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420"/>
        <w:tblW w:w="1076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722"/>
        <w:gridCol w:w="6074"/>
      </w:tblGrid>
      <w:tr w:rsidR="001B3FEE" w14:paraId="63BA3259" w14:textId="77777777" w:rsidTr="00DC1E4E">
        <w:trPr>
          <w:trHeight w:val="392"/>
          <w:jc w:val="center"/>
        </w:trPr>
        <w:tc>
          <w:tcPr>
            <w:tcW w:w="10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99"/>
            <w:vAlign w:val="center"/>
          </w:tcPr>
          <w:p w14:paraId="3FC2D06E" w14:textId="77777777" w:rsidR="001B3FEE" w:rsidRPr="00E061C2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6"/>
              </w:rPr>
            </w:pPr>
            <w:r w:rsidRPr="00E061C2">
              <w:rPr>
                <w:rFonts w:asciiTheme="minorHAnsi" w:hAnsiTheme="minorHAnsi" w:cstheme="minorHAnsi"/>
                <w:b/>
                <w:bCs/>
                <w:color w:val="FFFFFF"/>
                <w:szCs w:val="26"/>
              </w:rPr>
              <w:t>ANNEXE : Fiche projet « Communication</w:t>
            </w:r>
            <w:r w:rsidR="00C508F2" w:rsidRPr="00E061C2">
              <w:rPr>
                <w:rFonts w:asciiTheme="minorHAnsi" w:hAnsiTheme="minorHAnsi" w:cstheme="minorHAnsi"/>
                <w:b/>
                <w:bCs/>
                <w:color w:val="FFFFFF"/>
                <w:szCs w:val="26"/>
              </w:rPr>
              <w:t xml:space="preserve"> Ecophyto</w:t>
            </w:r>
            <w:r w:rsidRPr="00E061C2">
              <w:rPr>
                <w:rFonts w:asciiTheme="minorHAnsi" w:hAnsiTheme="minorHAnsi" w:cstheme="minorHAnsi"/>
                <w:b/>
                <w:bCs/>
                <w:color w:val="FFFFFF"/>
                <w:szCs w:val="26"/>
              </w:rPr>
              <w:t xml:space="preserve"> » </w:t>
            </w:r>
          </w:p>
          <w:p w14:paraId="2FC2EAE5" w14:textId="0BBF58A2" w:rsidR="001B3FEE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061C2">
              <w:rPr>
                <w:rFonts w:asciiTheme="minorHAnsi" w:hAnsiTheme="minorHAnsi" w:cstheme="minorHAnsi"/>
                <w:b/>
                <w:bCs/>
                <w:color w:val="FFFFFF"/>
                <w:szCs w:val="26"/>
              </w:rPr>
              <w:t>Année 202</w:t>
            </w:r>
            <w:r w:rsidR="00DC1E4E">
              <w:rPr>
                <w:rFonts w:asciiTheme="minorHAnsi" w:hAnsiTheme="minorHAnsi" w:cstheme="minorHAnsi"/>
                <w:b/>
                <w:bCs/>
                <w:color w:val="FFFFFF"/>
                <w:szCs w:val="26"/>
              </w:rPr>
              <w:t>5</w:t>
            </w:r>
            <w:r w:rsidRPr="00E061C2">
              <w:rPr>
                <w:rFonts w:asciiTheme="minorHAnsi" w:hAnsiTheme="minorHAnsi" w:cstheme="minorHAnsi"/>
                <w:b/>
                <w:bCs/>
                <w:color w:val="FFFFFF"/>
                <w:szCs w:val="26"/>
              </w:rPr>
              <w:t xml:space="preserve"> - Martinique</w:t>
            </w:r>
          </w:p>
        </w:tc>
      </w:tr>
      <w:tr w:rsidR="001B3FEE" w14:paraId="4B89F28D" w14:textId="77777777" w:rsidTr="006C3661">
        <w:trPr>
          <w:trHeight w:val="255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A7465" w14:textId="77777777" w:rsidR="001B3FEE" w:rsidRPr="00E061C2" w:rsidRDefault="00352945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061C2">
              <w:rPr>
                <w:rFonts w:asciiTheme="minorHAnsi" w:hAnsiTheme="minorHAnsi" w:cstheme="minorHAnsi"/>
                <w:b/>
                <w:bCs/>
                <w:szCs w:val="22"/>
              </w:rPr>
              <w:t>Porteur de projet</w:t>
            </w:r>
          </w:p>
          <w:p w14:paraId="6CC02E64" w14:textId="77777777" w:rsidR="001B3FEE" w:rsidRPr="00E061C2" w:rsidRDefault="00F879C0" w:rsidP="00B259C2">
            <w:pPr>
              <w:pStyle w:val="NormalWeb"/>
              <w:keepNext/>
              <w:keepLines/>
              <w:widowControl/>
              <w:snapToGrid w:val="0"/>
              <w:spacing w:before="0" w:after="0" w:line="360" w:lineRule="auto"/>
              <w:jc w:val="right"/>
              <w:rPr>
                <w:rFonts w:asciiTheme="minorHAnsi" w:hAnsiTheme="minorHAnsi" w:cstheme="minorHAnsi"/>
                <w:bCs/>
                <w:szCs w:val="16"/>
              </w:rPr>
            </w:pPr>
            <w:r w:rsidRPr="00E061C2">
              <w:rPr>
                <w:rFonts w:asciiTheme="minorHAnsi" w:hAnsiTheme="minorHAnsi" w:cstheme="minorHAnsi"/>
                <w:bCs/>
                <w:szCs w:val="16"/>
              </w:rPr>
              <w:t>Nom :</w:t>
            </w:r>
          </w:p>
          <w:p w14:paraId="23C09B28" w14:textId="77777777" w:rsidR="00F879C0" w:rsidRPr="00E061C2" w:rsidRDefault="00F879C0" w:rsidP="00B259C2">
            <w:pPr>
              <w:pStyle w:val="NormalWeb"/>
              <w:keepNext/>
              <w:keepLines/>
              <w:widowControl/>
              <w:snapToGrid w:val="0"/>
              <w:spacing w:before="0" w:after="0" w:line="360" w:lineRule="auto"/>
              <w:jc w:val="right"/>
              <w:rPr>
                <w:rFonts w:asciiTheme="minorHAnsi" w:hAnsiTheme="minorHAnsi" w:cstheme="minorHAnsi"/>
                <w:bCs/>
                <w:szCs w:val="16"/>
              </w:rPr>
            </w:pPr>
            <w:r w:rsidRPr="00E061C2">
              <w:rPr>
                <w:rFonts w:asciiTheme="minorHAnsi" w:hAnsiTheme="minorHAnsi" w:cstheme="minorHAnsi"/>
                <w:bCs/>
                <w:szCs w:val="16"/>
              </w:rPr>
              <w:t>Adresse</w:t>
            </w:r>
            <w:r w:rsidR="00BC4DA5" w:rsidRPr="00E061C2">
              <w:rPr>
                <w:rFonts w:asciiTheme="minorHAnsi" w:hAnsiTheme="minorHAnsi" w:cstheme="minorHAnsi"/>
                <w:bCs/>
                <w:szCs w:val="16"/>
              </w:rPr>
              <w:t xml:space="preserve"> : </w:t>
            </w:r>
          </w:p>
          <w:p w14:paraId="2F0D0581" w14:textId="77777777" w:rsidR="00F879C0" w:rsidRPr="00E061C2" w:rsidRDefault="00F879C0" w:rsidP="00B259C2">
            <w:pPr>
              <w:pStyle w:val="NormalWeb"/>
              <w:keepNext/>
              <w:keepLines/>
              <w:widowControl/>
              <w:snapToGrid w:val="0"/>
              <w:spacing w:before="0" w:after="0" w:line="360" w:lineRule="auto"/>
              <w:jc w:val="right"/>
              <w:rPr>
                <w:rFonts w:asciiTheme="minorHAnsi" w:hAnsiTheme="minorHAnsi" w:cstheme="minorHAnsi"/>
                <w:bCs/>
                <w:szCs w:val="16"/>
              </w:rPr>
            </w:pPr>
            <w:r w:rsidRPr="00E061C2">
              <w:rPr>
                <w:rFonts w:asciiTheme="minorHAnsi" w:hAnsiTheme="minorHAnsi" w:cstheme="minorHAnsi"/>
                <w:bCs/>
                <w:szCs w:val="16"/>
              </w:rPr>
              <w:t>Téléphone</w:t>
            </w:r>
            <w:r w:rsidR="00BC4DA5" w:rsidRPr="00E061C2">
              <w:rPr>
                <w:rFonts w:asciiTheme="minorHAnsi" w:hAnsiTheme="minorHAnsi" w:cstheme="minorHAnsi"/>
                <w:bCs/>
                <w:szCs w:val="16"/>
              </w:rPr>
              <w:t> :</w:t>
            </w:r>
          </w:p>
          <w:p w14:paraId="2198F3A4" w14:textId="77777777" w:rsidR="00F879C0" w:rsidRPr="00E061C2" w:rsidRDefault="00F879C0" w:rsidP="00B259C2">
            <w:pPr>
              <w:pStyle w:val="NormalWeb"/>
              <w:keepNext/>
              <w:keepLines/>
              <w:widowControl/>
              <w:snapToGrid w:val="0"/>
              <w:spacing w:before="0" w:after="0" w:line="360" w:lineRule="auto"/>
              <w:jc w:val="right"/>
              <w:rPr>
                <w:rFonts w:asciiTheme="minorHAnsi" w:hAnsiTheme="minorHAnsi" w:cstheme="minorHAnsi"/>
                <w:bCs/>
                <w:szCs w:val="16"/>
              </w:rPr>
            </w:pPr>
            <w:r w:rsidRPr="00E061C2">
              <w:rPr>
                <w:rFonts w:asciiTheme="minorHAnsi" w:hAnsiTheme="minorHAnsi" w:cstheme="minorHAnsi"/>
                <w:bCs/>
                <w:szCs w:val="16"/>
              </w:rPr>
              <w:t>Mail</w:t>
            </w:r>
            <w:r w:rsidR="00BC4DA5" w:rsidRPr="00E061C2">
              <w:rPr>
                <w:rFonts w:asciiTheme="minorHAnsi" w:hAnsiTheme="minorHAnsi" w:cstheme="minorHAnsi"/>
                <w:bCs/>
                <w:szCs w:val="16"/>
              </w:rPr>
              <w:t> :</w:t>
            </w:r>
          </w:p>
          <w:p w14:paraId="03C7A2E3" w14:textId="77777777" w:rsidR="00F879C0" w:rsidRPr="00E061C2" w:rsidRDefault="009525D4" w:rsidP="00B259C2">
            <w:pPr>
              <w:pStyle w:val="NormalWeb"/>
              <w:keepNext/>
              <w:keepLines/>
              <w:widowControl/>
              <w:snapToGrid w:val="0"/>
              <w:spacing w:before="0" w:after="0" w:line="360" w:lineRule="auto"/>
              <w:jc w:val="right"/>
              <w:rPr>
                <w:rFonts w:asciiTheme="minorHAnsi" w:hAnsiTheme="minorHAnsi" w:cstheme="minorHAnsi"/>
                <w:bCs/>
                <w:szCs w:val="16"/>
              </w:rPr>
            </w:pPr>
            <w:r w:rsidRPr="00E061C2">
              <w:rPr>
                <w:rFonts w:asciiTheme="minorHAnsi" w:hAnsiTheme="minorHAnsi" w:cstheme="minorHAnsi"/>
                <w:bCs/>
                <w:szCs w:val="16"/>
              </w:rPr>
              <w:t>Forme Juridique</w:t>
            </w:r>
            <w:r w:rsidR="00BC4DA5" w:rsidRPr="00E061C2">
              <w:rPr>
                <w:rFonts w:asciiTheme="minorHAnsi" w:hAnsiTheme="minorHAnsi" w:cstheme="minorHAnsi"/>
                <w:bCs/>
                <w:szCs w:val="16"/>
              </w:rPr>
              <w:t xml:space="preserve"> :  </w:t>
            </w:r>
          </w:p>
          <w:p w14:paraId="1CC09CCF" w14:textId="77777777" w:rsidR="009525D4" w:rsidRPr="00E061C2" w:rsidRDefault="009525D4" w:rsidP="00352945">
            <w:pPr>
              <w:pStyle w:val="NormalWeb"/>
              <w:keepNext/>
              <w:keepLines/>
              <w:widowControl/>
              <w:snapToGrid w:val="0"/>
              <w:spacing w:before="0" w:after="80" w:line="360" w:lineRule="auto"/>
              <w:jc w:val="right"/>
              <w:rPr>
                <w:rFonts w:asciiTheme="minorHAnsi" w:hAnsiTheme="minorHAnsi" w:cstheme="minorHAnsi"/>
                <w:bCs/>
                <w:szCs w:val="16"/>
              </w:rPr>
            </w:pPr>
            <w:r w:rsidRPr="00E061C2">
              <w:rPr>
                <w:rFonts w:asciiTheme="minorHAnsi" w:hAnsiTheme="minorHAnsi" w:cstheme="minorHAnsi"/>
                <w:bCs/>
                <w:szCs w:val="16"/>
              </w:rPr>
              <w:t>Nom du dirigeant</w:t>
            </w:r>
            <w:r w:rsidR="00BC4DA5" w:rsidRPr="00E061C2">
              <w:rPr>
                <w:rFonts w:asciiTheme="minorHAnsi" w:hAnsiTheme="minorHAnsi" w:cstheme="minorHAnsi"/>
                <w:bCs/>
                <w:szCs w:val="16"/>
              </w:rPr>
              <w:t> :</w:t>
            </w:r>
          </w:p>
          <w:p w14:paraId="244C6979" w14:textId="77777777" w:rsidR="00B259C2" w:rsidRPr="00E061C2" w:rsidRDefault="00B259C2" w:rsidP="005B4E89">
            <w:pPr>
              <w:pStyle w:val="NormalWeb"/>
              <w:keepNext/>
              <w:keepLines/>
              <w:widowControl/>
              <w:snapToGrid w:val="0"/>
              <w:spacing w:before="0" w:after="80"/>
              <w:jc w:val="right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E061C2">
              <w:rPr>
                <w:rFonts w:asciiTheme="minorHAnsi" w:hAnsiTheme="minorHAnsi" w:cstheme="minorHAnsi"/>
                <w:bCs/>
                <w:szCs w:val="16"/>
              </w:rPr>
              <w:t>Nom, coordonnées</w:t>
            </w:r>
            <w:r w:rsidR="00C35231" w:rsidRPr="00E061C2">
              <w:rPr>
                <w:rFonts w:asciiTheme="minorHAnsi" w:hAnsiTheme="minorHAnsi" w:cstheme="minorHAnsi"/>
                <w:bCs/>
                <w:szCs w:val="16"/>
              </w:rPr>
              <w:t xml:space="preserve"> de la personne</w:t>
            </w:r>
            <w:r w:rsidRPr="00E061C2">
              <w:rPr>
                <w:rFonts w:asciiTheme="minorHAnsi" w:hAnsiTheme="minorHAnsi" w:cstheme="minorHAnsi"/>
                <w:bCs/>
                <w:szCs w:val="16"/>
              </w:rPr>
              <w:t xml:space="preserve"> en charge du projet</w:t>
            </w:r>
            <w:r w:rsidR="00C35231" w:rsidRPr="00E061C2">
              <w:rPr>
                <w:rFonts w:asciiTheme="minorHAnsi" w:hAnsiTheme="minorHAnsi" w:cstheme="minorHAnsi"/>
                <w:bCs/>
                <w:szCs w:val="16"/>
              </w:rPr>
              <w:t> :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0A3F" w14:textId="77777777" w:rsidR="001B3FEE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rPr>
                <w:rFonts w:ascii="Arial" w:hAnsi="Arial" w:cs="Arial"/>
                <w:szCs w:val="22"/>
              </w:rPr>
            </w:pPr>
          </w:p>
          <w:p w14:paraId="4BD0CAB5" w14:textId="77777777" w:rsidR="00C35231" w:rsidRDefault="00BC4DA5" w:rsidP="00352945">
            <w:pPr>
              <w:pStyle w:val="NormalWeb"/>
              <w:keepNext/>
              <w:keepLines/>
              <w:widowControl/>
              <w:snapToGrid w:val="0"/>
              <w:spacing w:before="80" w:after="80" w:line="360" w:lineRule="auto"/>
              <w:rPr>
                <w:rFonts w:ascii="Arial" w:hAnsi="Arial" w:cs="Arial"/>
                <w:color w:val="BFBFBF" w:themeColor="background1" w:themeShade="BF"/>
                <w:szCs w:val="22"/>
              </w:rPr>
            </w:pPr>
            <w:r w:rsidRPr="00EE4A6A">
              <w:rPr>
                <w:rFonts w:ascii="Arial" w:hAnsi="Arial" w:cs="Arial"/>
                <w:color w:val="BFBFBF" w:themeColor="background1" w:themeShade="BF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C3661">
              <w:rPr>
                <w:rFonts w:ascii="Arial" w:hAnsi="Arial" w:cs="Arial"/>
                <w:color w:val="BFBFBF" w:themeColor="background1" w:themeShade="BF"/>
                <w:szCs w:val="22"/>
              </w:rPr>
              <w:t>________</w:t>
            </w:r>
          </w:p>
          <w:p w14:paraId="23FD67F5" w14:textId="77777777" w:rsidR="005B4E89" w:rsidRPr="009970AF" w:rsidRDefault="009970AF" w:rsidP="005B4E89">
            <w:pPr>
              <w:pStyle w:val="NormalWeb"/>
              <w:keepNext/>
              <w:keepLines/>
              <w:widowControl/>
              <w:snapToGrid w:val="0"/>
              <w:spacing w:before="80" w:after="80" w:line="360" w:lineRule="auto"/>
              <w:rPr>
                <w:rFonts w:ascii="Arial" w:hAnsi="Arial" w:cs="Arial"/>
                <w:color w:val="BFBFBF" w:themeColor="background1" w:themeShade="BF"/>
                <w:szCs w:val="22"/>
              </w:rPr>
            </w:pPr>
            <w:r>
              <w:rPr>
                <w:rFonts w:ascii="Arial" w:hAnsi="Arial" w:cs="Arial"/>
                <w:color w:val="BFBFBF" w:themeColor="background1" w:themeShade="BF"/>
                <w:szCs w:val="22"/>
              </w:rPr>
              <w:t>________</w:t>
            </w:r>
            <w:r w:rsidR="00EE4A6A" w:rsidRPr="00EE4A6A">
              <w:rPr>
                <w:rFonts w:ascii="Arial" w:hAnsi="Arial" w:cs="Arial"/>
                <w:color w:val="BFBFBF" w:themeColor="background1" w:themeShade="BF"/>
                <w:szCs w:val="22"/>
              </w:rPr>
              <w:t>_____________________</w:t>
            </w:r>
            <w:r w:rsidR="006C3661">
              <w:rPr>
                <w:rFonts w:ascii="Arial" w:hAnsi="Arial" w:cs="Arial"/>
                <w:color w:val="BFBFBF" w:themeColor="background1" w:themeShade="BF"/>
                <w:szCs w:val="22"/>
              </w:rPr>
              <w:t>____________________________</w:t>
            </w:r>
            <w:r w:rsidR="005B4E89">
              <w:rPr>
                <w:rFonts w:ascii="Arial" w:hAnsi="Arial" w:cs="Arial"/>
                <w:color w:val="BFBFBF" w:themeColor="background1" w:themeShade="BF"/>
                <w:szCs w:val="22"/>
              </w:rPr>
              <w:t>_________________________________________________________</w:t>
            </w:r>
          </w:p>
        </w:tc>
      </w:tr>
      <w:tr w:rsidR="001B3FEE" w14:paraId="36B10DAD" w14:textId="77777777" w:rsidTr="004500AE">
        <w:trPr>
          <w:trHeight w:val="544"/>
          <w:jc w:val="center"/>
        </w:trPr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062AEF2E" w14:textId="77777777" w:rsidR="001B3FEE" w:rsidRPr="00E061C2" w:rsidRDefault="00C35231" w:rsidP="00C35231">
            <w:pPr>
              <w:pStyle w:val="NormalWeb"/>
              <w:keepNext/>
              <w:keepLines/>
              <w:widowControl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061C2">
              <w:rPr>
                <w:rFonts w:asciiTheme="minorHAnsi" w:hAnsiTheme="minorHAnsi" w:cstheme="minorHAnsi"/>
                <w:b/>
                <w:bCs/>
                <w:szCs w:val="22"/>
              </w:rPr>
              <w:t>Intitulé du projet</w:t>
            </w:r>
          </w:p>
        </w:tc>
        <w:tc>
          <w:tcPr>
            <w:tcW w:w="77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8267707" w14:textId="77777777" w:rsidR="001B3FEE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  <w:tr w:rsidR="001B3FEE" w14:paraId="4961BBA9" w14:textId="77777777" w:rsidTr="00C54E29">
        <w:trPr>
          <w:jc w:val="center"/>
        </w:trPr>
        <w:tc>
          <w:tcPr>
            <w:tcW w:w="10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8049" w14:textId="77777777" w:rsidR="00792FE3" w:rsidRPr="0012079F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12079F">
              <w:rPr>
                <w:rFonts w:asciiTheme="minorHAnsi" w:hAnsiTheme="minorHAnsi" w:cstheme="minorHAnsi"/>
                <w:b/>
                <w:bCs/>
                <w:szCs w:val="22"/>
              </w:rPr>
              <w:t xml:space="preserve">Axes ou actions du plan </w:t>
            </w:r>
          </w:p>
          <w:p w14:paraId="14545394" w14:textId="052B997C" w:rsidR="001B3FEE" w:rsidRPr="0012079F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12079F">
              <w:rPr>
                <w:rFonts w:asciiTheme="minorHAnsi" w:hAnsiTheme="minorHAnsi" w:cstheme="minorHAnsi"/>
                <w:b/>
                <w:bCs/>
                <w:szCs w:val="22"/>
              </w:rPr>
              <w:t>ECOPHYTO</w:t>
            </w:r>
            <w:r w:rsidR="00792FE3" w:rsidRPr="0012079F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Pr="0012079F">
              <w:rPr>
                <w:rFonts w:asciiTheme="minorHAnsi" w:hAnsiTheme="minorHAnsi" w:cstheme="minorHAnsi"/>
                <w:b/>
                <w:bCs/>
                <w:szCs w:val="22"/>
              </w:rPr>
              <w:t>s’y rattachant</w:t>
            </w:r>
            <w:r w:rsidR="00792FE3" w:rsidRPr="0012079F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 :</w:t>
            </w:r>
          </w:p>
          <w:p w14:paraId="02170D31" w14:textId="77777777" w:rsidR="001B3FEE" w:rsidRPr="0012079F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rPr>
                <w:rFonts w:asciiTheme="minorHAnsi" w:hAnsiTheme="minorHAnsi" w:cstheme="minorHAnsi"/>
                <w:i/>
                <w:iCs/>
                <w:szCs w:val="16"/>
              </w:rPr>
            </w:pPr>
          </w:p>
        </w:tc>
      </w:tr>
      <w:tr w:rsidR="001B3FEE" w14:paraId="77AE5AA9" w14:textId="77777777" w:rsidTr="00C54E29">
        <w:trPr>
          <w:jc w:val="center"/>
        </w:trPr>
        <w:tc>
          <w:tcPr>
            <w:tcW w:w="10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1857" w14:textId="77777777" w:rsidR="001B3FEE" w:rsidRPr="0012079F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12079F">
              <w:rPr>
                <w:rFonts w:asciiTheme="minorHAnsi" w:hAnsiTheme="minorHAnsi" w:cstheme="minorHAnsi"/>
                <w:b/>
                <w:bCs/>
                <w:szCs w:val="22"/>
              </w:rPr>
              <w:t>Objectifs de l’action :</w:t>
            </w:r>
          </w:p>
          <w:p w14:paraId="6BD79932" w14:textId="77777777" w:rsidR="001B3FEE" w:rsidRPr="0012079F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  <w:p w14:paraId="491CF9F7" w14:textId="77777777" w:rsidR="001B3FEE" w:rsidRPr="0012079F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</w:tr>
      <w:tr w:rsidR="001B3FEE" w14:paraId="6C890578" w14:textId="77777777" w:rsidTr="006C3661">
        <w:trPr>
          <w:jc w:val="center"/>
        </w:trPr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14:paraId="76D8EEBE" w14:textId="77777777" w:rsidR="001B3FEE" w:rsidRPr="0012079F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12079F">
              <w:rPr>
                <w:rFonts w:asciiTheme="minorHAnsi" w:hAnsiTheme="minorHAnsi" w:cstheme="minorHAnsi"/>
                <w:b/>
                <w:bCs/>
                <w:szCs w:val="22"/>
              </w:rPr>
              <w:t xml:space="preserve">Bénéficiaires / Publics :    </w:t>
            </w:r>
          </w:p>
          <w:p w14:paraId="7B4BD7D8" w14:textId="77777777" w:rsidR="001B3FEE" w:rsidRPr="0012079F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7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7E2B" w14:textId="77777777" w:rsidR="001B3FEE" w:rsidRPr="0012079F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1B3FEE" w14:paraId="285F322B" w14:textId="77777777" w:rsidTr="00DC1E4E">
        <w:trPr>
          <w:trHeight w:val="356"/>
          <w:jc w:val="center"/>
        </w:trPr>
        <w:tc>
          <w:tcPr>
            <w:tcW w:w="10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99"/>
          </w:tcPr>
          <w:p w14:paraId="5FA3C23B" w14:textId="77777777" w:rsidR="001B3FEE" w:rsidRPr="00E061C2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color w:val="FFFFFF"/>
                <w:szCs w:val="22"/>
              </w:rPr>
            </w:pPr>
            <w:r w:rsidRPr="00E061C2">
              <w:rPr>
                <w:rFonts w:asciiTheme="majorHAnsi" w:hAnsiTheme="majorHAnsi" w:cstheme="majorHAnsi"/>
                <w:b/>
                <w:bCs/>
                <w:color w:val="FFFFFF"/>
                <w:sz w:val="28"/>
                <w:szCs w:val="22"/>
              </w:rPr>
              <w:t>Descriptif de l'action</w:t>
            </w:r>
          </w:p>
        </w:tc>
      </w:tr>
      <w:tr w:rsidR="001B3FEE" w14:paraId="4D19C892" w14:textId="77777777" w:rsidTr="00C54E29">
        <w:trPr>
          <w:jc w:val="center"/>
        </w:trPr>
        <w:tc>
          <w:tcPr>
            <w:tcW w:w="107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6234" w14:textId="77777777" w:rsidR="001B3FEE" w:rsidRPr="00E061C2" w:rsidRDefault="001B3FEE" w:rsidP="00E061C2">
            <w:r>
              <w:t xml:space="preserve">Préciser s’il s’agit d’une action entièrement nouvelle ou de la poursuite d’une action existante : préciser alors la date de lancement de l'action, les résultats obtenus, les partenaires financiers, etc... </w:t>
            </w:r>
          </w:p>
          <w:p w14:paraId="140842C7" w14:textId="77777777" w:rsidR="001B3FEE" w:rsidRPr="00E061C2" w:rsidRDefault="001B3FEE" w:rsidP="00E061C2">
            <w:r>
              <w:rPr>
                <w:b/>
                <w:bCs/>
              </w:rPr>
              <w:t xml:space="preserve">1- Nature de l’action (2 pages maximum) : </w:t>
            </w:r>
            <w:r>
              <w:t>être le plus précis possible dans la description de l'action, sa justification par rapport à un besoin identifié, son articulation éventuelle avec d'autres initiatives ou acte</w:t>
            </w:r>
            <w:r w:rsidR="00E061C2">
              <w:t>urs locaux, d'autres plans ou programmes.</w:t>
            </w:r>
          </w:p>
          <w:p w14:paraId="1BF696A0" w14:textId="54497053" w:rsidR="001B3FEE" w:rsidRPr="00E061C2" w:rsidRDefault="001B3FEE" w:rsidP="00E061C2">
            <w:pPr>
              <w:rPr>
                <w:b/>
                <w:bCs/>
              </w:rPr>
            </w:pPr>
            <w:r>
              <w:rPr>
                <w:b/>
                <w:bCs/>
              </w:rPr>
              <w:t>2- Calendrier prévisionnel de réalisation des é</w:t>
            </w:r>
            <w:r w:rsidR="000C7BF7">
              <w:rPr>
                <w:b/>
                <w:bCs/>
              </w:rPr>
              <w:t>tapes :</w:t>
            </w:r>
            <w:r>
              <w:t xml:space="preserve"> préciser l’échéancier permettant l’engagement juridique des dépenses </w:t>
            </w:r>
            <w:r w:rsidR="005B4E89">
              <w:rPr>
                <w:b/>
                <w:bCs/>
              </w:rPr>
              <w:t>avant le 31 décembre 202</w:t>
            </w:r>
            <w:r w:rsidR="004500AE">
              <w:rPr>
                <w:b/>
                <w:bCs/>
              </w:rPr>
              <w:t>5</w:t>
            </w:r>
            <w:r w:rsidR="00E061C2">
              <w:rPr>
                <w:b/>
                <w:bCs/>
              </w:rPr>
              <w:t>.</w:t>
            </w:r>
          </w:p>
          <w:p w14:paraId="5DFD32CB" w14:textId="77777777" w:rsidR="001B3FEE" w:rsidRDefault="001B3FEE" w:rsidP="00E061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3- </w:t>
            </w:r>
            <w:r w:rsidR="003A054E">
              <w:rPr>
                <w:b/>
                <w:bCs/>
              </w:rPr>
              <w:t>Types</w:t>
            </w:r>
            <w:r>
              <w:rPr>
                <w:b/>
                <w:bCs/>
              </w:rPr>
              <w:t xml:space="preserve"> de livrables prévus en fin d’action</w:t>
            </w:r>
            <w:r w:rsidR="003A054E">
              <w:rPr>
                <w:b/>
                <w:bCs/>
              </w:rPr>
              <w:t xml:space="preserve"> (indicateurs de suivi de l’action (ex : nombre de participants, nombre de plaquettes, etc..)</w:t>
            </w:r>
          </w:p>
          <w:p w14:paraId="55927833" w14:textId="77777777" w:rsidR="00792FE3" w:rsidRDefault="00792FE3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6F1A304A" w14:textId="77777777" w:rsidR="00792FE3" w:rsidRDefault="00792FE3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5ABB7912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6520A0D9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2FC78198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13C3791E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4D0A1FA8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186D4CDF" w14:textId="77777777" w:rsidR="0012079F" w:rsidRDefault="0012079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342ABC83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668EBB97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0CBF6D12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26C7FD85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615590B6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2A9D7534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75A6129F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7F254994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5484C1A7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04060C7F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771A1C08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3FB24C14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361D67C5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2122B581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4B99CD89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666ED908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4589070F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34E0ADA8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2A72CC64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1117E150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5C2B6A64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089D5E3D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183510D2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46D306C7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28B7ECDE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3306BBB1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245B543D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5EBB60F4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558364B4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2CBB3518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24F09C2F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3DA46EF9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68420D43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4903B621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2E6EF452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719FA994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15399106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5C7D4934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4D6E284E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160D1F11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106D83C7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54653066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48FEA15B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6B80F3E7" w14:textId="77777777" w:rsidR="001B3FEE" w:rsidRPr="007E497F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1B3FEE" w14:paraId="533563E2" w14:textId="77777777" w:rsidTr="00DC1E4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5"/>
          <w:jc w:val="center"/>
        </w:trPr>
        <w:tc>
          <w:tcPr>
            <w:tcW w:w="46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3399"/>
          </w:tcPr>
          <w:p w14:paraId="7130795B" w14:textId="77777777" w:rsidR="001B3FEE" w:rsidRPr="00DC1E4E" w:rsidRDefault="001B3FEE" w:rsidP="00DC1E4E">
            <w:pPr>
              <w:pStyle w:val="Contenudetableau"/>
              <w:keepNext/>
              <w:keepLines/>
              <w:widowControl/>
              <w:snapToGrid w:val="0"/>
              <w:rPr>
                <w:rFonts w:cstheme="minorHAnsi"/>
                <w:b/>
                <w:bCs/>
                <w:color w:val="FFFFFF"/>
                <w:szCs w:val="20"/>
              </w:rPr>
            </w:pPr>
            <w:r w:rsidRPr="00DC1E4E">
              <w:rPr>
                <w:rFonts w:cstheme="minorHAnsi"/>
                <w:b/>
                <w:bCs/>
                <w:color w:val="FFFFFF"/>
                <w:szCs w:val="20"/>
              </w:rPr>
              <w:lastRenderedPageBreak/>
              <w:t xml:space="preserve">Date(s) </w:t>
            </w:r>
            <w:r w:rsidRPr="00DC1E4E">
              <w:rPr>
                <w:rFonts w:cstheme="minorHAnsi"/>
                <w:b/>
                <w:bCs/>
                <w:szCs w:val="16"/>
              </w:rPr>
              <w:t>prévisionnelle</w:t>
            </w:r>
            <w:r w:rsidRPr="00DC1E4E">
              <w:rPr>
                <w:rFonts w:cstheme="minorHAnsi"/>
                <w:b/>
                <w:bCs/>
                <w:color w:val="FFFFFF"/>
                <w:szCs w:val="20"/>
              </w:rPr>
              <w:t>(s) de réalisation du projet</w:t>
            </w:r>
          </w:p>
        </w:tc>
        <w:tc>
          <w:tcPr>
            <w:tcW w:w="60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C7C9C" w14:textId="77777777" w:rsidR="001B3FEE" w:rsidRDefault="001B3FEE" w:rsidP="00C54E29">
            <w:pPr>
              <w:pStyle w:val="Contenudetableau"/>
              <w:keepNext/>
              <w:keepLines/>
              <w:widowControl/>
              <w:snapToGrid w:val="0"/>
              <w:rPr>
                <w:rFonts w:ascii="Arial" w:hAnsi="Arial" w:cs="Arial Unicode MS"/>
                <w:szCs w:val="16"/>
              </w:rPr>
            </w:pPr>
          </w:p>
        </w:tc>
      </w:tr>
      <w:tr w:rsidR="001B3FEE" w14:paraId="52682D88" w14:textId="77777777" w:rsidTr="00DC1E4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5"/>
          <w:jc w:val="center"/>
        </w:trPr>
        <w:tc>
          <w:tcPr>
            <w:tcW w:w="46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3399"/>
          </w:tcPr>
          <w:p w14:paraId="4245AEA4" w14:textId="77777777" w:rsidR="001B3FEE" w:rsidRPr="00DC1E4E" w:rsidRDefault="001B3FEE" w:rsidP="00DC1E4E">
            <w:pPr>
              <w:pStyle w:val="Contenudetableau"/>
              <w:keepNext/>
              <w:keepLines/>
              <w:widowControl/>
              <w:snapToGrid w:val="0"/>
              <w:rPr>
                <w:rFonts w:cstheme="minorHAnsi"/>
                <w:b/>
                <w:bCs/>
                <w:color w:val="FFFFFF"/>
                <w:szCs w:val="20"/>
              </w:rPr>
            </w:pPr>
            <w:r w:rsidRPr="00DC1E4E">
              <w:rPr>
                <w:rFonts w:cstheme="minorHAnsi"/>
                <w:b/>
                <w:bCs/>
                <w:color w:val="FFFFFF"/>
                <w:szCs w:val="20"/>
              </w:rPr>
              <w:t xml:space="preserve">Date prévisionnelle de remise d'un article de présentation de l'action </w:t>
            </w:r>
            <w:r w:rsidRPr="00DC1E4E">
              <w:rPr>
                <w:rFonts w:cstheme="minorHAnsi"/>
                <w:b/>
                <w:bCs/>
                <w:szCs w:val="16"/>
              </w:rPr>
              <w:t>destiné</w:t>
            </w:r>
            <w:r w:rsidRPr="00DC1E4E">
              <w:rPr>
                <w:rFonts w:cstheme="minorHAnsi"/>
                <w:b/>
                <w:bCs/>
                <w:color w:val="FFFFFF"/>
                <w:szCs w:val="20"/>
              </w:rPr>
              <w:t xml:space="preserve"> à être mis en ligne </w:t>
            </w:r>
          </w:p>
        </w:tc>
        <w:tc>
          <w:tcPr>
            <w:tcW w:w="60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9A5BE" w14:textId="77777777" w:rsidR="001B3FEE" w:rsidRDefault="001B3FEE" w:rsidP="00C54E29">
            <w:pPr>
              <w:pStyle w:val="Contenudetableau"/>
              <w:keepNext/>
              <w:keepLines/>
              <w:widowControl/>
              <w:snapToGrid w:val="0"/>
              <w:rPr>
                <w:rFonts w:ascii="Arial" w:hAnsi="Arial" w:cs="Arial Unicode MS"/>
                <w:szCs w:val="16"/>
              </w:rPr>
            </w:pPr>
          </w:p>
        </w:tc>
      </w:tr>
    </w:tbl>
    <w:p w14:paraId="01A7AD80" w14:textId="77777777" w:rsidR="00CD4F03" w:rsidRPr="003F452F" w:rsidRDefault="00CD4F03" w:rsidP="003F452F">
      <w:pPr>
        <w:tabs>
          <w:tab w:val="left" w:pos="2820"/>
        </w:tabs>
        <w:sectPr w:rsidR="00CD4F03" w:rsidRPr="003F452F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text" w:horzAnchor="margin" w:tblpXSpec="center" w:tblpY="-404"/>
        <w:tblOverlap w:val="never"/>
        <w:tblW w:w="15021" w:type="dxa"/>
        <w:tblLook w:val="04A0" w:firstRow="1" w:lastRow="0" w:firstColumn="1" w:lastColumn="0" w:noHBand="0" w:noVBand="1"/>
      </w:tblPr>
      <w:tblGrid>
        <w:gridCol w:w="2811"/>
        <w:gridCol w:w="1836"/>
        <w:gridCol w:w="1549"/>
        <w:gridCol w:w="1273"/>
        <w:gridCol w:w="1266"/>
        <w:gridCol w:w="1273"/>
        <w:gridCol w:w="1126"/>
        <w:gridCol w:w="1348"/>
        <w:gridCol w:w="1266"/>
        <w:gridCol w:w="1273"/>
      </w:tblGrid>
      <w:tr w:rsidR="007C5668" w:rsidRPr="00450A4A" w14:paraId="5B8CDA7E" w14:textId="77777777" w:rsidTr="00DC1E4E">
        <w:trPr>
          <w:trHeight w:val="276"/>
        </w:trPr>
        <w:tc>
          <w:tcPr>
            <w:tcW w:w="15021" w:type="dxa"/>
            <w:gridSpan w:val="10"/>
            <w:shd w:val="clear" w:color="auto" w:fill="003399"/>
            <w:vAlign w:val="center"/>
          </w:tcPr>
          <w:p w14:paraId="18B7BAFA" w14:textId="77777777" w:rsidR="007C5668" w:rsidRPr="007C5668" w:rsidRDefault="007C5668" w:rsidP="007C5668">
            <w:pPr>
              <w:jc w:val="center"/>
              <w:rPr>
                <w:rFonts w:cstheme="minorHAnsi"/>
                <w:b/>
              </w:rPr>
            </w:pPr>
            <w:r w:rsidRPr="007C5668">
              <w:rPr>
                <w:rFonts w:cstheme="minorHAnsi"/>
                <w:b/>
                <w:color w:val="FFFFFF" w:themeColor="background1"/>
                <w:sz w:val="24"/>
              </w:rPr>
              <w:lastRenderedPageBreak/>
              <w:t>Maquette financière</w:t>
            </w:r>
          </w:p>
        </w:tc>
      </w:tr>
      <w:tr w:rsidR="00E15D74" w:rsidRPr="00450A4A" w14:paraId="2387555C" w14:textId="77777777" w:rsidTr="0012079F">
        <w:trPr>
          <w:trHeight w:val="1116"/>
        </w:trPr>
        <w:tc>
          <w:tcPr>
            <w:tcW w:w="2811" w:type="dxa"/>
            <w:vAlign w:val="center"/>
          </w:tcPr>
          <w:p w14:paraId="45A6F8AA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  <w:r w:rsidRPr="00450A4A">
              <w:rPr>
                <w:rFonts w:cstheme="minorHAnsi"/>
              </w:rPr>
              <w:t>Nature de la dépense</w:t>
            </w:r>
            <w:r>
              <w:rPr>
                <w:rFonts w:cstheme="minorHAnsi"/>
              </w:rPr>
              <w:t xml:space="preserve"> </w:t>
            </w:r>
            <w:r w:rsidRPr="00E63FF3">
              <w:rPr>
                <w:rFonts w:cstheme="minorHAnsi"/>
                <w:sz w:val="20"/>
              </w:rPr>
              <w:t>(Intitulé, quantité, nombre de jour(s))</w:t>
            </w:r>
          </w:p>
        </w:tc>
        <w:tc>
          <w:tcPr>
            <w:tcW w:w="1836" w:type="dxa"/>
            <w:vAlign w:val="center"/>
          </w:tcPr>
          <w:p w14:paraId="319E6EAC" w14:textId="77777777" w:rsidR="00E15D74" w:rsidRPr="00450A4A" w:rsidRDefault="00477038" w:rsidP="004770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Pièces j</w:t>
            </w:r>
            <w:r w:rsidR="00E15D74" w:rsidRPr="00450A4A">
              <w:rPr>
                <w:rFonts w:cstheme="minorHAnsi"/>
              </w:rPr>
              <w:t>ustificati</w:t>
            </w:r>
            <w:r w:rsidR="0012079F">
              <w:rPr>
                <w:rFonts w:cstheme="minorHAnsi"/>
              </w:rPr>
              <w:t>ves</w:t>
            </w:r>
          </w:p>
        </w:tc>
        <w:tc>
          <w:tcPr>
            <w:tcW w:w="1549" w:type="dxa"/>
            <w:vAlign w:val="center"/>
          </w:tcPr>
          <w:p w14:paraId="260878F4" w14:textId="77777777" w:rsidR="00E15D74" w:rsidRDefault="00E15D74" w:rsidP="007C56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Coû</w:t>
            </w:r>
            <w:r w:rsidRPr="00450A4A">
              <w:rPr>
                <w:rFonts w:cstheme="minorHAnsi"/>
              </w:rPr>
              <w:t xml:space="preserve">t total </w:t>
            </w:r>
          </w:p>
          <w:p w14:paraId="2E14F285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(€ </w:t>
            </w:r>
            <w:r w:rsidRPr="00450A4A">
              <w:rPr>
                <w:rFonts w:cstheme="minorHAnsi"/>
              </w:rPr>
              <w:t>TTC</w:t>
            </w:r>
            <w:r>
              <w:rPr>
                <w:rFonts w:cstheme="minorHAnsi"/>
              </w:rPr>
              <w:t>)</w:t>
            </w:r>
          </w:p>
        </w:tc>
        <w:tc>
          <w:tcPr>
            <w:tcW w:w="2539" w:type="dxa"/>
            <w:gridSpan w:val="2"/>
            <w:vAlign w:val="center"/>
          </w:tcPr>
          <w:p w14:paraId="74A8B5E6" w14:textId="77777777" w:rsidR="00E15D74" w:rsidRPr="00450A4A" w:rsidRDefault="00E15D74" w:rsidP="007C5668">
            <w:pPr>
              <w:pStyle w:val="NormalWeb"/>
              <w:snapToGrid w:val="0"/>
              <w:spacing w:before="0"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0A4A">
              <w:rPr>
                <w:rFonts w:asciiTheme="minorHAnsi" w:hAnsiTheme="minorHAnsi" w:cstheme="minorHAnsi"/>
                <w:bCs/>
                <w:sz w:val="22"/>
                <w:szCs w:val="22"/>
              </w:rPr>
              <w:t>Financement régional « Ecophyto »</w:t>
            </w:r>
          </w:p>
          <w:p w14:paraId="075733BE" w14:textId="77777777" w:rsidR="00E15D74" w:rsidRPr="00450A4A" w:rsidRDefault="00E15D74" w:rsidP="007C5668">
            <w:pPr>
              <w:pStyle w:val="NormalWeb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71E5">
              <w:rPr>
                <w:rFonts w:asciiTheme="minorHAnsi" w:hAnsiTheme="minorHAnsi" w:cstheme="minorHAnsi"/>
                <w:bCs/>
                <w:sz w:val="20"/>
                <w:szCs w:val="22"/>
              </w:rPr>
              <w:t>(max. 75% du coût total du projet)</w:t>
            </w:r>
          </w:p>
        </w:tc>
        <w:tc>
          <w:tcPr>
            <w:tcW w:w="3747" w:type="dxa"/>
            <w:gridSpan w:val="3"/>
            <w:vAlign w:val="center"/>
          </w:tcPr>
          <w:p w14:paraId="3768A4D0" w14:textId="77777777" w:rsidR="00E15D74" w:rsidRDefault="00E15D74" w:rsidP="007C5668">
            <w:pPr>
              <w:jc w:val="center"/>
              <w:rPr>
                <w:rFonts w:cstheme="minorHAnsi"/>
              </w:rPr>
            </w:pPr>
            <w:r w:rsidRPr="00450A4A">
              <w:rPr>
                <w:rFonts w:cstheme="minorHAnsi"/>
              </w:rPr>
              <w:t>Au</w:t>
            </w:r>
            <w:r>
              <w:rPr>
                <w:rFonts w:cstheme="minorHAnsi"/>
              </w:rPr>
              <w:t>tres financements</w:t>
            </w:r>
          </w:p>
          <w:p w14:paraId="4487A085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  <w:r w:rsidRPr="00DD71E5">
              <w:rPr>
                <w:rFonts w:cstheme="minorHAnsi"/>
                <w:sz w:val="20"/>
              </w:rPr>
              <w:t>(préciser le % et les sources de financements envisagés)</w:t>
            </w:r>
          </w:p>
        </w:tc>
        <w:tc>
          <w:tcPr>
            <w:tcW w:w="2539" w:type="dxa"/>
            <w:gridSpan w:val="2"/>
            <w:vAlign w:val="center"/>
          </w:tcPr>
          <w:p w14:paraId="2225E9CE" w14:textId="77777777" w:rsidR="00E15D74" w:rsidRPr="00450A4A" w:rsidRDefault="00010654" w:rsidP="007C56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Auto</w:t>
            </w:r>
            <w:r w:rsidR="00E15D74">
              <w:rPr>
                <w:rFonts w:cstheme="minorHAnsi"/>
              </w:rPr>
              <w:t>financement</w:t>
            </w:r>
          </w:p>
        </w:tc>
      </w:tr>
      <w:tr w:rsidR="007C5668" w:rsidRPr="00450A4A" w14:paraId="4CC2A50B" w14:textId="77777777" w:rsidTr="007C5668">
        <w:trPr>
          <w:trHeight w:val="673"/>
        </w:trPr>
        <w:tc>
          <w:tcPr>
            <w:tcW w:w="2811" w:type="dxa"/>
            <w:shd w:val="clear" w:color="auto" w:fill="E7E6E6" w:themeFill="background2"/>
            <w:vAlign w:val="center"/>
          </w:tcPr>
          <w:p w14:paraId="19E275E1" w14:textId="77777777" w:rsidR="00F603D7" w:rsidRPr="00450A4A" w:rsidRDefault="00F603D7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836" w:type="dxa"/>
            <w:shd w:val="clear" w:color="auto" w:fill="E7E6E6" w:themeFill="background2"/>
            <w:vAlign w:val="center"/>
          </w:tcPr>
          <w:p w14:paraId="1FD0E8D8" w14:textId="77777777" w:rsidR="00F603D7" w:rsidRPr="00450A4A" w:rsidRDefault="00F603D7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549" w:type="dxa"/>
            <w:shd w:val="clear" w:color="auto" w:fill="E7E6E6" w:themeFill="background2"/>
            <w:vAlign w:val="center"/>
          </w:tcPr>
          <w:p w14:paraId="2C817179" w14:textId="77777777" w:rsidR="00F603D7" w:rsidRPr="00450A4A" w:rsidRDefault="00F603D7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73" w:type="dxa"/>
            <w:vAlign w:val="center"/>
          </w:tcPr>
          <w:p w14:paraId="7CEB01F9" w14:textId="77777777" w:rsidR="00F603D7" w:rsidRPr="00450A4A" w:rsidRDefault="00F603D7" w:rsidP="007C5668">
            <w:pPr>
              <w:jc w:val="center"/>
              <w:rPr>
                <w:rFonts w:cstheme="minorHAnsi"/>
              </w:rPr>
            </w:pPr>
            <w:r w:rsidRPr="00450A4A">
              <w:rPr>
                <w:rFonts w:cstheme="minorHAnsi"/>
              </w:rPr>
              <w:t>Montant (€)</w:t>
            </w:r>
          </w:p>
        </w:tc>
        <w:tc>
          <w:tcPr>
            <w:tcW w:w="1266" w:type="dxa"/>
            <w:vAlign w:val="center"/>
          </w:tcPr>
          <w:p w14:paraId="5EB7B78C" w14:textId="77777777" w:rsidR="00F603D7" w:rsidRPr="00450A4A" w:rsidRDefault="00F603D7" w:rsidP="007C5668">
            <w:pPr>
              <w:jc w:val="center"/>
              <w:rPr>
                <w:rFonts w:cstheme="minorHAnsi"/>
              </w:rPr>
            </w:pPr>
            <w:r w:rsidRPr="00450A4A">
              <w:rPr>
                <w:rFonts w:cstheme="minorHAnsi"/>
              </w:rPr>
              <w:t>%</w:t>
            </w:r>
          </w:p>
        </w:tc>
        <w:tc>
          <w:tcPr>
            <w:tcW w:w="1273" w:type="dxa"/>
            <w:vAlign w:val="center"/>
          </w:tcPr>
          <w:p w14:paraId="49096D12" w14:textId="77777777" w:rsidR="00F603D7" w:rsidRPr="00450A4A" w:rsidRDefault="00F603D7" w:rsidP="007C5668">
            <w:pPr>
              <w:jc w:val="center"/>
              <w:rPr>
                <w:rFonts w:cstheme="minorHAnsi"/>
              </w:rPr>
            </w:pPr>
            <w:r w:rsidRPr="00450A4A">
              <w:rPr>
                <w:rFonts w:cstheme="minorHAnsi"/>
              </w:rPr>
              <w:t>Montant (€)</w:t>
            </w:r>
          </w:p>
        </w:tc>
        <w:tc>
          <w:tcPr>
            <w:tcW w:w="1126" w:type="dxa"/>
            <w:vAlign w:val="center"/>
          </w:tcPr>
          <w:p w14:paraId="09AA2502" w14:textId="77777777" w:rsidR="00F603D7" w:rsidRPr="00450A4A" w:rsidRDefault="00F603D7" w:rsidP="007C5668">
            <w:pPr>
              <w:jc w:val="center"/>
              <w:rPr>
                <w:rFonts w:cstheme="minorHAnsi"/>
              </w:rPr>
            </w:pPr>
            <w:r w:rsidRPr="00450A4A">
              <w:rPr>
                <w:rFonts w:cstheme="minorHAnsi"/>
              </w:rPr>
              <w:t>%</w:t>
            </w:r>
          </w:p>
        </w:tc>
        <w:tc>
          <w:tcPr>
            <w:tcW w:w="1348" w:type="dxa"/>
            <w:vAlign w:val="center"/>
          </w:tcPr>
          <w:p w14:paraId="5F5A6C8E" w14:textId="77777777" w:rsidR="00F603D7" w:rsidRPr="00450A4A" w:rsidRDefault="00F603D7" w:rsidP="007C56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Source de financement</w:t>
            </w:r>
          </w:p>
        </w:tc>
        <w:tc>
          <w:tcPr>
            <w:tcW w:w="1266" w:type="dxa"/>
            <w:vAlign w:val="center"/>
          </w:tcPr>
          <w:p w14:paraId="2B037195" w14:textId="77777777" w:rsidR="00F603D7" w:rsidRPr="00450A4A" w:rsidRDefault="00F603D7" w:rsidP="007C5668">
            <w:pPr>
              <w:jc w:val="center"/>
              <w:rPr>
                <w:rFonts w:cstheme="minorHAnsi"/>
              </w:rPr>
            </w:pPr>
            <w:r w:rsidRPr="00450A4A">
              <w:rPr>
                <w:rFonts w:cstheme="minorHAnsi"/>
              </w:rPr>
              <w:t>Montant (€)</w:t>
            </w:r>
          </w:p>
        </w:tc>
        <w:tc>
          <w:tcPr>
            <w:tcW w:w="1273" w:type="dxa"/>
            <w:vAlign w:val="center"/>
          </w:tcPr>
          <w:p w14:paraId="3E292D7B" w14:textId="77777777" w:rsidR="00F603D7" w:rsidRPr="00450A4A" w:rsidRDefault="00F603D7" w:rsidP="007C5668">
            <w:pPr>
              <w:jc w:val="center"/>
              <w:rPr>
                <w:rFonts w:cstheme="minorHAnsi"/>
              </w:rPr>
            </w:pPr>
            <w:r w:rsidRPr="00450A4A">
              <w:rPr>
                <w:rFonts w:cstheme="minorHAnsi"/>
              </w:rPr>
              <w:t>%</w:t>
            </w:r>
          </w:p>
        </w:tc>
      </w:tr>
      <w:tr w:rsidR="007C5668" w:rsidRPr="00450A4A" w14:paraId="1F5A6BA2" w14:textId="77777777" w:rsidTr="005B4E89">
        <w:trPr>
          <w:trHeight w:val="1348"/>
        </w:trPr>
        <w:tc>
          <w:tcPr>
            <w:tcW w:w="2811" w:type="dxa"/>
            <w:vAlign w:val="center"/>
          </w:tcPr>
          <w:p w14:paraId="62427D45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836" w:type="dxa"/>
            <w:vAlign w:val="center"/>
          </w:tcPr>
          <w:p w14:paraId="2BCCBDF3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549" w:type="dxa"/>
            <w:vAlign w:val="center"/>
          </w:tcPr>
          <w:p w14:paraId="689FCCBF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73" w:type="dxa"/>
            <w:vAlign w:val="center"/>
          </w:tcPr>
          <w:p w14:paraId="557EA170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66" w:type="dxa"/>
            <w:vAlign w:val="center"/>
          </w:tcPr>
          <w:p w14:paraId="76042EA9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73" w:type="dxa"/>
            <w:vAlign w:val="center"/>
          </w:tcPr>
          <w:p w14:paraId="197EF598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126" w:type="dxa"/>
            <w:vAlign w:val="center"/>
          </w:tcPr>
          <w:p w14:paraId="36A086C9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348" w:type="dxa"/>
            <w:vAlign w:val="center"/>
          </w:tcPr>
          <w:p w14:paraId="475F9A32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66" w:type="dxa"/>
            <w:vAlign w:val="center"/>
          </w:tcPr>
          <w:p w14:paraId="39AB4D73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73" w:type="dxa"/>
            <w:vAlign w:val="center"/>
          </w:tcPr>
          <w:p w14:paraId="7BC71415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</w:tr>
      <w:tr w:rsidR="007C5668" w:rsidRPr="00450A4A" w14:paraId="74233648" w14:textId="77777777" w:rsidTr="007C5668">
        <w:trPr>
          <w:trHeight w:val="1551"/>
        </w:trPr>
        <w:tc>
          <w:tcPr>
            <w:tcW w:w="2811" w:type="dxa"/>
            <w:vAlign w:val="center"/>
          </w:tcPr>
          <w:p w14:paraId="6ADFDF05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836" w:type="dxa"/>
            <w:vAlign w:val="center"/>
          </w:tcPr>
          <w:p w14:paraId="297BB35C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549" w:type="dxa"/>
            <w:vAlign w:val="center"/>
          </w:tcPr>
          <w:p w14:paraId="099CA3AC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73" w:type="dxa"/>
            <w:vAlign w:val="center"/>
          </w:tcPr>
          <w:p w14:paraId="593FA964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66" w:type="dxa"/>
            <w:vAlign w:val="center"/>
          </w:tcPr>
          <w:p w14:paraId="7A524C19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73" w:type="dxa"/>
            <w:vAlign w:val="center"/>
          </w:tcPr>
          <w:p w14:paraId="423E5511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126" w:type="dxa"/>
            <w:vAlign w:val="center"/>
          </w:tcPr>
          <w:p w14:paraId="6C523BEC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348" w:type="dxa"/>
            <w:vAlign w:val="center"/>
          </w:tcPr>
          <w:p w14:paraId="29D1C944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66" w:type="dxa"/>
            <w:vAlign w:val="center"/>
          </w:tcPr>
          <w:p w14:paraId="70230B58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73" w:type="dxa"/>
            <w:vAlign w:val="center"/>
          </w:tcPr>
          <w:p w14:paraId="0B77206A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</w:tr>
      <w:tr w:rsidR="007C5668" w:rsidRPr="00450A4A" w14:paraId="3833CFFA" w14:textId="77777777" w:rsidTr="007C5668">
        <w:trPr>
          <w:trHeight w:val="1546"/>
        </w:trPr>
        <w:tc>
          <w:tcPr>
            <w:tcW w:w="2811" w:type="dxa"/>
            <w:vAlign w:val="center"/>
          </w:tcPr>
          <w:p w14:paraId="05E655B5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836" w:type="dxa"/>
            <w:vAlign w:val="center"/>
          </w:tcPr>
          <w:p w14:paraId="7072A371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549" w:type="dxa"/>
            <w:vAlign w:val="center"/>
          </w:tcPr>
          <w:p w14:paraId="78F52A12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73" w:type="dxa"/>
            <w:vAlign w:val="center"/>
          </w:tcPr>
          <w:p w14:paraId="705BF6D6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66" w:type="dxa"/>
            <w:vAlign w:val="center"/>
          </w:tcPr>
          <w:p w14:paraId="13196B27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73" w:type="dxa"/>
            <w:vAlign w:val="center"/>
          </w:tcPr>
          <w:p w14:paraId="513070F0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126" w:type="dxa"/>
            <w:vAlign w:val="center"/>
          </w:tcPr>
          <w:p w14:paraId="4A6982C0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348" w:type="dxa"/>
            <w:vAlign w:val="center"/>
          </w:tcPr>
          <w:p w14:paraId="4CC9D83D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66" w:type="dxa"/>
            <w:vAlign w:val="center"/>
          </w:tcPr>
          <w:p w14:paraId="767989DA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73" w:type="dxa"/>
            <w:vAlign w:val="center"/>
          </w:tcPr>
          <w:p w14:paraId="2FAA6D67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</w:tr>
      <w:tr w:rsidR="007C5668" w:rsidRPr="00450A4A" w14:paraId="555C8B37" w14:textId="77777777" w:rsidTr="007C5668">
        <w:trPr>
          <w:trHeight w:val="1549"/>
        </w:trPr>
        <w:tc>
          <w:tcPr>
            <w:tcW w:w="2811" w:type="dxa"/>
            <w:vAlign w:val="center"/>
          </w:tcPr>
          <w:p w14:paraId="36BE6F34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836" w:type="dxa"/>
            <w:vAlign w:val="center"/>
          </w:tcPr>
          <w:p w14:paraId="42BCFF5F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549" w:type="dxa"/>
            <w:vAlign w:val="center"/>
          </w:tcPr>
          <w:p w14:paraId="679DC569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73" w:type="dxa"/>
            <w:vAlign w:val="center"/>
          </w:tcPr>
          <w:p w14:paraId="2AAB4E8C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66" w:type="dxa"/>
            <w:vAlign w:val="center"/>
          </w:tcPr>
          <w:p w14:paraId="08F11EF0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73" w:type="dxa"/>
            <w:vAlign w:val="center"/>
          </w:tcPr>
          <w:p w14:paraId="253C9B01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126" w:type="dxa"/>
            <w:vAlign w:val="center"/>
          </w:tcPr>
          <w:p w14:paraId="21134996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348" w:type="dxa"/>
            <w:vAlign w:val="center"/>
          </w:tcPr>
          <w:p w14:paraId="7BFAB942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66" w:type="dxa"/>
            <w:vAlign w:val="center"/>
          </w:tcPr>
          <w:p w14:paraId="5CA21AE7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73" w:type="dxa"/>
            <w:vAlign w:val="center"/>
          </w:tcPr>
          <w:p w14:paraId="51EEE88F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</w:tr>
      <w:tr w:rsidR="00CC2638" w:rsidRPr="00450A4A" w14:paraId="2ACACD51" w14:textId="77777777" w:rsidTr="005B4E89">
        <w:trPr>
          <w:trHeight w:val="555"/>
        </w:trPr>
        <w:tc>
          <w:tcPr>
            <w:tcW w:w="4647" w:type="dxa"/>
            <w:gridSpan w:val="2"/>
            <w:vAlign w:val="center"/>
          </w:tcPr>
          <w:p w14:paraId="5A55B1F1" w14:textId="77777777" w:rsidR="00CC2638" w:rsidRPr="004154E0" w:rsidRDefault="00010654" w:rsidP="007C566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TOTAUX</w:t>
            </w:r>
          </w:p>
        </w:tc>
        <w:tc>
          <w:tcPr>
            <w:tcW w:w="1549" w:type="dxa"/>
            <w:vAlign w:val="center"/>
          </w:tcPr>
          <w:p w14:paraId="24985926" w14:textId="77777777" w:rsidR="00CC2638" w:rsidRPr="00450A4A" w:rsidRDefault="00F603D7" w:rsidP="007C566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€</w:t>
            </w:r>
          </w:p>
        </w:tc>
        <w:tc>
          <w:tcPr>
            <w:tcW w:w="1273" w:type="dxa"/>
            <w:vAlign w:val="center"/>
          </w:tcPr>
          <w:p w14:paraId="03A0BE2E" w14:textId="77777777" w:rsidR="00CC2638" w:rsidRPr="00450A4A" w:rsidRDefault="00F603D7" w:rsidP="007C566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€</w:t>
            </w:r>
          </w:p>
        </w:tc>
        <w:tc>
          <w:tcPr>
            <w:tcW w:w="1266" w:type="dxa"/>
            <w:vAlign w:val="center"/>
          </w:tcPr>
          <w:p w14:paraId="48ACA71A" w14:textId="77777777" w:rsidR="00CC2638" w:rsidRPr="00450A4A" w:rsidRDefault="00F603D7" w:rsidP="007C566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%</w:t>
            </w:r>
          </w:p>
        </w:tc>
        <w:tc>
          <w:tcPr>
            <w:tcW w:w="1273" w:type="dxa"/>
            <w:vAlign w:val="center"/>
          </w:tcPr>
          <w:p w14:paraId="229379B9" w14:textId="77777777" w:rsidR="00CC2638" w:rsidRPr="00450A4A" w:rsidRDefault="00F603D7" w:rsidP="007C566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€</w:t>
            </w:r>
          </w:p>
        </w:tc>
        <w:tc>
          <w:tcPr>
            <w:tcW w:w="1126" w:type="dxa"/>
            <w:vAlign w:val="center"/>
          </w:tcPr>
          <w:p w14:paraId="0EB1698E" w14:textId="77777777" w:rsidR="00CC2638" w:rsidRPr="00450A4A" w:rsidRDefault="00CC2638" w:rsidP="007C5668">
            <w:pPr>
              <w:jc w:val="right"/>
              <w:rPr>
                <w:rFonts w:cstheme="minorHAnsi"/>
              </w:rPr>
            </w:pPr>
          </w:p>
        </w:tc>
        <w:tc>
          <w:tcPr>
            <w:tcW w:w="1348" w:type="dxa"/>
            <w:vAlign w:val="center"/>
          </w:tcPr>
          <w:p w14:paraId="472B1AAB" w14:textId="77777777" w:rsidR="00CC2638" w:rsidRPr="00450A4A" w:rsidRDefault="00CC2638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66" w:type="dxa"/>
            <w:vAlign w:val="center"/>
          </w:tcPr>
          <w:p w14:paraId="5BAAE0CB" w14:textId="77777777" w:rsidR="00CC2638" w:rsidRPr="00450A4A" w:rsidRDefault="00F603D7" w:rsidP="007C566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€</w:t>
            </w:r>
          </w:p>
        </w:tc>
        <w:tc>
          <w:tcPr>
            <w:tcW w:w="1273" w:type="dxa"/>
            <w:vAlign w:val="center"/>
          </w:tcPr>
          <w:p w14:paraId="457EC14F" w14:textId="77777777" w:rsidR="00CC2638" w:rsidRPr="00450A4A" w:rsidRDefault="00F603D7" w:rsidP="007C566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%</w:t>
            </w:r>
          </w:p>
        </w:tc>
      </w:tr>
    </w:tbl>
    <w:p w14:paraId="41335931" w14:textId="77777777" w:rsidR="00CD4F03" w:rsidRPr="005B4E89" w:rsidRDefault="00CD4F03" w:rsidP="00636712">
      <w:pPr>
        <w:rPr>
          <w:sz w:val="16"/>
        </w:rPr>
      </w:pPr>
    </w:p>
    <w:sectPr w:rsidR="00CD4F03" w:rsidRPr="005B4E89" w:rsidSect="00CD4F0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4FA55" w14:textId="77777777" w:rsidR="009D52C8" w:rsidRDefault="009D52C8" w:rsidP="009D52C8">
      <w:pPr>
        <w:spacing w:after="0" w:line="240" w:lineRule="auto"/>
      </w:pPr>
      <w:r>
        <w:separator/>
      </w:r>
    </w:p>
  </w:endnote>
  <w:endnote w:type="continuationSeparator" w:id="0">
    <w:p w14:paraId="452C30DC" w14:textId="77777777" w:rsidR="009D52C8" w:rsidRDefault="009D52C8" w:rsidP="009D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1560082485"/>
      <w:docPartObj>
        <w:docPartGallery w:val="Page Numbers (Bottom of Page)"/>
        <w:docPartUnique/>
      </w:docPartObj>
    </w:sdtPr>
    <w:sdtEndPr/>
    <w:sdtContent>
      <w:p w14:paraId="08721672" w14:textId="77777777" w:rsidR="009D52C8" w:rsidRPr="009D52C8" w:rsidRDefault="009D52C8">
        <w:pPr>
          <w:pStyle w:val="Pieddepage"/>
          <w:jc w:val="right"/>
          <w:rPr>
            <w:sz w:val="18"/>
          </w:rPr>
        </w:pPr>
        <w:r w:rsidRPr="009D52C8">
          <w:rPr>
            <w:sz w:val="18"/>
          </w:rPr>
          <w:fldChar w:fldCharType="begin"/>
        </w:r>
        <w:r w:rsidRPr="009D52C8">
          <w:rPr>
            <w:sz w:val="18"/>
          </w:rPr>
          <w:instrText>PAGE   \* MERGEFORMAT</w:instrText>
        </w:r>
        <w:r w:rsidRPr="009D52C8">
          <w:rPr>
            <w:sz w:val="18"/>
          </w:rPr>
          <w:fldChar w:fldCharType="separate"/>
        </w:r>
        <w:r w:rsidR="002C30D3">
          <w:rPr>
            <w:noProof/>
            <w:sz w:val="18"/>
          </w:rPr>
          <w:t>3</w:t>
        </w:r>
        <w:r w:rsidRPr="009D52C8">
          <w:rPr>
            <w:sz w:val="18"/>
          </w:rPr>
          <w:fldChar w:fldCharType="end"/>
        </w:r>
      </w:p>
    </w:sdtContent>
  </w:sdt>
  <w:p w14:paraId="1BD3BF8D" w14:textId="25E9506F" w:rsidR="009D52C8" w:rsidRPr="009D52C8" w:rsidRDefault="009D52C8">
    <w:pPr>
      <w:pStyle w:val="Pieddepage"/>
      <w:rPr>
        <w:sz w:val="18"/>
      </w:rPr>
    </w:pPr>
    <w:r w:rsidRPr="009D52C8">
      <w:rPr>
        <w:sz w:val="18"/>
      </w:rPr>
      <w:t>Appel à projets « Communication » 202</w:t>
    </w:r>
    <w:r w:rsidR="00DC1E4E">
      <w:rPr>
        <w:sz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1928D" w14:textId="77777777" w:rsidR="009D52C8" w:rsidRDefault="009D52C8" w:rsidP="009D52C8">
      <w:pPr>
        <w:spacing w:after="0" w:line="240" w:lineRule="auto"/>
      </w:pPr>
      <w:r>
        <w:separator/>
      </w:r>
    </w:p>
  </w:footnote>
  <w:footnote w:type="continuationSeparator" w:id="0">
    <w:p w14:paraId="7AF61C40" w14:textId="77777777" w:rsidR="009D52C8" w:rsidRDefault="009D52C8" w:rsidP="009D5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6"/>
    <w:multiLevelType w:val="multilevel"/>
    <w:tmpl w:val="00000006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7"/>
    <w:multiLevelType w:val="multilevel"/>
    <w:tmpl w:val="00000007"/>
    <w:name w:val="WW8Num13"/>
    <w:lvl w:ilvl="0">
      <w:start w:val="2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singleLevel"/>
    <w:tmpl w:val="00000008"/>
    <w:name w:val="WW8Num14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6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singleLevel"/>
    <w:tmpl w:val="0000000A"/>
    <w:name w:val="WW8Num16"/>
    <w:lvl w:ilvl="0">
      <w:start w:val="6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Arial"/>
      </w:rPr>
    </w:lvl>
  </w:abstractNum>
  <w:abstractNum w:abstractNumId="8" w15:restartNumberingAfterBreak="0">
    <w:nsid w:val="37C52F73"/>
    <w:multiLevelType w:val="hybridMultilevel"/>
    <w:tmpl w:val="2872E306"/>
    <w:lvl w:ilvl="0" w:tplc="00000008">
      <w:start w:val="6"/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66FB5"/>
    <w:multiLevelType w:val="hybridMultilevel"/>
    <w:tmpl w:val="9FFE60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A4122"/>
    <w:multiLevelType w:val="hybridMultilevel"/>
    <w:tmpl w:val="325EB492"/>
    <w:lvl w:ilvl="0" w:tplc="D03078C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968F3"/>
    <w:multiLevelType w:val="hybridMultilevel"/>
    <w:tmpl w:val="24DA1D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168A4"/>
    <w:multiLevelType w:val="hybridMultilevel"/>
    <w:tmpl w:val="48B4B2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90089"/>
    <w:multiLevelType w:val="hybridMultilevel"/>
    <w:tmpl w:val="620E44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33CA6"/>
    <w:multiLevelType w:val="hybridMultilevel"/>
    <w:tmpl w:val="CABADD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866CC"/>
    <w:multiLevelType w:val="hybridMultilevel"/>
    <w:tmpl w:val="BD5637C6"/>
    <w:lvl w:ilvl="0" w:tplc="04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9"/>
  </w:num>
  <w:num w:numId="5">
    <w:abstractNumId w:val="12"/>
  </w:num>
  <w:num w:numId="6">
    <w:abstractNumId w:val="1"/>
  </w:num>
  <w:num w:numId="7">
    <w:abstractNumId w:val="3"/>
  </w:num>
  <w:num w:numId="8">
    <w:abstractNumId w:val="13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14"/>
  </w:num>
  <w:num w:numId="14">
    <w:abstractNumId w:val="6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C3"/>
    <w:rsid w:val="00010654"/>
    <w:rsid w:val="00041F9B"/>
    <w:rsid w:val="000557DB"/>
    <w:rsid w:val="000564CE"/>
    <w:rsid w:val="000C7BF7"/>
    <w:rsid w:val="000E2153"/>
    <w:rsid w:val="001067AA"/>
    <w:rsid w:val="00117BDF"/>
    <w:rsid w:val="0012079F"/>
    <w:rsid w:val="001414DA"/>
    <w:rsid w:val="00141C38"/>
    <w:rsid w:val="001746BF"/>
    <w:rsid w:val="00184370"/>
    <w:rsid w:val="0019056A"/>
    <w:rsid w:val="00190E82"/>
    <w:rsid w:val="00191F41"/>
    <w:rsid w:val="00193537"/>
    <w:rsid w:val="001B3FEE"/>
    <w:rsid w:val="001C397A"/>
    <w:rsid w:val="001D20C7"/>
    <w:rsid w:val="00211EC7"/>
    <w:rsid w:val="00212FD5"/>
    <w:rsid w:val="00221F38"/>
    <w:rsid w:val="00245E40"/>
    <w:rsid w:val="00253201"/>
    <w:rsid w:val="002551CE"/>
    <w:rsid w:val="002732FA"/>
    <w:rsid w:val="00282286"/>
    <w:rsid w:val="002B1214"/>
    <w:rsid w:val="002C30D3"/>
    <w:rsid w:val="00303323"/>
    <w:rsid w:val="00326609"/>
    <w:rsid w:val="00352945"/>
    <w:rsid w:val="003A054E"/>
    <w:rsid w:val="003C6CA6"/>
    <w:rsid w:val="003F452F"/>
    <w:rsid w:val="00402664"/>
    <w:rsid w:val="004154E0"/>
    <w:rsid w:val="00434A8F"/>
    <w:rsid w:val="00437200"/>
    <w:rsid w:val="004379A7"/>
    <w:rsid w:val="004411F1"/>
    <w:rsid w:val="004500AE"/>
    <w:rsid w:val="00450A4A"/>
    <w:rsid w:val="00470BE6"/>
    <w:rsid w:val="00477038"/>
    <w:rsid w:val="004968CB"/>
    <w:rsid w:val="004A1B3B"/>
    <w:rsid w:val="004C0C97"/>
    <w:rsid w:val="005916D8"/>
    <w:rsid w:val="005A2674"/>
    <w:rsid w:val="005A3EB1"/>
    <w:rsid w:val="005B2223"/>
    <w:rsid w:val="005B4E89"/>
    <w:rsid w:val="005C58C3"/>
    <w:rsid w:val="005E3049"/>
    <w:rsid w:val="005E3DA9"/>
    <w:rsid w:val="005E481F"/>
    <w:rsid w:val="005E4A86"/>
    <w:rsid w:val="00636712"/>
    <w:rsid w:val="00653F4B"/>
    <w:rsid w:val="0065547A"/>
    <w:rsid w:val="00663DEB"/>
    <w:rsid w:val="006B7820"/>
    <w:rsid w:val="006C2F7E"/>
    <w:rsid w:val="006C3661"/>
    <w:rsid w:val="00712701"/>
    <w:rsid w:val="00737C22"/>
    <w:rsid w:val="00792FE3"/>
    <w:rsid w:val="007C5668"/>
    <w:rsid w:val="007F2523"/>
    <w:rsid w:val="00816ED2"/>
    <w:rsid w:val="00853A13"/>
    <w:rsid w:val="008563FE"/>
    <w:rsid w:val="0088259D"/>
    <w:rsid w:val="0088484E"/>
    <w:rsid w:val="008B34C7"/>
    <w:rsid w:val="008F48DC"/>
    <w:rsid w:val="0090029A"/>
    <w:rsid w:val="00943686"/>
    <w:rsid w:val="00946FD9"/>
    <w:rsid w:val="009525D4"/>
    <w:rsid w:val="009852B8"/>
    <w:rsid w:val="009970AF"/>
    <w:rsid w:val="009A19BC"/>
    <w:rsid w:val="009C100C"/>
    <w:rsid w:val="009D10F4"/>
    <w:rsid w:val="009D33B7"/>
    <w:rsid w:val="009D52C8"/>
    <w:rsid w:val="00A46A56"/>
    <w:rsid w:val="00A80CAE"/>
    <w:rsid w:val="00A90412"/>
    <w:rsid w:val="00AA207B"/>
    <w:rsid w:val="00AE46E1"/>
    <w:rsid w:val="00B259C2"/>
    <w:rsid w:val="00B35155"/>
    <w:rsid w:val="00B55B8B"/>
    <w:rsid w:val="00B71C8B"/>
    <w:rsid w:val="00B7252D"/>
    <w:rsid w:val="00B76876"/>
    <w:rsid w:val="00BC4DA5"/>
    <w:rsid w:val="00BD295D"/>
    <w:rsid w:val="00BE7468"/>
    <w:rsid w:val="00C07461"/>
    <w:rsid w:val="00C165E8"/>
    <w:rsid w:val="00C22B8D"/>
    <w:rsid w:val="00C35231"/>
    <w:rsid w:val="00C508F2"/>
    <w:rsid w:val="00C54E29"/>
    <w:rsid w:val="00C804CD"/>
    <w:rsid w:val="00C828E9"/>
    <w:rsid w:val="00CA611F"/>
    <w:rsid w:val="00CC2638"/>
    <w:rsid w:val="00CD36E3"/>
    <w:rsid w:val="00CD4F03"/>
    <w:rsid w:val="00D240DA"/>
    <w:rsid w:val="00D552A7"/>
    <w:rsid w:val="00D56B6E"/>
    <w:rsid w:val="00D81627"/>
    <w:rsid w:val="00DC1E4E"/>
    <w:rsid w:val="00DD71E5"/>
    <w:rsid w:val="00DE3ABB"/>
    <w:rsid w:val="00E061C2"/>
    <w:rsid w:val="00E15D74"/>
    <w:rsid w:val="00E332C6"/>
    <w:rsid w:val="00E37589"/>
    <w:rsid w:val="00E57CC1"/>
    <w:rsid w:val="00E63FF3"/>
    <w:rsid w:val="00EA1E5A"/>
    <w:rsid w:val="00EA2244"/>
    <w:rsid w:val="00EA6CF1"/>
    <w:rsid w:val="00EC35DF"/>
    <w:rsid w:val="00EC7D5C"/>
    <w:rsid w:val="00ED1FFF"/>
    <w:rsid w:val="00EE4A6A"/>
    <w:rsid w:val="00EF67BC"/>
    <w:rsid w:val="00F13F6C"/>
    <w:rsid w:val="00F603D7"/>
    <w:rsid w:val="00F63EEC"/>
    <w:rsid w:val="00F71356"/>
    <w:rsid w:val="00F714E1"/>
    <w:rsid w:val="00F879C0"/>
    <w:rsid w:val="00F9210B"/>
    <w:rsid w:val="00FC0C43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F8AE"/>
  <w15:chartTrackingRefBased/>
  <w15:docId w15:val="{7B684ED8-FDE2-45D0-BF51-FE3B9148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200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E57C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22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41F9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1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EA22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EA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3">
    <w:name w:val="Body Text 3"/>
    <w:basedOn w:val="Normal"/>
    <w:link w:val="Corpsdetexte3Car"/>
    <w:semiHidden/>
    <w:rsid w:val="00E37589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lang w:eastAsia="ar-SA"/>
    </w:rPr>
  </w:style>
  <w:style w:type="character" w:customStyle="1" w:styleId="Corpsdetexte3Car">
    <w:name w:val="Corps de texte 3 Car"/>
    <w:basedOn w:val="Policepardfaut"/>
    <w:link w:val="Corpsdetexte3"/>
    <w:semiHidden/>
    <w:rsid w:val="00E37589"/>
    <w:rPr>
      <w:rFonts w:ascii="Arial" w:eastAsia="Arial" w:hAnsi="Arial" w:cs="Arial"/>
      <w:kern w:val="1"/>
      <w:lang w:eastAsia="ar-SA"/>
    </w:rPr>
  </w:style>
  <w:style w:type="paragraph" w:styleId="Paragraphedeliste">
    <w:name w:val="List Paragraph"/>
    <w:basedOn w:val="Normal"/>
    <w:uiPriority w:val="34"/>
    <w:qFormat/>
    <w:rsid w:val="009D10F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57C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70BE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70BE6"/>
  </w:style>
  <w:style w:type="character" w:styleId="Lienhypertexte">
    <w:name w:val="Hyperlink"/>
    <w:semiHidden/>
    <w:rsid w:val="005E481F"/>
    <w:rPr>
      <w:color w:val="000080"/>
      <w:u w:val="single"/>
    </w:rPr>
  </w:style>
  <w:style w:type="paragraph" w:customStyle="1" w:styleId="western">
    <w:name w:val="western"/>
    <w:basedOn w:val="Normal"/>
    <w:rsid w:val="00326609"/>
    <w:pPr>
      <w:spacing w:before="100" w:beforeAutospacing="1" w:after="119" w:line="240" w:lineRule="auto"/>
      <w:jc w:val="left"/>
    </w:pPr>
    <w:rPr>
      <w:rFonts w:eastAsia="Arial Unicode MS" w:cs="Times New Roman"/>
      <w:color w:val="000000"/>
      <w:sz w:val="24"/>
      <w:szCs w:val="24"/>
      <w:lang w:eastAsia="fr-FR"/>
    </w:rPr>
  </w:style>
  <w:style w:type="paragraph" w:customStyle="1" w:styleId="Contenudetableau">
    <w:name w:val="Contenu de tableau"/>
    <w:basedOn w:val="Normal"/>
    <w:rsid w:val="001B3FEE"/>
    <w:pPr>
      <w:widowControl w:val="0"/>
      <w:suppressLineNumbers/>
      <w:suppressAutoHyphens/>
      <w:spacing w:after="0" w:line="240" w:lineRule="auto"/>
      <w:jc w:val="left"/>
    </w:pPr>
    <w:rPr>
      <w:rFonts w:eastAsia="Arial Unicode MS" w:cs="Times New Roman"/>
      <w:kern w:val="1"/>
      <w:sz w:val="24"/>
      <w:szCs w:val="24"/>
      <w:lang w:eastAsia="ar-SA"/>
    </w:rPr>
  </w:style>
  <w:style w:type="paragraph" w:styleId="NormalWeb">
    <w:name w:val="Normal (Web)"/>
    <w:basedOn w:val="Normal"/>
    <w:semiHidden/>
    <w:rsid w:val="001B3FEE"/>
    <w:pPr>
      <w:widowControl w:val="0"/>
      <w:suppressAutoHyphens/>
      <w:spacing w:before="280" w:after="119" w:line="240" w:lineRule="auto"/>
      <w:jc w:val="left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9D5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52C8"/>
  </w:style>
  <w:style w:type="paragraph" w:styleId="Pieddepage">
    <w:name w:val="footer"/>
    <w:basedOn w:val="Normal"/>
    <w:link w:val="PieddepageCar"/>
    <w:uiPriority w:val="99"/>
    <w:unhideWhenUsed/>
    <w:rsid w:val="009D5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5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AB2FE-F85E-4334-A26A-A7BE10B3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PAUT</dc:creator>
  <cp:keywords/>
  <dc:description/>
  <cp:lastModifiedBy>PAUT Mathilde</cp:lastModifiedBy>
  <cp:revision>11</cp:revision>
  <dcterms:created xsi:type="dcterms:W3CDTF">2024-04-25T13:57:00Z</dcterms:created>
  <dcterms:modified xsi:type="dcterms:W3CDTF">2025-07-04T11:10:00Z</dcterms:modified>
</cp:coreProperties>
</file>