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EB" w:rsidRPr="00207B32" w:rsidRDefault="00ED0CEB" w:rsidP="00207B32">
      <w:pPr>
        <w:keepNext/>
        <w:shd w:val="clear" w:color="auto" w:fill="FFCC99"/>
        <w:spacing w:before="240" w:after="240"/>
        <w:jc w:val="center"/>
        <w:outlineLvl w:val="7"/>
        <w:rPr>
          <w:rFonts w:eastAsia="Times New Roman"/>
          <w:b/>
          <w:iCs/>
          <w:color w:val="auto"/>
          <w:kern w:val="0"/>
        </w:rPr>
      </w:pPr>
      <w:r w:rsidRPr="003E78F3">
        <w:rPr>
          <w:rFonts w:eastAsia="Times New Roman"/>
          <w:b/>
          <w:iCs/>
          <w:color w:val="auto"/>
          <w:kern w:val="0"/>
        </w:rPr>
        <w:t xml:space="preserve">ANNEXE </w:t>
      </w:r>
      <w:r w:rsidR="007B7455">
        <w:rPr>
          <w:rFonts w:eastAsia="Times New Roman"/>
          <w:b/>
          <w:iCs/>
          <w:color w:val="auto"/>
          <w:kern w:val="0"/>
        </w:rPr>
        <w:t>8</w:t>
      </w:r>
      <w:r w:rsidRPr="003E78F3">
        <w:rPr>
          <w:rFonts w:eastAsia="Times New Roman" w:cs="Calibri"/>
          <w:b/>
          <w:iCs/>
          <w:color w:val="auto"/>
          <w:kern w:val="0"/>
        </w:rPr>
        <w:t> </w:t>
      </w:r>
      <w:r w:rsidRPr="003E78F3">
        <w:rPr>
          <w:rFonts w:eastAsia="Times New Roman"/>
          <w:b/>
          <w:iCs/>
          <w:color w:val="auto"/>
          <w:kern w:val="0"/>
        </w:rPr>
        <w:t>: CONTRAT D’ENGAGEMENT REPUBLICA</w:t>
      </w:r>
      <w:r w:rsidR="00207B32">
        <w:rPr>
          <w:rFonts w:eastAsia="Times New Roman"/>
          <w:b/>
          <w:iCs/>
          <w:color w:val="auto"/>
          <w:kern w:val="0"/>
        </w:rPr>
        <w:t>IN</w:t>
      </w:r>
      <w:bookmarkStart w:id="0" w:name="_GoBack"/>
      <w:bookmarkEnd w:id="0"/>
      <w:r w:rsidR="002F249E" w:rsidRPr="003E78F3">
        <w:rPr>
          <w:b/>
          <w:noProof/>
          <w:color w:val="auto"/>
          <w:sz w:val="18"/>
          <w:szCs w:val="18"/>
          <w:lang w:eastAsia="fr-FR"/>
        </w:rPr>
        <w:drawing>
          <wp:inline distT="0" distB="0" distL="0" distR="0">
            <wp:extent cx="6528435" cy="8803640"/>
            <wp:effectExtent l="0" t="0" r="0" b="0"/>
            <wp:docPr id="6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88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EB" w:rsidRPr="003E78F3" w:rsidRDefault="002F249E" w:rsidP="00ED0CEB">
      <w:pPr>
        <w:suppressAutoHyphens w:val="0"/>
        <w:spacing w:after="160" w:line="259" w:lineRule="auto"/>
        <w:rPr>
          <w:b/>
          <w:color w:val="auto"/>
          <w:szCs w:val="22"/>
        </w:rPr>
      </w:pPr>
      <w:r w:rsidRPr="003E78F3">
        <w:rPr>
          <w:b/>
          <w:noProof/>
          <w:color w:val="auto"/>
          <w:sz w:val="18"/>
          <w:szCs w:val="18"/>
          <w:lang w:eastAsia="fr-FR"/>
        </w:rPr>
        <w:drawing>
          <wp:inline distT="0" distB="0" distL="0" distR="0">
            <wp:extent cx="6602730" cy="9197340"/>
            <wp:effectExtent l="0" t="0" r="0" b="0"/>
            <wp:docPr id="7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9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EB" w:rsidRPr="003E78F3" w:rsidRDefault="002F249E" w:rsidP="00ED0CEB">
      <w:pPr>
        <w:rPr>
          <w:b/>
          <w:color w:val="auto"/>
          <w:sz w:val="18"/>
          <w:szCs w:val="18"/>
        </w:rPr>
      </w:pPr>
      <w:r w:rsidRPr="003E78F3">
        <w:rPr>
          <w:b/>
          <w:noProof/>
          <w:color w:val="auto"/>
          <w:sz w:val="18"/>
          <w:szCs w:val="18"/>
          <w:lang w:eastAsia="fr-FR"/>
        </w:rPr>
        <w:drawing>
          <wp:inline distT="0" distB="0" distL="0" distR="0">
            <wp:extent cx="6496685" cy="7102475"/>
            <wp:effectExtent l="0" t="0" r="0" b="0"/>
            <wp:docPr id="8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71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EB" w:rsidRPr="003E78F3" w:rsidRDefault="00ED0CEB" w:rsidP="0060736C">
      <w:pPr>
        <w:tabs>
          <w:tab w:val="left" w:pos="1676"/>
        </w:tabs>
        <w:rPr>
          <w:color w:val="auto"/>
        </w:rPr>
      </w:pPr>
    </w:p>
    <w:p w:rsidR="00405414" w:rsidRPr="009E4A7B" w:rsidRDefault="00405414" w:rsidP="00405414">
      <w:pPr>
        <w:pStyle w:val="Paragraphedeliste"/>
        <w:ind w:left="0"/>
        <w:rPr>
          <w:rFonts w:ascii="Marianne" w:hAnsi="Marianne"/>
          <w:sz w:val="20"/>
          <w:szCs w:val="22"/>
        </w:rPr>
      </w:pPr>
      <w:r w:rsidRPr="009E4A7B">
        <w:rPr>
          <w:rFonts w:ascii="Marianne" w:hAnsi="Marianne"/>
          <w:sz w:val="20"/>
          <w:szCs w:val="22"/>
        </w:rPr>
        <w:t>Date</w:t>
      </w:r>
    </w:p>
    <w:p w:rsidR="00405414" w:rsidRDefault="00405414" w:rsidP="00405414">
      <w:pPr>
        <w:pStyle w:val="Paragraphedeliste"/>
        <w:ind w:left="0"/>
        <w:rPr>
          <w:rFonts w:ascii="Marianne" w:hAnsi="Marianne"/>
          <w:sz w:val="20"/>
          <w:szCs w:val="22"/>
        </w:rPr>
      </w:pPr>
      <w:r>
        <w:rPr>
          <w:rFonts w:ascii="Marianne" w:hAnsi="Marianne"/>
          <w:sz w:val="20"/>
          <w:szCs w:val="22"/>
        </w:rPr>
        <w:t xml:space="preserve">Nom, cachet </w:t>
      </w:r>
    </w:p>
    <w:p w:rsidR="00405414" w:rsidRPr="009E4A7B" w:rsidRDefault="00405414" w:rsidP="00405414">
      <w:pPr>
        <w:pStyle w:val="Paragraphedeliste"/>
        <w:ind w:left="0"/>
        <w:rPr>
          <w:rFonts w:ascii="Marianne" w:hAnsi="Marianne"/>
          <w:sz w:val="20"/>
          <w:szCs w:val="22"/>
        </w:rPr>
      </w:pPr>
      <w:r w:rsidRPr="009E4A7B">
        <w:rPr>
          <w:rFonts w:ascii="Marianne" w:hAnsi="Marianne"/>
          <w:sz w:val="20"/>
          <w:szCs w:val="22"/>
        </w:rPr>
        <w:t>Signature du représentant légal</w:t>
      </w:r>
    </w:p>
    <w:p w:rsidR="00405414" w:rsidRPr="003E78F3" w:rsidRDefault="00405414" w:rsidP="00405414">
      <w:pPr>
        <w:pStyle w:val="Standard"/>
        <w:spacing w:after="0" w:line="240" w:lineRule="auto"/>
        <w:rPr>
          <w:b/>
          <w:bCs/>
          <w:i/>
          <w:color w:val="auto"/>
          <w:szCs w:val="22"/>
        </w:rPr>
      </w:pPr>
    </w:p>
    <w:sectPr w:rsidR="00405414" w:rsidRPr="003E78F3" w:rsidSect="000F3306">
      <w:footerReference w:type="default" r:id="rId11"/>
      <w:pgSz w:w="11906" w:h="16838" w:code="9"/>
      <w:pgMar w:top="1276" w:right="1133" w:bottom="1843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0E" w:rsidRDefault="00B92F0E">
      <w:pPr>
        <w:spacing w:after="0"/>
      </w:pPr>
      <w:r>
        <w:separator/>
      </w:r>
    </w:p>
  </w:endnote>
  <w:endnote w:type="continuationSeparator" w:id="0">
    <w:p w:rsidR="00B92F0E" w:rsidRDefault="00B92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DejaVu San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33" w:rsidRDefault="005F6933" w:rsidP="006B340D">
    <w:pPr>
      <w:spacing w:after="0"/>
      <w:jc w:val="right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207B32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>/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NUMPAGES </w:instrText>
    </w:r>
    <w:r>
      <w:rPr>
        <w:rStyle w:val="Numrodepage"/>
        <w:sz w:val="16"/>
      </w:rPr>
      <w:fldChar w:fldCharType="separate"/>
    </w:r>
    <w:r w:rsidR="00207B32">
      <w:rPr>
        <w:rStyle w:val="Numrodepage"/>
        <w:noProof/>
        <w:sz w:val="16"/>
      </w:rPr>
      <w:t>4</w:t>
    </w:r>
    <w:r>
      <w:rPr>
        <w:rStyle w:val="Numrodepag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0E" w:rsidRDefault="00B92F0E">
      <w:pPr>
        <w:spacing w:after="0"/>
      </w:pPr>
      <w:r>
        <w:separator/>
      </w:r>
    </w:p>
  </w:footnote>
  <w:footnote w:type="continuationSeparator" w:id="0">
    <w:p w:rsidR="00B92F0E" w:rsidRDefault="00B92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4AC537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2912"/>
        </w:tabs>
        <w:ind w:left="2912" w:hanging="360"/>
      </w:pPr>
      <w:rPr>
        <w:rFonts w:ascii="Wingdings" w:hAnsi="Wingdings" w:cs="Wingdings"/>
        <w:color w:val="00000A"/>
      </w:rPr>
    </w:lvl>
    <w:lvl w:ilvl="1">
      <w:start w:val="1"/>
      <w:numFmt w:val="decimal"/>
      <w:lvlText w:val="%1.%2"/>
      <w:lvlJc w:val="left"/>
      <w:pPr>
        <w:tabs>
          <w:tab w:val="num" w:pos="2912"/>
        </w:tabs>
        <w:ind w:left="2912" w:hanging="360"/>
      </w:pPr>
      <w:rPr>
        <w:rFonts w:ascii="Wingdings" w:hAnsi="Wingdings" w:cs="Wingdings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ascii="Wingdings" w:hAnsi="Wingdings" w:cs="Wingdings"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3272"/>
        </w:tabs>
        <w:ind w:left="3272" w:hanging="720"/>
      </w:pPr>
      <w:rPr>
        <w:rFonts w:ascii="Wingdings" w:hAnsi="Wingdings" w:cs="Wingdings"/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3632"/>
        </w:tabs>
        <w:ind w:left="3632" w:hanging="1080"/>
      </w:pPr>
      <w:rPr>
        <w:rFonts w:ascii="Wingdings" w:hAnsi="Wingdings" w:cs="Wingdings"/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3632"/>
        </w:tabs>
        <w:ind w:left="3632" w:hanging="1080"/>
      </w:pPr>
      <w:rPr>
        <w:rFonts w:ascii="Wingdings" w:hAnsi="Wingdings" w:cs="Wingdings"/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3992"/>
        </w:tabs>
        <w:ind w:left="3992" w:hanging="1440"/>
      </w:pPr>
      <w:rPr>
        <w:rFonts w:ascii="Wingdings" w:hAnsi="Wingdings" w:cs="Wingdings"/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3992"/>
        </w:tabs>
        <w:ind w:left="3992" w:hanging="1440"/>
      </w:pPr>
      <w:rPr>
        <w:rFonts w:ascii="Wingdings" w:hAnsi="Wingdings" w:cs="Wingdings"/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4352"/>
        </w:tabs>
        <w:ind w:left="4352" w:hanging="1800"/>
      </w:pPr>
      <w:rPr>
        <w:rFonts w:ascii="Wingdings" w:hAnsi="Wingdings" w:cs="Wingdings"/>
        <w:color w:val="00000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</w:abstractNum>
  <w:abstractNum w:abstractNumId="5" w15:restartNumberingAfterBreak="0">
    <w:nsid w:val="0000000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mr-IN"/>
      </w:rPr>
    </w:lvl>
  </w:abstractNum>
  <w:abstractNum w:abstractNumId="6" w15:restartNumberingAfterBreak="0">
    <w:nsid w:val="049D3DBE"/>
    <w:multiLevelType w:val="hybridMultilevel"/>
    <w:tmpl w:val="F884A688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AA2B1F"/>
    <w:multiLevelType w:val="hybridMultilevel"/>
    <w:tmpl w:val="5128BF96"/>
    <w:lvl w:ilvl="0" w:tplc="80000E8C">
      <w:start w:val="6"/>
      <w:numFmt w:val="bullet"/>
      <w:lvlText w:val="-"/>
      <w:lvlJc w:val="left"/>
      <w:pPr>
        <w:ind w:left="720" w:hanging="360"/>
      </w:pPr>
      <w:rPr>
        <w:rFonts w:ascii="Marianne" w:eastAsia="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F59E0"/>
    <w:multiLevelType w:val="hybridMultilevel"/>
    <w:tmpl w:val="3C7E41E2"/>
    <w:lvl w:ilvl="0" w:tplc="AA8A01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516B0"/>
    <w:multiLevelType w:val="hybridMultilevel"/>
    <w:tmpl w:val="85524394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06015"/>
    <w:multiLevelType w:val="hybridMultilevel"/>
    <w:tmpl w:val="8F76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62BC0"/>
    <w:multiLevelType w:val="hybridMultilevel"/>
    <w:tmpl w:val="47B2F0CE"/>
    <w:lvl w:ilvl="0" w:tplc="A47001EC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37807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4A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62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01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885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D45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869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A46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0FB1863"/>
    <w:multiLevelType w:val="hybridMultilevel"/>
    <w:tmpl w:val="06264430"/>
    <w:lvl w:ilvl="0" w:tplc="2A6AA240">
      <w:numFmt w:val="bullet"/>
      <w:lvlText w:val="-"/>
      <w:lvlJc w:val="left"/>
      <w:pPr>
        <w:ind w:left="720" w:hanging="360"/>
      </w:pPr>
      <w:rPr>
        <w:rFonts w:ascii="Marianne" w:eastAsia="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10F6E"/>
    <w:multiLevelType w:val="hybridMultilevel"/>
    <w:tmpl w:val="377C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A3008"/>
    <w:multiLevelType w:val="hybridMultilevel"/>
    <w:tmpl w:val="D80E164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E706EC"/>
    <w:multiLevelType w:val="hybridMultilevel"/>
    <w:tmpl w:val="71D0B6AA"/>
    <w:lvl w:ilvl="0" w:tplc="3F14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4184B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3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824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B41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E1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E46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6AF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4E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6A2025"/>
    <w:multiLevelType w:val="multilevel"/>
    <w:tmpl w:val="30824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9381458"/>
    <w:multiLevelType w:val="multilevel"/>
    <w:tmpl w:val="69F8C380"/>
    <w:styleLink w:val="WWOutlineListStyle4"/>
    <w:lvl w:ilvl="0">
      <w:start w:val="1"/>
      <w:numFmt w:val="decimal"/>
      <w:lvlText w:val=" %1 "/>
      <w:lvlJc w:val="left"/>
      <w:pPr>
        <w:ind w:left="792" w:hanging="432"/>
      </w:pPr>
    </w:lvl>
    <w:lvl w:ilvl="1">
      <w:start w:val="1"/>
      <w:numFmt w:val="decimal"/>
      <w:lvlText w:val=" %1.%2 "/>
      <w:lvlJc w:val="left"/>
      <w:pPr>
        <w:ind w:left="909" w:hanging="199"/>
      </w:pPr>
    </w:lvl>
    <w:lvl w:ilvl="2">
      <w:start w:val="1"/>
      <w:numFmt w:val="decimal"/>
      <w:lvlText w:val=" %1.%2.%3 "/>
      <w:lvlJc w:val="left"/>
      <w:pPr>
        <w:ind w:left="1114" w:hanging="1474"/>
      </w:pPr>
    </w:lvl>
    <w:lvl w:ilvl="3">
      <w:start w:val="1"/>
      <w:numFmt w:val="decimal"/>
      <w:lvlText w:val=" %1.%2.%3.%4 "/>
      <w:lvlJc w:val="left"/>
      <w:pPr>
        <w:ind w:left="360" w:firstLine="0"/>
      </w:pPr>
    </w:lvl>
    <w:lvl w:ilvl="4">
      <w:start w:val="1"/>
      <w:numFmt w:val="decimal"/>
      <w:lvlText w:val=" %1.%2.%3.%4.%5 "/>
      <w:lvlJc w:val="left"/>
      <w:pPr>
        <w:ind w:left="1368" w:hanging="1008"/>
      </w:pPr>
    </w:lvl>
    <w:lvl w:ilvl="5">
      <w:start w:val="1"/>
      <w:numFmt w:val="decimal"/>
      <w:lvlText w:val=" %1.%2.%3.%4.%5.%6 "/>
      <w:lvlJc w:val="left"/>
      <w:pPr>
        <w:ind w:left="1512" w:hanging="1152"/>
      </w:pPr>
    </w:lvl>
    <w:lvl w:ilvl="6">
      <w:start w:val="1"/>
      <w:numFmt w:val="decimal"/>
      <w:lvlText w:val=" %1.%2.%3.%4.%5.%6.%7 "/>
      <w:lvlJc w:val="left"/>
      <w:pPr>
        <w:ind w:left="1656" w:hanging="1296"/>
      </w:pPr>
    </w:lvl>
    <w:lvl w:ilvl="7">
      <w:start w:val="1"/>
      <w:numFmt w:val="decimal"/>
      <w:lvlText w:val=" %1.%2.%3.%4.%5.%6.%7.%8 "/>
      <w:lvlJc w:val="left"/>
      <w:pPr>
        <w:ind w:left="1800" w:hanging="1440"/>
      </w:pPr>
    </w:lvl>
    <w:lvl w:ilvl="8">
      <w:start w:val="1"/>
      <w:numFmt w:val="decimal"/>
      <w:lvlText w:val=" %1.%2.%3.%4.%5.%6.%7.%8.%9 "/>
      <w:lvlJc w:val="left"/>
      <w:pPr>
        <w:ind w:left="1944" w:hanging="1584"/>
      </w:pPr>
    </w:lvl>
  </w:abstractNum>
  <w:abstractNum w:abstractNumId="18" w15:restartNumberingAfterBreak="0">
    <w:nsid w:val="2D374B3A"/>
    <w:multiLevelType w:val="hybridMultilevel"/>
    <w:tmpl w:val="7EDAD48A"/>
    <w:lvl w:ilvl="0" w:tplc="AA8A01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F0F99"/>
    <w:multiLevelType w:val="hybridMultilevel"/>
    <w:tmpl w:val="3CC2468E"/>
    <w:lvl w:ilvl="0" w:tplc="093EE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EE861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8B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E1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323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A2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30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089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4C8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B81780"/>
    <w:multiLevelType w:val="hybridMultilevel"/>
    <w:tmpl w:val="145A0F64"/>
    <w:lvl w:ilvl="0" w:tplc="192E5B9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DA6"/>
    <w:multiLevelType w:val="multilevel"/>
    <w:tmpl w:val="30824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EF16E3D"/>
    <w:multiLevelType w:val="hybridMultilevel"/>
    <w:tmpl w:val="F84E60E0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474F6"/>
    <w:multiLevelType w:val="hybridMultilevel"/>
    <w:tmpl w:val="BD8A0FC0"/>
    <w:lvl w:ilvl="0" w:tplc="AA8A01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351F1"/>
    <w:multiLevelType w:val="hybridMultilevel"/>
    <w:tmpl w:val="865035BE"/>
    <w:lvl w:ilvl="0" w:tplc="03A04B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F5A09"/>
    <w:multiLevelType w:val="hybridMultilevel"/>
    <w:tmpl w:val="C4A45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5D3C"/>
    <w:multiLevelType w:val="hybridMultilevel"/>
    <w:tmpl w:val="16B6A904"/>
    <w:lvl w:ilvl="0" w:tplc="A84E2B9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50CC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C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A3C5A"/>
    <w:multiLevelType w:val="hybridMultilevel"/>
    <w:tmpl w:val="25CA277C"/>
    <w:lvl w:ilvl="0" w:tplc="27CAF57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1E82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6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C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1C1F"/>
    <w:multiLevelType w:val="hybridMultilevel"/>
    <w:tmpl w:val="2FFC4B30"/>
    <w:lvl w:ilvl="0" w:tplc="353830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5885053"/>
    <w:multiLevelType w:val="hybridMultilevel"/>
    <w:tmpl w:val="849E1098"/>
    <w:lvl w:ilvl="0" w:tplc="AA8A01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DF5764"/>
    <w:multiLevelType w:val="hybridMultilevel"/>
    <w:tmpl w:val="C7DAAC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03A83"/>
    <w:multiLevelType w:val="hybridMultilevel"/>
    <w:tmpl w:val="D646B9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91591"/>
    <w:multiLevelType w:val="hybridMultilevel"/>
    <w:tmpl w:val="0E2AE3BC"/>
    <w:lvl w:ilvl="0" w:tplc="F132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3"/>
  </w:num>
  <w:num w:numId="5">
    <w:abstractNumId w:val="32"/>
  </w:num>
  <w:num w:numId="6">
    <w:abstractNumId w:val="7"/>
  </w:num>
  <w:num w:numId="7">
    <w:abstractNumId w:val="18"/>
  </w:num>
  <w:num w:numId="8">
    <w:abstractNumId w:val="28"/>
  </w:num>
  <w:num w:numId="9">
    <w:abstractNumId w:val="29"/>
  </w:num>
  <w:num w:numId="10">
    <w:abstractNumId w:val="23"/>
  </w:num>
  <w:num w:numId="11">
    <w:abstractNumId w:val="14"/>
  </w:num>
  <w:num w:numId="12">
    <w:abstractNumId w:val="31"/>
  </w:num>
  <w:num w:numId="13">
    <w:abstractNumId w:val="30"/>
  </w:num>
  <w:num w:numId="14">
    <w:abstractNumId w:val="20"/>
  </w:num>
  <w:num w:numId="15">
    <w:abstractNumId w:val="17"/>
  </w:num>
  <w:num w:numId="16">
    <w:abstractNumId w:val="24"/>
  </w:num>
  <w:num w:numId="17">
    <w:abstractNumId w:val="21"/>
  </w:num>
  <w:num w:numId="18">
    <w:abstractNumId w:val="15"/>
  </w:num>
  <w:num w:numId="19">
    <w:abstractNumId w:val="27"/>
  </w:num>
  <w:num w:numId="20">
    <w:abstractNumId w:val="26"/>
  </w:num>
  <w:num w:numId="21">
    <w:abstractNumId w:val="11"/>
  </w:num>
  <w:num w:numId="22">
    <w:abstractNumId w:val="6"/>
  </w:num>
  <w:num w:numId="23">
    <w:abstractNumId w:val="22"/>
  </w:num>
  <w:num w:numId="24">
    <w:abstractNumId w:val="19"/>
  </w:num>
  <w:num w:numId="25">
    <w:abstractNumId w:val="10"/>
  </w:num>
  <w:num w:numId="26">
    <w:abstractNumId w:val="9"/>
  </w:num>
  <w:num w:numId="27">
    <w:abstractNumId w:val="8"/>
  </w:num>
  <w:num w:numId="28">
    <w:abstractNumId w:val="25"/>
  </w:num>
  <w:num w:numId="29">
    <w:abstractNumId w:val="12"/>
  </w:num>
  <w:num w:numId="30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21"/>
    <w:rsid w:val="000120F8"/>
    <w:rsid w:val="000160A0"/>
    <w:rsid w:val="00032758"/>
    <w:rsid w:val="00062FA9"/>
    <w:rsid w:val="00071B3A"/>
    <w:rsid w:val="00096CAF"/>
    <w:rsid w:val="000C3341"/>
    <w:rsid w:val="000F00A9"/>
    <w:rsid w:val="000F3306"/>
    <w:rsid w:val="00103703"/>
    <w:rsid w:val="00134D08"/>
    <w:rsid w:val="00136742"/>
    <w:rsid w:val="00153635"/>
    <w:rsid w:val="0015668B"/>
    <w:rsid w:val="0016043A"/>
    <w:rsid w:val="00163ECB"/>
    <w:rsid w:val="0016502E"/>
    <w:rsid w:val="00170030"/>
    <w:rsid w:val="00183E96"/>
    <w:rsid w:val="00186FC6"/>
    <w:rsid w:val="001A4B30"/>
    <w:rsid w:val="001B5239"/>
    <w:rsid w:val="001C7A9C"/>
    <w:rsid w:val="001D00A6"/>
    <w:rsid w:val="001D29A4"/>
    <w:rsid w:val="001D2E04"/>
    <w:rsid w:val="001E65CF"/>
    <w:rsid w:val="001E6A44"/>
    <w:rsid w:val="00207B32"/>
    <w:rsid w:val="00213BB2"/>
    <w:rsid w:val="00215F27"/>
    <w:rsid w:val="00247F8E"/>
    <w:rsid w:val="00286E6E"/>
    <w:rsid w:val="0029133D"/>
    <w:rsid w:val="00294777"/>
    <w:rsid w:val="002A231B"/>
    <w:rsid w:val="002B24D2"/>
    <w:rsid w:val="002D414E"/>
    <w:rsid w:val="002E54DD"/>
    <w:rsid w:val="002E6184"/>
    <w:rsid w:val="002F0B85"/>
    <w:rsid w:val="002F249E"/>
    <w:rsid w:val="002F579A"/>
    <w:rsid w:val="0030380F"/>
    <w:rsid w:val="003140D7"/>
    <w:rsid w:val="0031541F"/>
    <w:rsid w:val="003164D1"/>
    <w:rsid w:val="003230E6"/>
    <w:rsid w:val="00337376"/>
    <w:rsid w:val="00350039"/>
    <w:rsid w:val="0035516D"/>
    <w:rsid w:val="003551EC"/>
    <w:rsid w:val="00360D07"/>
    <w:rsid w:val="003823E4"/>
    <w:rsid w:val="003824B1"/>
    <w:rsid w:val="00396434"/>
    <w:rsid w:val="003D75D0"/>
    <w:rsid w:val="003E1E4A"/>
    <w:rsid w:val="003E345F"/>
    <w:rsid w:val="003E78F3"/>
    <w:rsid w:val="003F1332"/>
    <w:rsid w:val="00405414"/>
    <w:rsid w:val="00417357"/>
    <w:rsid w:val="00427FD6"/>
    <w:rsid w:val="00453A5C"/>
    <w:rsid w:val="004545B6"/>
    <w:rsid w:val="004550D8"/>
    <w:rsid w:val="004643B3"/>
    <w:rsid w:val="00470F35"/>
    <w:rsid w:val="00480DBF"/>
    <w:rsid w:val="00482467"/>
    <w:rsid w:val="00484EC3"/>
    <w:rsid w:val="00497E2A"/>
    <w:rsid w:val="004A04F0"/>
    <w:rsid w:val="004B3176"/>
    <w:rsid w:val="004C0DB5"/>
    <w:rsid w:val="004D3725"/>
    <w:rsid w:val="004D3EE2"/>
    <w:rsid w:val="004E10AA"/>
    <w:rsid w:val="004E7351"/>
    <w:rsid w:val="004E79A2"/>
    <w:rsid w:val="004F04F5"/>
    <w:rsid w:val="004F6A3D"/>
    <w:rsid w:val="0050026E"/>
    <w:rsid w:val="00502822"/>
    <w:rsid w:val="005051E2"/>
    <w:rsid w:val="00520B42"/>
    <w:rsid w:val="00526A81"/>
    <w:rsid w:val="00534C3D"/>
    <w:rsid w:val="00540484"/>
    <w:rsid w:val="005426B2"/>
    <w:rsid w:val="00543EE2"/>
    <w:rsid w:val="0054491C"/>
    <w:rsid w:val="00557FC2"/>
    <w:rsid w:val="0058588F"/>
    <w:rsid w:val="00592A4C"/>
    <w:rsid w:val="005A1727"/>
    <w:rsid w:val="005A3325"/>
    <w:rsid w:val="005B136B"/>
    <w:rsid w:val="005C159A"/>
    <w:rsid w:val="005C1CB7"/>
    <w:rsid w:val="005C3180"/>
    <w:rsid w:val="005C3498"/>
    <w:rsid w:val="005E07DE"/>
    <w:rsid w:val="005E0F53"/>
    <w:rsid w:val="005F0FB1"/>
    <w:rsid w:val="005F6933"/>
    <w:rsid w:val="005F706A"/>
    <w:rsid w:val="006015E0"/>
    <w:rsid w:val="00606788"/>
    <w:rsid w:val="0060736C"/>
    <w:rsid w:val="00637878"/>
    <w:rsid w:val="006432F6"/>
    <w:rsid w:val="0067631D"/>
    <w:rsid w:val="0067648B"/>
    <w:rsid w:val="00676EFB"/>
    <w:rsid w:val="00687255"/>
    <w:rsid w:val="006A1EA7"/>
    <w:rsid w:val="006A3A51"/>
    <w:rsid w:val="006A6449"/>
    <w:rsid w:val="006A6B7C"/>
    <w:rsid w:val="006B340D"/>
    <w:rsid w:val="006C624B"/>
    <w:rsid w:val="006D5D95"/>
    <w:rsid w:val="006D6E4B"/>
    <w:rsid w:val="006D79D7"/>
    <w:rsid w:val="006E12DD"/>
    <w:rsid w:val="006E1D0E"/>
    <w:rsid w:val="006F72DB"/>
    <w:rsid w:val="00711F9E"/>
    <w:rsid w:val="00717262"/>
    <w:rsid w:val="0072293C"/>
    <w:rsid w:val="007328F6"/>
    <w:rsid w:val="007341FC"/>
    <w:rsid w:val="00764D1D"/>
    <w:rsid w:val="0076677D"/>
    <w:rsid w:val="00774DCA"/>
    <w:rsid w:val="00780053"/>
    <w:rsid w:val="007918B0"/>
    <w:rsid w:val="007A312C"/>
    <w:rsid w:val="007A4E7E"/>
    <w:rsid w:val="007B184D"/>
    <w:rsid w:val="007B7455"/>
    <w:rsid w:val="007D49ED"/>
    <w:rsid w:val="007D5593"/>
    <w:rsid w:val="007D6F70"/>
    <w:rsid w:val="007E6290"/>
    <w:rsid w:val="007E6C32"/>
    <w:rsid w:val="007F211E"/>
    <w:rsid w:val="00800F92"/>
    <w:rsid w:val="008015A5"/>
    <w:rsid w:val="00806187"/>
    <w:rsid w:val="0080705E"/>
    <w:rsid w:val="0081691B"/>
    <w:rsid w:val="00842F96"/>
    <w:rsid w:val="0084689B"/>
    <w:rsid w:val="008518C7"/>
    <w:rsid w:val="008635C9"/>
    <w:rsid w:val="00863E21"/>
    <w:rsid w:val="00874A00"/>
    <w:rsid w:val="00881A78"/>
    <w:rsid w:val="00883BF1"/>
    <w:rsid w:val="00884C54"/>
    <w:rsid w:val="008970F8"/>
    <w:rsid w:val="008A2DF1"/>
    <w:rsid w:val="008A4EDE"/>
    <w:rsid w:val="008A500E"/>
    <w:rsid w:val="008A5D3F"/>
    <w:rsid w:val="008D4AC6"/>
    <w:rsid w:val="008E1E3F"/>
    <w:rsid w:val="008E58B8"/>
    <w:rsid w:val="008E68FA"/>
    <w:rsid w:val="008F1E7B"/>
    <w:rsid w:val="008F29CA"/>
    <w:rsid w:val="00931B1D"/>
    <w:rsid w:val="00933DE4"/>
    <w:rsid w:val="00951F7E"/>
    <w:rsid w:val="0095590C"/>
    <w:rsid w:val="00986ADB"/>
    <w:rsid w:val="009B7823"/>
    <w:rsid w:val="009C25D2"/>
    <w:rsid w:val="009D247E"/>
    <w:rsid w:val="009D3743"/>
    <w:rsid w:val="009D4332"/>
    <w:rsid w:val="009E084E"/>
    <w:rsid w:val="009E4A7B"/>
    <w:rsid w:val="009F49F4"/>
    <w:rsid w:val="009F54C6"/>
    <w:rsid w:val="00A02704"/>
    <w:rsid w:val="00A05374"/>
    <w:rsid w:val="00A12160"/>
    <w:rsid w:val="00A24D9A"/>
    <w:rsid w:val="00A30B12"/>
    <w:rsid w:val="00A35E0D"/>
    <w:rsid w:val="00A37DD6"/>
    <w:rsid w:val="00A511F6"/>
    <w:rsid w:val="00A53250"/>
    <w:rsid w:val="00A6377C"/>
    <w:rsid w:val="00A63DEC"/>
    <w:rsid w:val="00A64B22"/>
    <w:rsid w:val="00A64D58"/>
    <w:rsid w:val="00A73D04"/>
    <w:rsid w:val="00A80573"/>
    <w:rsid w:val="00A875F5"/>
    <w:rsid w:val="00AA7CC8"/>
    <w:rsid w:val="00AB28D5"/>
    <w:rsid w:val="00AB5294"/>
    <w:rsid w:val="00B36FC9"/>
    <w:rsid w:val="00B77A13"/>
    <w:rsid w:val="00B92F0E"/>
    <w:rsid w:val="00BA0163"/>
    <w:rsid w:val="00BB4E2D"/>
    <w:rsid w:val="00C23382"/>
    <w:rsid w:val="00C2367D"/>
    <w:rsid w:val="00C24C85"/>
    <w:rsid w:val="00C312D4"/>
    <w:rsid w:val="00C41D9C"/>
    <w:rsid w:val="00C54AE0"/>
    <w:rsid w:val="00C55AAD"/>
    <w:rsid w:val="00C57DDA"/>
    <w:rsid w:val="00C818A9"/>
    <w:rsid w:val="00CA1EBF"/>
    <w:rsid w:val="00CA45CB"/>
    <w:rsid w:val="00CA7DC9"/>
    <w:rsid w:val="00CB5AA6"/>
    <w:rsid w:val="00CC177E"/>
    <w:rsid w:val="00CC188B"/>
    <w:rsid w:val="00CC41E9"/>
    <w:rsid w:val="00D01E69"/>
    <w:rsid w:val="00D0583A"/>
    <w:rsid w:val="00D4384D"/>
    <w:rsid w:val="00D4558E"/>
    <w:rsid w:val="00D50701"/>
    <w:rsid w:val="00D53C93"/>
    <w:rsid w:val="00D62916"/>
    <w:rsid w:val="00D71532"/>
    <w:rsid w:val="00D74762"/>
    <w:rsid w:val="00D778BD"/>
    <w:rsid w:val="00D82555"/>
    <w:rsid w:val="00D90B71"/>
    <w:rsid w:val="00D91CAA"/>
    <w:rsid w:val="00DB0356"/>
    <w:rsid w:val="00DB062A"/>
    <w:rsid w:val="00DB749E"/>
    <w:rsid w:val="00DC18A6"/>
    <w:rsid w:val="00DD52F4"/>
    <w:rsid w:val="00DF4CAE"/>
    <w:rsid w:val="00E21463"/>
    <w:rsid w:val="00E323C2"/>
    <w:rsid w:val="00E356F5"/>
    <w:rsid w:val="00E5214D"/>
    <w:rsid w:val="00E55E86"/>
    <w:rsid w:val="00E66954"/>
    <w:rsid w:val="00E7139C"/>
    <w:rsid w:val="00E7217F"/>
    <w:rsid w:val="00E92EA9"/>
    <w:rsid w:val="00E970BA"/>
    <w:rsid w:val="00EA5252"/>
    <w:rsid w:val="00EB77F8"/>
    <w:rsid w:val="00ED0CEB"/>
    <w:rsid w:val="00ED4B92"/>
    <w:rsid w:val="00EF390E"/>
    <w:rsid w:val="00EF4C22"/>
    <w:rsid w:val="00F02ABC"/>
    <w:rsid w:val="00F21645"/>
    <w:rsid w:val="00F24D1F"/>
    <w:rsid w:val="00F30D67"/>
    <w:rsid w:val="00F32879"/>
    <w:rsid w:val="00F42C01"/>
    <w:rsid w:val="00F43243"/>
    <w:rsid w:val="00F4458F"/>
    <w:rsid w:val="00F552F9"/>
    <w:rsid w:val="00F56419"/>
    <w:rsid w:val="00F621CA"/>
    <w:rsid w:val="00F7099E"/>
    <w:rsid w:val="00F80F12"/>
    <w:rsid w:val="00F81163"/>
    <w:rsid w:val="00F87086"/>
    <w:rsid w:val="00FD0558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60B9"/>
  <w15:chartTrackingRefBased/>
  <w15:docId w15:val="{FE98559B-506E-47A7-9B26-9987CE32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7D"/>
    <w:pPr>
      <w:suppressAutoHyphens/>
      <w:spacing w:after="200"/>
      <w:jc w:val="both"/>
    </w:pPr>
    <w:rPr>
      <w:rFonts w:ascii="Marianne" w:eastAsia="SimSun" w:hAnsi="Marianne" w:cs="Arial"/>
      <w:color w:val="00000A"/>
      <w:kern w:val="1"/>
      <w:sz w:val="22"/>
      <w:szCs w:val="24"/>
      <w:lang w:eastAsia="zh-CN"/>
    </w:rPr>
  </w:style>
  <w:style w:type="paragraph" w:styleId="Titre1">
    <w:name w:val="heading 1"/>
    <w:basedOn w:val="Normal"/>
    <w:next w:val="Normal"/>
    <w:link w:val="Titre1Car"/>
    <w:autoRedefine/>
    <w:qFormat/>
    <w:rsid w:val="002F579A"/>
    <w:pPr>
      <w:keepNext/>
      <w:numPr>
        <w:numId w:val="1"/>
      </w:numPr>
      <w:spacing w:before="120" w:line="360" w:lineRule="auto"/>
      <w:jc w:val="left"/>
      <w:outlineLvl w:val="0"/>
    </w:pPr>
    <w:rPr>
      <w:rFonts w:ascii="Calibri" w:hAnsi="Calibri" w:cs="Helvetica"/>
      <w:color w:val="141413"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60736C"/>
    <w:pPr>
      <w:keepNext/>
      <w:numPr>
        <w:ilvl w:val="1"/>
        <w:numId w:val="1"/>
      </w:numPr>
      <w:spacing w:before="240" w:after="240" w:line="360" w:lineRule="auto"/>
      <w:ind w:left="1284"/>
      <w:outlineLvl w:val="1"/>
    </w:pPr>
    <w:rPr>
      <w:rFonts w:eastAsia="MS Mincho"/>
      <w:b/>
      <w:bCs/>
      <w:i/>
      <w:color w:val="auto"/>
      <w:szCs w:val="26"/>
    </w:rPr>
  </w:style>
  <w:style w:type="paragraph" w:styleId="Titre3">
    <w:name w:val="heading 3"/>
    <w:basedOn w:val="Normal"/>
    <w:next w:val="Normal"/>
    <w:link w:val="Titre3Car"/>
    <w:qFormat/>
    <w:rsid w:val="000F00A9"/>
    <w:pPr>
      <w:keepNext/>
      <w:widowControl w:val="0"/>
      <w:numPr>
        <w:ilvl w:val="2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 w:line="360" w:lineRule="auto"/>
      <w:ind w:left="2400"/>
      <w:jc w:val="left"/>
      <w:outlineLvl w:val="2"/>
    </w:pPr>
    <w:rPr>
      <w:rFonts w:cs="Helvetica"/>
      <w:bCs/>
      <w:i/>
      <w:color w:val="auto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widowControl w:val="0"/>
      <w:numPr>
        <w:ilvl w:val="3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3"/>
    </w:pPr>
    <w:rPr>
      <w:rFonts w:ascii="Helvetica" w:hAnsi="Helvetica" w:cs="Helvetica"/>
      <w:b/>
      <w:bCs/>
      <w:color w:val="auto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spacing w:after="0"/>
      <w:outlineLvl w:val="4"/>
    </w:pPr>
    <w:rPr>
      <w:rFonts w:eastAsia="MS Mincho"/>
      <w:b/>
      <w:bCs/>
      <w:color w:val="800000"/>
      <w:szCs w:val="26"/>
    </w:rPr>
  </w:style>
  <w:style w:type="paragraph" w:styleId="Titre6">
    <w:name w:val="heading 6"/>
    <w:basedOn w:val="Normal"/>
    <w:next w:val="Normal"/>
    <w:link w:val="Titre6Car"/>
    <w:qFormat/>
    <w:pPr>
      <w:keepNext/>
      <w:widowControl w:val="0"/>
      <w:numPr>
        <w:ilvl w:val="5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5"/>
    </w:pPr>
    <w:rPr>
      <w:b/>
      <w:bCs/>
      <w:color w:val="auto"/>
      <w:szCs w:val="26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spacing w:after="0" w:line="100" w:lineRule="atLeast"/>
      <w:jc w:val="left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606788"/>
    <w:pPr>
      <w:keepNext/>
      <w:shd w:val="clear" w:color="auto" w:fill="FFCC99"/>
      <w:tabs>
        <w:tab w:val="num" w:pos="1800"/>
      </w:tabs>
      <w:spacing w:before="240" w:after="240"/>
      <w:ind w:left="1800" w:hanging="1440"/>
      <w:outlineLvl w:val="7"/>
    </w:pPr>
    <w:rPr>
      <w:rFonts w:eastAsia="Times New Roman"/>
      <w:b/>
      <w:iCs/>
      <w:color w:val="auto"/>
      <w:kern w:val="0"/>
    </w:rPr>
  </w:style>
  <w:style w:type="paragraph" w:styleId="Titre9">
    <w:name w:val="heading 9"/>
    <w:basedOn w:val="Normal"/>
    <w:next w:val="Normal"/>
    <w:link w:val="Titre9Car"/>
    <w:qFormat/>
    <w:rsid w:val="00606788"/>
    <w:pPr>
      <w:keepNext/>
      <w:tabs>
        <w:tab w:val="num" w:pos="2152"/>
      </w:tabs>
      <w:spacing w:after="0"/>
      <w:ind w:left="2152" w:hanging="1584"/>
      <w:jc w:val="center"/>
      <w:outlineLvl w:val="8"/>
    </w:pPr>
    <w:rPr>
      <w:rFonts w:eastAsia="Times New Roman"/>
      <w:b/>
      <w:bCs/>
      <w:color w:val="auto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Wingdings" w:hAnsi="Wingdings" w:cs="Wingdings"/>
      <w:color w:val="00000A"/>
    </w:rPr>
  </w:style>
  <w:style w:type="character" w:customStyle="1" w:styleId="WW8Num5z0">
    <w:name w:val="WW8Num5z0"/>
    <w:rPr>
      <w:rFonts w:ascii="Arial" w:eastAsia="Arial" w:hAnsi="Arial" w:cs="Times New Roman"/>
      <w:color w:val="040000"/>
      <w:sz w:val="24"/>
      <w:szCs w:val="24"/>
      <w:lang w:eastAsia="fr-FR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ebdings" w:hAnsi="Webdings" w:cs="Web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cs="Times New Roman"/>
      <w:color w:val="00000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  <w:color w:val="00000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eastAsia="MS Mincho"/>
      <w:color w:val="000000"/>
      <w:sz w:val="22"/>
    </w:rPr>
  </w:style>
  <w:style w:type="character" w:customStyle="1" w:styleId="WW8Num18z0">
    <w:name w:val="WW8Num18z0"/>
    <w:rPr>
      <w:rFonts w:ascii="Marlett" w:hAnsi="Marlett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Times New Roman"/>
    </w:rPr>
  </w:style>
  <w:style w:type="character" w:customStyle="1" w:styleId="WW8Num18z3">
    <w:name w:val="WW8Num18z3"/>
    <w:rPr>
      <w:rFonts w:ascii="Symbol" w:hAnsi="Symbol" w:cs="Times New Roman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Times New Roman"/>
    </w:rPr>
  </w:style>
  <w:style w:type="character" w:customStyle="1" w:styleId="WW8Num20z0">
    <w:name w:val="WW8Num20z0"/>
    <w:rPr>
      <w:rFonts w:ascii="Times New Roman" w:eastAsia="SimSun" w:hAnsi="Times New Roman" w:cs="Times New Roman"/>
      <w:color w:val="040000"/>
      <w:sz w:val="22"/>
      <w:szCs w:val="22"/>
      <w:lang w:eastAsia="fr-FR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rPr>
      <w:rFonts w:ascii="Arial" w:hAnsi="Arial" w:cs="Arial"/>
      <w:sz w:val="22"/>
      <w:szCs w:val="22"/>
    </w:rPr>
  </w:style>
  <w:style w:type="character" w:customStyle="1" w:styleId="HeaderChar">
    <w:name w:val="Header Char"/>
    <w:rPr>
      <w:rFonts w:ascii="Arial" w:hAnsi="Arial" w:cs="Arial"/>
      <w:sz w:val="22"/>
      <w:szCs w:val="22"/>
    </w:rPr>
  </w:style>
  <w:style w:type="character" w:customStyle="1" w:styleId="FooterChar">
    <w:name w:val="Footer Char"/>
    <w:rPr>
      <w:rFonts w:ascii="Arial" w:hAnsi="Arial" w:cs="Arial"/>
      <w:sz w:val="22"/>
      <w:szCs w:val="22"/>
    </w:rPr>
  </w:style>
  <w:style w:type="character" w:customStyle="1" w:styleId="Numrodepage1">
    <w:name w:val="Numéro de page1"/>
    <w:rPr>
      <w:rFonts w:ascii="Times New Roman" w:hAnsi="Times New Roman" w:cs="Times New Roman"/>
    </w:rPr>
  </w:style>
  <w:style w:type="character" w:styleId="Lienhypertexte">
    <w:name w:val="Hyperlink"/>
    <w:semiHidden/>
    <w:rPr>
      <w:rFonts w:ascii="Times New Roman" w:hAnsi="Times New Roman" w:cs="Times New Roman"/>
      <w:color w:val="0000FF"/>
      <w:u w:val="single"/>
      <w:lang w:val="fr-FR"/>
    </w:rPr>
  </w:style>
  <w:style w:type="character" w:customStyle="1" w:styleId="Marquedecommentaire1">
    <w:name w:val="Marque de commentair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rPr>
      <w:rFonts w:ascii="Arial" w:hAnsi="Arial" w:cs="Arial"/>
      <w:b/>
      <w:bCs/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color w:val="000000"/>
      <w:sz w:val="22"/>
      <w:szCs w:val="22"/>
    </w:rPr>
  </w:style>
  <w:style w:type="character" w:customStyle="1" w:styleId="ListLabel8">
    <w:name w:val="ListLabel 8"/>
  </w:style>
  <w:style w:type="character" w:customStyle="1" w:styleId="ListLabel9">
    <w:name w:val="ListLabel 9"/>
    <w:rPr>
      <w:rFonts w:eastAsia="MS Mincho"/>
    </w:rPr>
  </w:style>
  <w:style w:type="character" w:customStyle="1" w:styleId="TitleChar">
    <w:name w:val="Title Char"/>
    <w:rPr>
      <w:rFonts w:ascii="Cambria" w:hAnsi="Cambria" w:cs="Cambria"/>
      <w:b/>
      <w:bCs/>
      <w:sz w:val="32"/>
      <w:szCs w:val="32"/>
    </w:rPr>
  </w:style>
  <w:style w:type="character" w:customStyle="1" w:styleId="BodyTextChar">
    <w:name w:val="Body Text Char"/>
    <w:rPr>
      <w:rFonts w:ascii="Calibri" w:hAnsi="Calibri" w:cs="Calibri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  <w:szCs w:val="2"/>
    </w:rPr>
  </w:style>
  <w:style w:type="character" w:customStyle="1" w:styleId="HeaderChar1">
    <w:name w:val="Header Char1"/>
    <w:rPr>
      <w:rFonts w:ascii="Calibri" w:hAnsi="Calibri" w:cs="Calibri"/>
    </w:rPr>
  </w:style>
  <w:style w:type="character" w:customStyle="1" w:styleId="FooterChar1">
    <w:name w:val="Footer Char1"/>
    <w:rPr>
      <w:rFonts w:ascii="Calibri" w:hAnsi="Calibri" w:cs="Calibri"/>
    </w:rPr>
  </w:style>
  <w:style w:type="character" w:customStyle="1" w:styleId="CommentTextChar1">
    <w:name w:val="Comment Text Char1"/>
    <w:rPr>
      <w:rFonts w:ascii="Calibri" w:hAnsi="Calibri" w:cs="Calibri"/>
      <w:sz w:val="20"/>
      <w:szCs w:val="20"/>
    </w:rPr>
  </w:style>
  <w:style w:type="character" w:customStyle="1" w:styleId="CommentSubjectChar1">
    <w:name w:val="Comment Subject Char1"/>
    <w:rPr>
      <w:rFonts w:ascii="Calibri" w:hAnsi="Calibri" w:cs="Calibri"/>
      <w:b/>
      <w:bCs/>
      <w:sz w:val="20"/>
      <w:szCs w:val="20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  <w:rPr>
      <w:color w:val="000000"/>
      <w:sz w:val="22"/>
      <w:szCs w:val="22"/>
    </w:rPr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color w:val="00000A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  <w:sz w:val="22"/>
      <w:szCs w:val="22"/>
    </w:rPr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TitreCar">
    <w:name w:val="Titre Car"/>
    <w:rPr>
      <w:rFonts w:ascii="Cambria" w:hAnsi="Cambria" w:cs="Cambria"/>
      <w:b/>
      <w:bCs/>
      <w:kern w:val="1"/>
      <w:sz w:val="32"/>
      <w:szCs w:val="32"/>
    </w:rPr>
  </w:style>
  <w:style w:type="character" w:customStyle="1" w:styleId="CorpsdetexteCar">
    <w:name w:val="Corps de texte Car"/>
    <w:rPr>
      <w:rFonts w:ascii="Calibri" w:hAnsi="Calibri" w:cs="Calibri"/>
    </w:rPr>
  </w:style>
  <w:style w:type="character" w:customStyle="1" w:styleId="Sous-titreCar">
    <w:name w:val="Sous-titre Car"/>
    <w:rPr>
      <w:rFonts w:ascii="Cambria" w:hAnsi="Cambria" w:cs="Cambria"/>
      <w:sz w:val="24"/>
      <w:szCs w:val="24"/>
    </w:rPr>
  </w:style>
  <w:style w:type="character" w:customStyle="1" w:styleId="TextedebullesCar">
    <w:name w:val="Texte de bulles Car"/>
    <w:uiPriority w:val="99"/>
    <w:rPr>
      <w:rFonts w:ascii="Times New Roman" w:hAnsi="Times New Roman" w:cs="Times New Roman"/>
      <w:sz w:val="2"/>
      <w:szCs w:val="2"/>
    </w:rPr>
  </w:style>
  <w:style w:type="character" w:customStyle="1" w:styleId="En-tteCar">
    <w:name w:val="En-tête Car"/>
    <w:uiPriority w:val="99"/>
    <w:rPr>
      <w:rFonts w:ascii="Calibri" w:hAnsi="Calibri" w:cs="Calibri"/>
    </w:rPr>
  </w:style>
  <w:style w:type="character" w:customStyle="1" w:styleId="PieddepageCar">
    <w:name w:val="Pied de page Car"/>
    <w:qFormat/>
    <w:rPr>
      <w:rFonts w:ascii="Calibri" w:hAnsi="Calibri" w:cs="Calibri"/>
    </w:rPr>
  </w:style>
  <w:style w:type="character" w:customStyle="1" w:styleId="CommentaireCar">
    <w:name w:val="Commentaire Car"/>
    <w:uiPriority w:val="99"/>
    <w:rPr>
      <w:rFonts w:ascii="Calibri" w:hAnsi="Calibri" w:cs="Calibri"/>
      <w:sz w:val="20"/>
      <w:szCs w:val="20"/>
    </w:rPr>
  </w:style>
  <w:style w:type="character" w:customStyle="1" w:styleId="ObjetducommentaireCar">
    <w:name w:val="Objet du commentaire Car"/>
    <w:rPr>
      <w:rFonts w:ascii="Calibri" w:hAnsi="Calibri" w:cs="Calibri"/>
      <w:b/>
      <w:bCs/>
      <w:sz w:val="20"/>
      <w:szCs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  <w:color w:val="00000A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Webdings"/>
    </w:rPr>
  </w:style>
  <w:style w:type="character" w:customStyle="1" w:styleId="ListLabel34">
    <w:name w:val="ListLabel 34"/>
    <w:rPr>
      <w:rFonts w:cs="Times New Roman"/>
      <w:color w:val="000000"/>
      <w:sz w:val="22"/>
      <w:szCs w:val="22"/>
    </w:rPr>
  </w:style>
  <w:style w:type="character" w:customStyle="1" w:styleId="ListLabel35">
    <w:name w:val="ListLabel 35"/>
    <w:rPr>
      <w:rFonts w:cs="Marlett"/>
    </w:rPr>
  </w:style>
  <w:style w:type="character" w:customStyle="1" w:styleId="ListLabel36">
    <w:name w:val="ListLabel 36"/>
    <w:rPr>
      <w:rFonts w:cs="Helvetica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uiPriority w:val="99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Titre">
    <w:name w:val="WW-Titre"/>
    <w:basedOn w:val="Normal"/>
    <w:next w:val="Sous-titre"/>
    <w:pPr>
      <w:keepNext/>
      <w:spacing w:before="240" w:after="120"/>
      <w:jc w:val="center"/>
    </w:pPr>
    <w:rPr>
      <w:rFonts w:eastAsia="Microsoft YaHei"/>
      <w:b/>
      <w:bCs/>
      <w:sz w:val="28"/>
      <w:szCs w:val="28"/>
    </w:rPr>
  </w:style>
  <w:style w:type="paragraph" w:styleId="Sous-titre">
    <w:name w:val="Subtitle"/>
    <w:basedOn w:val="WW-Titre"/>
    <w:next w:val="Corpsdetexte"/>
    <w:qFormat/>
    <w:rPr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pPr>
      <w:ind w:left="720"/>
    </w:pPr>
    <w:rPr>
      <w:sz w:val="20"/>
      <w:szCs w:val="20"/>
    </w:r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ansinterligne1">
    <w:name w:val="Sans interligne1"/>
    <w:pPr>
      <w:suppressAutoHyphens/>
      <w:jc w:val="both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Standard">
    <w:name w:val="Standard"/>
    <w:qFormat/>
    <w:rsid w:val="00DD52F4"/>
    <w:pPr>
      <w:suppressAutoHyphens/>
      <w:spacing w:after="200" w:line="276" w:lineRule="auto"/>
      <w:jc w:val="both"/>
    </w:pPr>
    <w:rPr>
      <w:rFonts w:ascii="Marianne" w:eastAsia="SimSun" w:hAnsi="Marianne" w:cs="Arial"/>
      <w:color w:val="00000A"/>
      <w:sz w:val="22"/>
      <w:szCs w:val="24"/>
      <w:lang w:eastAsia="zh-CN"/>
    </w:rPr>
  </w:style>
  <w:style w:type="paragraph" w:styleId="Corpsdetexte2">
    <w:name w:val="Body Text 2"/>
    <w:basedOn w:val="Normal"/>
    <w:link w:val="Corpsdetexte2Car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</w:pPr>
    <w:rPr>
      <w:rFonts w:ascii="Helvetica" w:hAnsi="Helvetica" w:cs="Helvetica"/>
      <w:color w:val="040000"/>
      <w:szCs w:val="22"/>
    </w:rPr>
  </w:style>
  <w:style w:type="paragraph" w:styleId="Corpsdetexte3">
    <w:name w:val="Body Text 3"/>
    <w:basedOn w:val="Normal"/>
    <w:link w:val="Corpsdetexte3Car"/>
    <w:qFormat/>
    <w:pPr>
      <w:widowControl w:val="0"/>
      <w:tabs>
        <w:tab w:val="left" w:pos="2567"/>
        <w:tab w:val="left" w:pos="3127"/>
        <w:tab w:val="left" w:pos="3687"/>
        <w:tab w:val="left" w:pos="4247"/>
        <w:tab w:val="left" w:pos="4807"/>
        <w:tab w:val="left" w:pos="5367"/>
        <w:tab w:val="left" w:pos="5927"/>
        <w:tab w:val="left" w:pos="6487"/>
        <w:tab w:val="left" w:pos="7047"/>
        <w:tab w:val="left" w:pos="7607"/>
        <w:tab w:val="left" w:pos="8167"/>
        <w:tab w:val="left" w:pos="8727"/>
      </w:tabs>
      <w:spacing w:after="0" w:line="100" w:lineRule="atLeast"/>
    </w:pPr>
    <w:rPr>
      <w:rFonts w:ascii="Helvetica" w:hAnsi="Helvetica" w:cs="Helvetica"/>
      <w:color w:val="040000"/>
    </w:rPr>
  </w:style>
  <w:style w:type="paragraph" w:styleId="Retraitcorpsdetexte">
    <w:name w:val="Body Text Indent"/>
    <w:basedOn w:val="Normal"/>
    <w:link w:val="RetraitcorpsdetexteCar"/>
    <w:pPr>
      <w:ind w:left="284" w:hanging="284"/>
    </w:pPr>
    <w:rPr>
      <w:b/>
      <w:bCs/>
      <w:szCs w:val="22"/>
    </w:rPr>
  </w:style>
  <w:style w:type="paragraph" w:styleId="Retraitcorpsdetexte2">
    <w:name w:val="Body Text Indent 2"/>
    <w:basedOn w:val="Normal"/>
    <w:link w:val="Retraitcorpsdetexte2Car"/>
    <w:qFormat/>
    <w:pPr>
      <w:widowControl w:val="0"/>
      <w:tabs>
        <w:tab w:val="left" w:pos="3113"/>
        <w:tab w:val="left" w:pos="3673"/>
        <w:tab w:val="left" w:pos="4233"/>
        <w:tab w:val="left" w:pos="4793"/>
        <w:tab w:val="left" w:pos="5353"/>
        <w:tab w:val="left" w:pos="5913"/>
        <w:tab w:val="left" w:pos="6473"/>
        <w:tab w:val="left" w:pos="7033"/>
        <w:tab w:val="left" w:pos="7593"/>
        <w:tab w:val="left" w:pos="8153"/>
        <w:tab w:val="left" w:pos="8713"/>
        <w:tab w:val="left" w:pos="9273"/>
      </w:tabs>
      <w:spacing w:after="0" w:line="100" w:lineRule="atLeast"/>
      <w:ind w:left="851"/>
    </w:pPr>
    <w:rPr>
      <w:rFonts w:ascii="Helvetica" w:hAnsi="Helvetica" w:cs="Helvetica"/>
      <w:color w:val="000000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2"/>
    <w:uiPriority w:val="99"/>
    <w:semiHidden/>
    <w:unhideWhenUsed/>
    <w:rPr>
      <w:sz w:val="20"/>
      <w:szCs w:val="20"/>
    </w:rPr>
  </w:style>
  <w:style w:type="character" w:customStyle="1" w:styleId="CommentaireCar1">
    <w:name w:val="Commentaire Car1"/>
    <w:semiHidden/>
    <w:rPr>
      <w:rFonts w:ascii="Arial" w:eastAsia="SimSun" w:hAnsi="Arial" w:cs="Arial"/>
      <w:color w:val="00000A"/>
      <w:kern w:val="1"/>
      <w:lang w:eastAsia="zh-CN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1">
    <w:name w:val="Objet du commentaire Car1"/>
    <w:semiHidden/>
    <w:rPr>
      <w:rFonts w:ascii="Arial" w:eastAsia="SimSun" w:hAnsi="Arial" w:cs="Arial"/>
      <w:b/>
      <w:bCs/>
      <w:color w:val="00000A"/>
      <w:kern w:val="1"/>
      <w:lang w:eastAsia="zh-CN"/>
    </w:rPr>
  </w:style>
  <w:style w:type="paragraph" w:styleId="Textedebulles">
    <w:name w:val="Balloon Text"/>
    <w:basedOn w:val="Normal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semiHidden/>
    <w:rPr>
      <w:rFonts w:ascii="Tahoma" w:eastAsia="SimSun" w:hAnsi="Tahoma" w:cs="Tahoma"/>
      <w:color w:val="00000A"/>
      <w:kern w:val="1"/>
      <w:sz w:val="16"/>
      <w:szCs w:val="16"/>
      <w:lang w:eastAsia="zh-CN"/>
    </w:rPr>
  </w:style>
  <w:style w:type="paragraph" w:styleId="TM1">
    <w:name w:val="toc 1"/>
    <w:basedOn w:val="Normal"/>
    <w:next w:val="Normal"/>
    <w:uiPriority w:val="39"/>
    <w:rsid w:val="001A4B30"/>
    <w:pPr>
      <w:spacing w:after="0"/>
      <w:jc w:val="left"/>
    </w:pPr>
    <w:rPr>
      <w:rFonts w:eastAsia="Times New Roman"/>
      <w:color w:val="auto"/>
      <w:kern w:val="0"/>
    </w:rPr>
  </w:style>
  <w:style w:type="paragraph" w:customStyle="1" w:styleId="Normal1">
    <w:name w:val="Normal1"/>
    <w:rsid w:val="001A4B30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markedcontent">
    <w:name w:val="markedcontent"/>
    <w:rsid w:val="0031541F"/>
  </w:style>
  <w:style w:type="character" w:customStyle="1" w:styleId="Titre8Car">
    <w:name w:val="Titre 8 Car"/>
    <w:link w:val="Titre8"/>
    <w:rsid w:val="00606788"/>
    <w:rPr>
      <w:rFonts w:ascii="Arial" w:hAnsi="Arial" w:cs="Arial"/>
      <w:b/>
      <w:iCs/>
      <w:sz w:val="24"/>
      <w:szCs w:val="24"/>
      <w:shd w:val="clear" w:color="auto" w:fill="FFCC99"/>
      <w:lang w:eastAsia="zh-CN"/>
    </w:rPr>
  </w:style>
  <w:style w:type="character" w:customStyle="1" w:styleId="Titre9Car">
    <w:name w:val="Titre 9 Car"/>
    <w:link w:val="Titre9"/>
    <w:rsid w:val="00606788"/>
    <w:rPr>
      <w:rFonts w:ascii="Arial" w:hAnsi="Arial" w:cs="Arial"/>
      <w:b/>
      <w:bCs/>
      <w:sz w:val="22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606788"/>
    <w:pPr>
      <w:widowControl w:val="0"/>
      <w:spacing w:after="0"/>
      <w:ind w:left="720"/>
      <w:jc w:val="left"/>
      <w:textAlignment w:val="baseline"/>
    </w:pPr>
    <w:rPr>
      <w:rFonts w:ascii="Times New Roman" w:hAnsi="Times New Roman" w:cs="Mangal"/>
      <w:color w:val="auto"/>
      <w:lang w:bidi="hi-IN"/>
    </w:rPr>
  </w:style>
  <w:style w:type="paragraph" w:customStyle="1" w:styleId="Corpsdetexte22">
    <w:name w:val="Corps de texte 22"/>
    <w:basedOn w:val="Normal"/>
    <w:rsid w:val="00606788"/>
    <w:pPr>
      <w:spacing w:before="120" w:after="120"/>
    </w:pPr>
    <w:rPr>
      <w:rFonts w:eastAsia="Times New Roman"/>
      <w:color w:val="auto"/>
      <w:kern w:val="0"/>
      <w:szCs w:val="22"/>
    </w:rPr>
  </w:style>
  <w:style w:type="paragraph" w:customStyle="1" w:styleId="Default">
    <w:name w:val="Default"/>
    <w:qFormat/>
    <w:rsid w:val="006067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pardfaut">
    <w:name w:val="Style par défaut"/>
    <w:rsid w:val="00606788"/>
    <w:pPr>
      <w:suppressAutoHyphens/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rsid w:val="0060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F1332"/>
    <w:pPr>
      <w:suppressAutoHyphens/>
      <w:jc w:val="both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customStyle="1" w:styleId="Titre1Car">
    <w:name w:val="Titre 1 Car"/>
    <w:link w:val="Titre1"/>
    <w:rsid w:val="006D79D7"/>
    <w:rPr>
      <w:rFonts w:ascii="Calibri" w:eastAsia="SimSun" w:hAnsi="Calibri" w:cs="Helvetica"/>
      <w:color w:val="141413"/>
      <w:kern w:val="1"/>
      <w:sz w:val="24"/>
      <w:szCs w:val="32"/>
      <w:lang w:eastAsia="zh-CN"/>
    </w:rPr>
  </w:style>
  <w:style w:type="character" w:customStyle="1" w:styleId="Titre3Car">
    <w:name w:val="Titre 3 Car"/>
    <w:link w:val="Titre3"/>
    <w:rsid w:val="00ED0CEB"/>
    <w:rPr>
      <w:rFonts w:ascii="Marianne" w:eastAsia="SimSun" w:hAnsi="Marianne" w:cs="Helvetica"/>
      <w:bCs/>
      <w:i/>
      <w:kern w:val="1"/>
      <w:sz w:val="22"/>
      <w:szCs w:val="26"/>
      <w:lang w:eastAsia="zh-CN"/>
    </w:rPr>
  </w:style>
  <w:style w:type="character" w:customStyle="1" w:styleId="Titre4Car">
    <w:name w:val="Titre 4 Car"/>
    <w:link w:val="Titre4"/>
    <w:rsid w:val="00ED0CEB"/>
    <w:rPr>
      <w:rFonts w:ascii="Helvetica" w:eastAsia="SimSun" w:hAnsi="Helvetica" w:cs="Helvetica"/>
      <w:b/>
      <w:bCs/>
      <w:kern w:val="1"/>
      <w:sz w:val="26"/>
      <w:szCs w:val="26"/>
      <w:lang w:eastAsia="zh-CN"/>
    </w:rPr>
  </w:style>
  <w:style w:type="character" w:customStyle="1" w:styleId="Titre5Car">
    <w:name w:val="Titre 5 Car"/>
    <w:link w:val="Titre5"/>
    <w:rsid w:val="00ED0CEB"/>
    <w:rPr>
      <w:rFonts w:ascii="Marianne" w:eastAsia="MS Mincho" w:hAnsi="Marianne" w:cs="Arial"/>
      <w:b/>
      <w:bCs/>
      <w:color w:val="800000"/>
      <w:kern w:val="1"/>
      <w:sz w:val="22"/>
      <w:szCs w:val="26"/>
      <w:lang w:eastAsia="zh-CN"/>
    </w:rPr>
  </w:style>
  <w:style w:type="character" w:customStyle="1" w:styleId="Titre6Car">
    <w:name w:val="Titre 6 Car"/>
    <w:link w:val="Titre6"/>
    <w:rsid w:val="00ED0CEB"/>
    <w:rPr>
      <w:rFonts w:ascii="Marianne" w:eastAsia="SimSun" w:hAnsi="Marianne" w:cs="Arial"/>
      <w:b/>
      <w:bCs/>
      <w:kern w:val="1"/>
      <w:sz w:val="22"/>
      <w:szCs w:val="26"/>
      <w:lang w:eastAsia="zh-CN"/>
    </w:rPr>
  </w:style>
  <w:style w:type="character" w:customStyle="1" w:styleId="Titre7Car">
    <w:name w:val="Titre 7 Car"/>
    <w:link w:val="Titre7"/>
    <w:rsid w:val="00ED0CEB"/>
    <w:rPr>
      <w:rFonts w:ascii="Marianne" w:eastAsia="SimSun" w:hAnsi="Marianne" w:cs="Arial"/>
      <w:b/>
      <w:bCs/>
      <w:color w:val="00000A"/>
      <w:kern w:val="1"/>
      <w:sz w:val="22"/>
      <w:szCs w:val="24"/>
      <w:lang w:eastAsia="zh-CN"/>
    </w:rPr>
  </w:style>
  <w:style w:type="paragraph" w:customStyle="1" w:styleId="TableContents">
    <w:name w:val="Table Contents"/>
    <w:basedOn w:val="Standard"/>
    <w:rsid w:val="00ED0CEB"/>
    <w:pPr>
      <w:widowControl w:val="0"/>
      <w:suppressLineNumbers/>
      <w:autoSpaceDN w:val="0"/>
      <w:spacing w:after="0" w:line="240" w:lineRule="auto"/>
      <w:jc w:val="left"/>
      <w:textAlignment w:val="baseline"/>
    </w:pPr>
    <w:rPr>
      <w:rFonts w:ascii="Times New Roman" w:hAnsi="Times New Roman" w:cs="Mangal"/>
      <w:color w:val="auto"/>
      <w:kern w:val="3"/>
      <w:sz w:val="24"/>
      <w:lang w:bidi="hi-IN"/>
    </w:rPr>
  </w:style>
  <w:style w:type="numbering" w:customStyle="1" w:styleId="WWOutlineListStyle4">
    <w:name w:val="WW_OutlineListStyle_4"/>
    <w:basedOn w:val="Aucuneliste"/>
    <w:rsid w:val="00ED0CEB"/>
    <w:pPr>
      <w:numPr>
        <w:numId w:val="15"/>
      </w:numPr>
    </w:pPr>
  </w:style>
  <w:style w:type="character" w:customStyle="1" w:styleId="Corpsdetexte2Car">
    <w:name w:val="Corps de texte 2 Car"/>
    <w:link w:val="Corpsdetexte2"/>
    <w:qFormat/>
    <w:rsid w:val="00ED0CEB"/>
    <w:rPr>
      <w:rFonts w:ascii="Helvetica" w:eastAsia="SimSun" w:hAnsi="Helvetica" w:cs="Helvetica"/>
      <w:color w:val="040000"/>
      <w:kern w:val="1"/>
      <w:sz w:val="22"/>
      <w:szCs w:val="22"/>
      <w:lang w:eastAsia="zh-CN"/>
    </w:rPr>
  </w:style>
  <w:style w:type="character" w:customStyle="1" w:styleId="Corpsdetexte2Car1">
    <w:name w:val="Corps de texte 2 Car1"/>
    <w:uiPriority w:val="99"/>
    <w:semiHidden/>
    <w:rsid w:val="00ED0C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traitcorpsdetexte2Car">
    <w:name w:val="Retrait corps de texte 2 Car"/>
    <w:link w:val="Retraitcorpsdetexte2"/>
    <w:rsid w:val="00ED0CEB"/>
    <w:rPr>
      <w:rFonts w:ascii="Helvetica" w:eastAsia="SimSun" w:hAnsi="Helvetica" w:cs="Helvetica"/>
      <w:color w:val="000000"/>
      <w:kern w:val="1"/>
      <w:sz w:val="22"/>
      <w:szCs w:val="22"/>
      <w:lang w:eastAsia="zh-CN"/>
    </w:rPr>
  </w:style>
  <w:style w:type="character" w:customStyle="1" w:styleId="Corpsdetexte3Car">
    <w:name w:val="Corps de texte 3 Car"/>
    <w:link w:val="Corpsdetexte3"/>
    <w:rsid w:val="00ED0CEB"/>
    <w:rPr>
      <w:rFonts w:ascii="Helvetica" w:eastAsia="SimSun" w:hAnsi="Helvetica" w:cs="Helvetica"/>
      <w:color w:val="040000"/>
      <w:kern w:val="1"/>
      <w:sz w:val="22"/>
      <w:szCs w:val="24"/>
      <w:lang w:eastAsia="zh-CN"/>
    </w:rPr>
  </w:style>
  <w:style w:type="character" w:customStyle="1" w:styleId="RetraitcorpsdetexteCar">
    <w:name w:val="Retrait corps de texte Car"/>
    <w:link w:val="Retraitcorpsdetexte"/>
    <w:rsid w:val="00ED0CEB"/>
    <w:rPr>
      <w:rFonts w:ascii="Marianne" w:eastAsia="SimSun" w:hAnsi="Marianne" w:cs="Arial"/>
      <w:b/>
      <w:bCs/>
      <w:color w:val="00000A"/>
      <w:kern w:val="1"/>
      <w:sz w:val="22"/>
      <w:szCs w:val="22"/>
      <w:lang w:eastAsia="zh-CN"/>
    </w:rPr>
  </w:style>
  <w:style w:type="character" w:customStyle="1" w:styleId="PieddepageCar1">
    <w:name w:val="Pied de page Car1"/>
    <w:uiPriority w:val="99"/>
    <w:semiHidden/>
    <w:rsid w:val="00ED0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formulaire">
    <w:name w:val="normal formulaire"/>
    <w:basedOn w:val="Normal"/>
    <w:uiPriority w:val="99"/>
    <w:qFormat/>
    <w:rsid w:val="00ED0CEB"/>
    <w:pPr>
      <w:suppressAutoHyphens w:val="0"/>
      <w:spacing w:after="0"/>
    </w:pPr>
    <w:rPr>
      <w:rFonts w:ascii="Tahoma" w:eastAsia="Times New Roman" w:hAnsi="Tahoma" w:cs="Times New Roman"/>
      <w:kern w:val="0"/>
      <w:sz w:val="16"/>
      <w:lang w:eastAsia="fr-FR"/>
    </w:rPr>
  </w:style>
  <w:style w:type="paragraph" w:customStyle="1" w:styleId="italiqueformulaire">
    <w:name w:val="italique formulaire"/>
    <w:basedOn w:val="normalformulaire"/>
    <w:uiPriority w:val="99"/>
    <w:qFormat/>
    <w:rsid w:val="00ED0CEB"/>
    <w:rPr>
      <w:i/>
      <w:sz w:val="14"/>
    </w:rPr>
  </w:style>
  <w:style w:type="paragraph" w:customStyle="1" w:styleId="titreformulaire">
    <w:name w:val="titre formulaire"/>
    <w:basedOn w:val="Titre7"/>
    <w:uiPriority w:val="99"/>
    <w:qFormat/>
    <w:rsid w:val="00ED0CEB"/>
    <w:pPr>
      <w:numPr>
        <w:ilvl w:val="0"/>
        <w:numId w:val="0"/>
      </w:numPr>
      <w:suppressAutoHyphens w:val="0"/>
      <w:spacing w:line="240" w:lineRule="auto"/>
      <w:jc w:val="both"/>
    </w:pPr>
    <w:rPr>
      <w:rFonts w:ascii="Tahoma" w:eastAsia="Times New Roman" w:hAnsi="Tahoma" w:cs="Times New Roman"/>
      <w:bCs w:val="0"/>
      <w:color w:val="FFFFFF"/>
      <w:kern w:val="0"/>
      <w:sz w:val="20"/>
      <w:szCs w:val="20"/>
      <w:lang w:eastAsia="fr-FR"/>
    </w:rPr>
  </w:style>
  <w:style w:type="paragraph" w:customStyle="1" w:styleId="Titreannexe">
    <w:name w:val="Titre annexe"/>
    <w:basedOn w:val="Normal"/>
    <w:qFormat/>
    <w:rsid w:val="00ED0CEB"/>
    <w:pPr>
      <w:shd w:val="clear" w:color="auto" w:fill="D9D9D9"/>
      <w:tabs>
        <w:tab w:val="left" w:pos="1730"/>
      </w:tabs>
      <w:suppressAutoHyphens w:val="0"/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kern w:val="0"/>
      <w:sz w:val="24"/>
      <w:lang w:eastAsia="ar-SA"/>
    </w:rPr>
  </w:style>
  <w:style w:type="paragraph" w:customStyle="1" w:styleId="western">
    <w:name w:val="western"/>
    <w:basedOn w:val="Normal"/>
    <w:rsid w:val="00ED0CEB"/>
    <w:pPr>
      <w:suppressAutoHyphens w:val="0"/>
      <w:spacing w:before="100" w:beforeAutospacing="1" w:after="0"/>
      <w:jc w:val="left"/>
    </w:pPr>
    <w:rPr>
      <w:rFonts w:ascii="Arial" w:eastAsia="Times New Roman" w:hAnsi="Arial"/>
      <w:b/>
      <w:bCs/>
      <w:color w:val="auto"/>
      <w:kern w:val="0"/>
      <w:szCs w:val="22"/>
      <w:lang w:eastAsia="fr-FR"/>
    </w:rPr>
  </w:style>
  <w:style w:type="character" w:customStyle="1" w:styleId="Titre2Car">
    <w:name w:val="Titre 2 Car"/>
    <w:link w:val="Titre2"/>
    <w:uiPriority w:val="9"/>
    <w:rsid w:val="0060736C"/>
    <w:rPr>
      <w:rFonts w:ascii="Marianne" w:eastAsia="MS Mincho" w:hAnsi="Marianne" w:cs="Arial"/>
      <w:b/>
      <w:bCs/>
      <w:i/>
      <w:kern w:val="1"/>
      <w:sz w:val="22"/>
      <w:szCs w:val="26"/>
      <w:lang w:eastAsia="zh-CN"/>
    </w:rPr>
  </w:style>
  <w:style w:type="character" w:customStyle="1" w:styleId="CommentaireCar2">
    <w:name w:val="Commentaire Car2"/>
    <w:link w:val="Commentaire"/>
    <w:uiPriority w:val="99"/>
    <w:semiHidden/>
    <w:rsid w:val="00ED0CEB"/>
    <w:rPr>
      <w:rFonts w:ascii="Marianne" w:eastAsia="SimSun" w:hAnsi="Marianne" w:cs="Arial"/>
      <w:color w:val="00000A"/>
      <w:kern w:val="1"/>
      <w:lang w:eastAsia="zh-CN"/>
    </w:rPr>
  </w:style>
  <w:style w:type="table" w:customStyle="1" w:styleId="Grilledutableau1">
    <w:name w:val="Grille du tableau1"/>
    <w:basedOn w:val="TableauNormal"/>
    <w:next w:val="Grilledutableau"/>
    <w:rsid w:val="000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543B-FD9E-4AE9-B4A6-363850CB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Kaoutar Tebbaa el hassali</dc:creator>
  <cp:keywords/>
  <cp:lastModifiedBy>Serge BOURBON</cp:lastModifiedBy>
  <cp:revision>4</cp:revision>
  <cp:lastPrinted>2024-03-06T20:37:00Z</cp:lastPrinted>
  <dcterms:created xsi:type="dcterms:W3CDTF">2025-03-13T20:17:00Z</dcterms:created>
  <dcterms:modified xsi:type="dcterms:W3CDTF">2025-03-19T16:12:00Z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