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108A" w14:textId="1EB115BF" w:rsidR="00930E66" w:rsidRDefault="00930E66">
      <w:pPr>
        <w:rPr>
          <w:rFonts w:ascii="Marianne" w:hAnsi="Marianne" w:cs="Arial"/>
          <w:iCs/>
          <w:sz w:val="20"/>
          <w:szCs w:val="20"/>
        </w:rPr>
      </w:pPr>
      <w:bookmarkStart w:id="0" w:name="_Toc161240282"/>
    </w:p>
    <w:p w14:paraId="6CF56B27" w14:textId="393B4878" w:rsidR="00A80598" w:rsidRPr="00A80598" w:rsidRDefault="00A80598" w:rsidP="00A80598">
      <w:pPr>
        <w:keepNext/>
        <w:shd w:val="clear" w:color="auto" w:fill="FFCC99"/>
        <w:spacing w:before="240" w:after="240"/>
        <w:jc w:val="center"/>
        <w:outlineLvl w:val="7"/>
        <w:rPr>
          <w:rFonts w:ascii="Marianne" w:eastAsia="Times New Roman" w:hAnsi="Marianne" w:cs="Arial"/>
          <w:b/>
          <w:iCs/>
          <w:kern w:val="0"/>
          <w:lang w:bidi="ar-SA"/>
        </w:rPr>
      </w:pPr>
      <w:r w:rsidRPr="00A80598">
        <w:rPr>
          <w:rFonts w:ascii="Marianne" w:eastAsia="Times New Roman" w:hAnsi="Marianne" w:cs="Arial"/>
          <w:b/>
          <w:iCs/>
          <w:kern w:val="0"/>
          <w:lang w:bidi="ar-SA"/>
        </w:rPr>
        <w:t xml:space="preserve">ANNEXE </w:t>
      </w:r>
      <w:r w:rsidR="00037EE8">
        <w:rPr>
          <w:rFonts w:ascii="Marianne" w:eastAsia="Times New Roman" w:hAnsi="Marianne" w:cs="Arial"/>
          <w:b/>
          <w:iCs/>
          <w:kern w:val="0"/>
          <w:lang w:bidi="ar-SA"/>
        </w:rPr>
        <w:t>1</w:t>
      </w:r>
      <w:r w:rsidRPr="00A80598">
        <w:rPr>
          <w:rFonts w:ascii="Marianne" w:eastAsia="Times New Roman" w:hAnsi="Marianne" w:cs="Arial"/>
          <w:b/>
          <w:iCs/>
          <w:kern w:val="0"/>
          <w:lang w:bidi="ar-SA"/>
        </w:rPr>
        <w:t> : COURRIER DE DEMANDE D’AIDE</w:t>
      </w:r>
      <w:bookmarkEnd w:id="0"/>
    </w:p>
    <w:p w14:paraId="1E1C9C19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</w:p>
    <w:p w14:paraId="4A9D3855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Logo structure :</w:t>
      </w:r>
    </w:p>
    <w:p w14:paraId="0C86F923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Nom structure :</w:t>
      </w:r>
    </w:p>
    <w:p w14:paraId="3110688A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Adresse</w:t>
      </w:r>
      <w:r w:rsidRPr="00A80598">
        <w:rPr>
          <w:rFonts w:ascii="Marianne" w:eastAsia="Arial" w:hAnsi="Marianne" w:cs="Times New Roman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kern w:val="0"/>
          <w:lang w:bidi="ar-SA"/>
        </w:rPr>
        <w:t>structure</w:t>
      </w:r>
    </w:p>
    <w:p w14:paraId="5D875225" w14:textId="5590E69C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Dossier</w:t>
      </w:r>
      <w:r w:rsidRPr="00A80598">
        <w:rPr>
          <w:rFonts w:ascii="Marianne" w:eastAsia="Arial" w:hAnsi="Marianne" w:cs="Times New Roman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kern w:val="0"/>
          <w:lang w:bidi="ar-SA"/>
        </w:rPr>
        <w:t>suivi</w:t>
      </w:r>
      <w:r w:rsidRPr="00A80598">
        <w:rPr>
          <w:rFonts w:ascii="Marianne" w:eastAsia="Arial" w:hAnsi="Marianne" w:cs="Times New Roman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par : </w:t>
      </w:r>
    </w:p>
    <w:p w14:paraId="2B673161" w14:textId="77777777" w:rsidR="00A80598" w:rsidRPr="00A80598" w:rsidRDefault="00A80598" w:rsidP="00A80598">
      <w:pPr>
        <w:suppressLineNumbers/>
        <w:tabs>
          <w:tab w:val="center" w:pos="4819"/>
          <w:tab w:val="center" w:pos="5245"/>
          <w:tab w:val="right" w:pos="9638"/>
        </w:tabs>
        <w:rPr>
          <w:rFonts w:ascii="Marianne" w:eastAsia="Arial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Tél. et c</w:t>
      </w:r>
      <w:r w:rsidRPr="00A80598">
        <w:rPr>
          <w:rFonts w:ascii="Marianne" w:eastAsia="Arial" w:hAnsi="Marianne" w:cs="Times New Roman"/>
          <w:kern w:val="0"/>
          <w:lang w:bidi="ar-SA"/>
        </w:rPr>
        <w:t>ourriel :</w:t>
      </w:r>
    </w:p>
    <w:p w14:paraId="30DE2B35" w14:textId="77777777" w:rsidR="00A80598" w:rsidRPr="00A80598" w:rsidRDefault="00A80598" w:rsidP="00A80598">
      <w:pPr>
        <w:tabs>
          <w:tab w:val="left" w:pos="6286"/>
        </w:tabs>
        <w:ind w:left="6286"/>
        <w:rPr>
          <w:rFonts w:ascii="Marianne" w:eastAsia="Times New Roman" w:hAnsi="Marianne" w:cs="Arial"/>
          <w:kern w:val="0"/>
          <w:lang w:bidi="ar-SA"/>
        </w:rPr>
      </w:pPr>
      <w:r w:rsidRPr="00A80598">
        <w:rPr>
          <w:rFonts w:ascii="Marianne" w:eastAsia="Times New Roman" w:hAnsi="Marianne" w:cs="Arial"/>
          <w:kern w:val="0"/>
          <w:lang w:bidi="ar-SA"/>
        </w:rPr>
        <w:t>Monsieur Le Directeur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de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l</w:t>
      </w:r>
      <w:r w:rsidRPr="00A80598">
        <w:rPr>
          <w:rFonts w:ascii="Marianne" w:eastAsia="Arial" w:hAnsi="Marianne" w:cs="Arial"/>
          <w:kern w:val="0"/>
          <w:lang w:bidi="ar-SA"/>
        </w:rPr>
        <w:t>’</w:t>
      </w:r>
      <w:r w:rsidRPr="00A80598">
        <w:rPr>
          <w:rFonts w:ascii="Marianne" w:eastAsia="Times New Roman" w:hAnsi="Marianne" w:cs="Arial"/>
          <w:kern w:val="0"/>
          <w:lang w:bidi="ar-SA"/>
        </w:rPr>
        <w:t>ODEADOM</w:t>
      </w:r>
    </w:p>
    <w:p w14:paraId="562C6958" w14:textId="77777777" w:rsidR="00A80598" w:rsidRPr="00A80598" w:rsidRDefault="00A80598" w:rsidP="00A80598">
      <w:pPr>
        <w:tabs>
          <w:tab w:val="left" w:pos="6286"/>
        </w:tabs>
        <w:ind w:left="6286"/>
        <w:rPr>
          <w:rFonts w:ascii="Marianne" w:eastAsia="Times New Roman" w:hAnsi="Marianne" w:cs="Arial"/>
          <w:kern w:val="0"/>
          <w:lang w:bidi="ar-SA"/>
        </w:rPr>
      </w:pPr>
      <w:r w:rsidRPr="00A80598">
        <w:rPr>
          <w:rFonts w:ascii="Marianne" w:eastAsia="Times New Roman" w:hAnsi="Marianne" w:cs="Arial"/>
          <w:kern w:val="0"/>
          <w:lang w:bidi="ar-SA"/>
        </w:rPr>
        <w:t>12,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Rue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Henri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proofErr w:type="spellStart"/>
      <w:r w:rsidRPr="00A80598">
        <w:rPr>
          <w:rFonts w:ascii="Marianne" w:eastAsia="Times New Roman" w:hAnsi="Marianne" w:cs="Arial"/>
          <w:kern w:val="0"/>
          <w:lang w:bidi="ar-SA"/>
        </w:rPr>
        <w:t>Rol</w:t>
      </w:r>
      <w:proofErr w:type="spellEnd"/>
      <w:r w:rsidRPr="00A80598">
        <w:rPr>
          <w:rFonts w:ascii="Marianne" w:eastAsia="Times New Roman" w:hAnsi="Marianne" w:cs="Arial"/>
          <w:kern w:val="0"/>
          <w:lang w:bidi="ar-SA"/>
        </w:rPr>
        <w:t>-Tanguy</w:t>
      </w:r>
    </w:p>
    <w:p w14:paraId="00D22DB0" w14:textId="77777777" w:rsidR="00A80598" w:rsidRPr="00A80598" w:rsidRDefault="00A80598" w:rsidP="00A80598">
      <w:pPr>
        <w:tabs>
          <w:tab w:val="left" w:pos="6286"/>
        </w:tabs>
        <w:ind w:left="6286"/>
        <w:rPr>
          <w:rFonts w:ascii="Arial" w:eastAsia="Times New Roman" w:hAnsi="Arial" w:cs="Arial"/>
          <w:kern w:val="0"/>
          <w:lang w:bidi="ar-SA"/>
        </w:rPr>
      </w:pPr>
      <w:r w:rsidRPr="00A80598">
        <w:rPr>
          <w:rFonts w:ascii="Marianne" w:eastAsia="Times New Roman" w:hAnsi="Marianne" w:cs="Arial"/>
          <w:kern w:val="0"/>
          <w:lang w:bidi="ar-SA"/>
        </w:rPr>
        <w:t>93555</w:t>
      </w:r>
      <w:r w:rsidRPr="00A80598">
        <w:rPr>
          <w:rFonts w:ascii="Marianne" w:eastAsia="Arial" w:hAnsi="Marianne" w:cs="Arial"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Arial"/>
          <w:kern w:val="0"/>
          <w:lang w:bidi="ar-SA"/>
        </w:rPr>
        <w:t>MONTREUIL</w:t>
      </w:r>
    </w:p>
    <w:p w14:paraId="1A2F6ED0" w14:textId="77777777" w:rsidR="00A80598" w:rsidRPr="00A80598" w:rsidRDefault="00A80598" w:rsidP="00A80598">
      <w:pPr>
        <w:jc w:val="both"/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</w:p>
    <w:p w14:paraId="28BAEC0B" w14:textId="77777777" w:rsidR="00A80598" w:rsidRPr="00A80598" w:rsidRDefault="00A80598" w:rsidP="00A80598">
      <w:pPr>
        <w:jc w:val="both"/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ab/>
      </w:r>
    </w:p>
    <w:p w14:paraId="25FE361B" w14:textId="7F8F3FF1" w:rsidR="00A80598" w:rsidRPr="00A80598" w:rsidRDefault="00A80598" w:rsidP="00A80598">
      <w:pPr>
        <w:rPr>
          <w:rFonts w:ascii="Marianne" w:eastAsia="Times New Roman" w:hAnsi="Marianne" w:cs="Times New Roman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>Objet :</w:t>
      </w:r>
      <w:r w:rsidRPr="00A80598">
        <w:rPr>
          <w:rFonts w:ascii="Marianne" w:eastAsia="Arial" w:hAnsi="Marianne" w:cs="Arial"/>
          <w:b/>
          <w:kern w:val="0"/>
          <w:lang w:bidi="ar-SA"/>
        </w:rPr>
        <w:t xml:space="preserve"> 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Aide</w:t>
      </w:r>
      <w:r w:rsidRPr="00A80598">
        <w:rPr>
          <w:rFonts w:ascii="Marianne" w:eastAsia="Arial" w:hAnsi="Marianne" w:cs="Arial"/>
          <w:b/>
          <w:kern w:val="0"/>
          <w:lang w:bidi="ar-SA"/>
        </w:rPr>
        <w:t xml:space="preserve"> </w:t>
      </w:r>
      <w:r w:rsidR="00790C76">
        <w:rPr>
          <w:rFonts w:ascii="Marianne" w:eastAsia="Times New Roman" w:hAnsi="Marianne" w:cs="Times New Roman"/>
          <w:b/>
          <w:kern w:val="0"/>
          <w:lang w:bidi="ar-SA"/>
        </w:rPr>
        <w:t xml:space="preserve">au réseau de référence élevage </w:t>
      </w:r>
      <w:r w:rsidRPr="00A80598">
        <w:rPr>
          <w:rFonts w:ascii="Marianne" w:eastAsia="Arial" w:hAnsi="Marianne" w:cs="Arial"/>
          <w:b/>
          <w:kern w:val="0"/>
          <w:lang w:bidi="ar-SA"/>
        </w:rPr>
        <w:t>202</w:t>
      </w:r>
      <w:r w:rsidR="006557B6">
        <w:rPr>
          <w:rFonts w:ascii="Marianne" w:eastAsia="Arial" w:hAnsi="Marianne" w:cs="Arial"/>
          <w:b/>
          <w:kern w:val="0"/>
          <w:lang w:bidi="ar-SA"/>
        </w:rPr>
        <w:t>6</w:t>
      </w:r>
    </w:p>
    <w:p w14:paraId="246E6C4F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3B3DE143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4FF79F44" w14:textId="77777777" w:rsidR="00A80598" w:rsidRPr="00A80598" w:rsidRDefault="00A80598" w:rsidP="00A80598">
      <w:pPr>
        <w:ind w:firstLine="708"/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Monsieur le Directeur, </w:t>
      </w:r>
    </w:p>
    <w:p w14:paraId="69A5E6A4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1C8E13D9" w14:textId="7D640A42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>Je vous transmets la demande d’aide, émise par 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« </w:t>
      </w:r>
      <w:r w:rsidRPr="00D72552">
        <w:rPr>
          <w:rFonts w:ascii="Marianne" w:eastAsia="Times New Roman" w:hAnsi="Marianne" w:cs="Times New Roman"/>
          <w:b/>
          <w:i/>
          <w:iCs/>
          <w:kern w:val="0"/>
          <w:lang w:bidi="ar-SA"/>
        </w:rPr>
        <w:t>nom de la structure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> »,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 déposée dans le cadre de l’appel à projet encadrement administratif de 202</w:t>
      </w:r>
      <w:r w:rsidR="00C37CDA">
        <w:rPr>
          <w:rFonts w:ascii="Marianne" w:eastAsia="Times New Roman" w:hAnsi="Marianne" w:cs="Times New Roman"/>
          <w:kern w:val="0"/>
          <w:lang w:bidi="ar-SA"/>
        </w:rPr>
        <w:t>6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. </w:t>
      </w:r>
    </w:p>
    <w:p w14:paraId="119C1F63" w14:textId="1C7B0C6D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Cette aide vise à soutenir </w:t>
      </w:r>
      <w:r w:rsidRPr="00A80598">
        <w:rPr>
          <w:rFonts w:ascii="Marianne" w:eastAsia="Times New Roman" w:hAnsi="Marianne" w:cs="Times New Roman"/>
          <w:b/>
          <w:i/>
          <w:kern w:val="0"/>
          <w:lang w:bidi="ar-SA"/>
        </w:rPr>
        <w:t>x actions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 qui seront conduites au cours de l’année 202</w:t>
      </w:r>
      <w:r w:rsidR="00C37CDA">
        <w:rPr>
          <w:rFonts w:ascii="Marianne" w:eastAsia="Times New Roman" w:hAnsi="Marianne" w:cs="Times New Roman"/>
          <w:kern w:val="0"/>
          <w:lang w:bidi="ar-SA"/>
        </w:rPr>
        <w:t>6</w:t>
      </w: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 : </w:t>
      </w:r>
    </w:p>
    <w:p w14:paraId="2D6CCB3E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41BDDECB" w14:textId="77777777" w:rsidR="00A80598" w:rsidRPr="00A80598" w:rsidRDefault="00A80598" w:rsidP="00A80598">
      <w:pPr>
        <w:widowControl w:val="0"/>
        <w:numPr>
          <w:ilvl w:val="0"/>
          <w:numId w:val="12"/>
        </w:numPr>
        <w:textAlignment w:val="baseline"/>
        <w:rPr>
          <w:rFonts w:ascii="Marianne" w:eastAsia="SimSun" w:hAnsi="Marianne" w:cs="Mangal"/>
          <w:kern w:val="1"/>
        </w:rPr>
      </w:pPr>
      <w:r w:rsidRPr="00A80598">
        <w:rPr>
          <w:rFonts w:ascii="Marianne" w:eastAsia="SimSun" w:hAnsi="Marianne" w:cs="Mangal"/>
          <w:kern w:val="1"/>
        </w:rPr>
        <w:t xml:space="preserve">Descriptif et objectifs des actions </w:t>
      </w:r>
    </w:p>
    <w:p w14:paraId="2C18E05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  </w:t>
      </w:r>
    </w:p>
    <w:p w14:paraId="51637E90" w14:textId="77777777" w:rsidR="00A80598" w:rsidRPr="00A80598" w:rsidRDefault="00A80598" w:rsidP="00A80598">
      <w:pPr>
        <w:widowControl w:val="0"/>
        <w:numPr>
          <w:ilvl w:val="0"/>
          <w:numId w:val="12"/>
        </w:numPr>
        <w:textAlignment w:val="baseline"/>
        <w:rPr>
          <w:rFonts w:ascii="Marianne" w:eastAsia="SimSun" w:hAnsi="Marianne" w:cs="Mangal"/>
          <w:kern w:val="1"/>
        </w:rPr>
      </w:pPr>
      <w:r w:rsidRPr="00A80598">
        <w:rPr>
          <w:rFonts w:ascii="Marianne" w:eastAsia="SimSun" w:hAnsi="Marianne" w:cs="Mangal"/>
          <w:kern w:val="1"/>
        </w:rPr>
        <w:t xml:space="preserve">Les coûts en lien avec cette candidature s’élèvent </w:t>
      </w:r>
      <w:r w:rsidRPr="00A80598">
        <w:rPr>
          <w:rFonts w:ascii="Marianne" w:eastAsia="SimSun" w:hAnsi="Marianne" w:cs="Mangal"/>
          <w:b/>
          <w:kern w:val="1"/>
        </w:rPr>
        <w:t>à …… €</w:t>
      </w:r>
      <w:r w:rsidRPr="00A80598">
        <w:rPr>
          <w:rFonts w:ascii="Marianne" w:eastAsia="SimSun" w:hAnsi="Marianne" w:cs="Mangal"/>
          <w:kern w:val="1"/>
        </w:rPr>
        <w:t xml:space="preserve">  </w:t>
      </w:r>
    </w:p>
    <w:p w14:paraId="70FB380C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70A2071D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  <w:r w:rsidRPr="00A80598">
        <w:rPr>
          <w:rFonts w:ascii="Marianne" w:eastAsia="Times New Roman" w:hAnsi="Marianne" w:cs="Times New Roman"/>
          <w:kern w:val="0"/>
          <w:lang w:bidi="ar-SA"/>
        </w:rPr>
        <w:t xml:space="preserve">Le montant de la subvention demandée en fonction des plafonds et des taux d’aide est de </w:t>
      </w:r>
      <w:r w:rsidRPr="00A80598">
        <w:rPr>
          <w:rFonts w:ascii="Marianne" w:eastAsia="Times New Roman" w:hAnsi="Marianne" w:cs="Times New Roman"/>
          <w:b/>
          <w:kern w:val="0"/>
          <w:lang w:bidi="ar-SA"/>
        </w:rPr>
        <w:t xml:space="preserve">………. € </w:t>
      </w:r>
      <w:r w:rsidRPr="00A80598">
        <w:rPr>
          <w:rFonts w:ascii="Marianne" w:eastAsia="Times New Roman" w:hAnsi="Marianne" w:cs="Times New Roman"/>
          <w:b/>
          <w:i/>
          <w:kern w:val="0"/>
          <w:lang w:bidi="ar-SA"/>
        </w:rPr>
        <w:t>(en chiffres et en lettres</w:t>
      </w:r>
      <w:r w:rsidRPr="00A80598">
        <w:rPr>
          <w:rFonts w:ascii="Marianne" w:eastAsia="Times New Roman" w:hAnsi="Marianne" w:cs="Times New Roman"/>
          <w:i/>
          <w:kern w:val="0"/>
          <w:lang w:bidi="ar-SA"/>
        </w:rPr>
        <w:t>).</w:t>
      </w:r>
    </w:p>
    <w:p w14:paraId="12F7CCF6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477EC2B9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65010660" w14:textId="77777777" w:rsidR="00A80598" w:rsidRPr="00A80598" w:rsidRDefault="00A80598" w:rsidP="00A80598">
      <w:pPr>
        <w:rPr>
          <w:rFonts w:ascii="Marianne" w:eastAsia="Times New Roman" w:hAnsi="Marianne" w:cs="Times New Roman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>Formule de politesse,</w:t>
      </w:r>
    </w:p>
    <w:p w14:paraId="735E828A" w14:textId="77777777" w:rsidR="00A80598" w:rsidRPr="00A80598" w:rsidRDefault="00A80598" w:rsidP="00A80598">
      <w:pPr>
        <w:rPr>
          <w:rFonts w:ascii="Marianne" w:eastAsia="Times New Roman" w:hAnsi="Marianne" w:cs="Times New Roman"/>
          <w:kern w:val="0"/>
          <w:lang w:bidi="ar-SA"/>
        </w:rPr>
      </w:pPr>
    </w:p>
    <w:p w14:paraId="0BC2D708" w14:textId="77777777" w:rsidR="00A80598" w:rsidRPr="00A80598" w:rsidRDefault="00A80598" w:rsidP="00A80598">
      <w:pPr>
        <w:suppressAutoHyphens w:val="0"/>
        <w:autoSpaceDE w:val="0"/>
        <w:jc w:val="both"/>
        <w:rPr>
          <w:rFonts w:ascii="Marianne" w:eastAsia="Times New Roman" w:hAnsi="Marianne" w:cs="Times New Roman"/>
          <w:kern w:val="0"/>
          <w:lang w:bidi="ar-SA"/>
        </w:rPr>
      </w:pPr>
    </w:p>
    <w:p w14:paraId="4CBFFACA" w14:textId="77777777" w:rsidR="00A80598" w:rsidRPr="00A80598" w:rsidRDefault="00A80598" w:rsidP="00346DD5">
      <w:pPr>
        <w:suppressAutoHyphens w:val="0"/>
        <w:autoSpaceDE w:val="0"/>
        <w:jc w:val="right"/>
        <w:rPr>
          <w:rFonts w:ascii="Marianne" w:eastAsia="Times New Roman" w:hAnsi="Marianne" w:cs="Times New Roman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 xml:space="preserve">Signature du représentant légal + tampon </w:t>
      </w:r>
    </w:p>
    <w:p w14:paraId="7C04E9A7" w14:textId="77777777" w:rsidR="00A80598" w:rsidRPr="00A80598" w:rsidRDefault="00A80598" w:rsidP="00346DD5">
      <w:pPr>
        <w:suppressAutoHyphens w:val="0"/>
        <w:autoSpaceDE w:val="0"/>
        <w:jc w:val="right"/>
        <w:rPr>
          <w:rFonts w:ascii="Marianne" w:eastAsia="Times New Roman" w:hAnsi="Marianne" w:cs="Arial"/>
          <w:b/>
          <w:kern w:val="0"/>
          <w:lang w:bidi="ar-SA"/>
        </w:rPr>
      </w:pPr>
      <w:r w:rsidRPr="00A80598">
        <w:rPr>
          <w:rFonts w:ascii="Marianne" w:eastAsia="Times New Roman" w:hAnsi="Marianne" w:cs="Times New Roman"/>
          <w:b/>
          <w:kern w:val="0"/>
          <w:lang w:bidi="ar-SA"/>
        </w:rPr>
        <w:t>(Préciser le nom du signataire)</w:t>
      </w:r>
    </w:p>
    <w:p w14:paraId="63849670" w14:textId="77777777" w:rsidR="00A80598" w:rsidRPr="00A80598" w:rsidRDefault="00A80598" w:rsidP="00A80598">
      <w:pPr>
        <w:suppressAutoHyphens w:val="0"/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</w:pPr>
    </w:p>
    <w:p w14:paraId="708C40BE" w14:textId="77777777" w:rsidR="00A80598" w:rsidRPr="00A80598" w:rsidRDefault="00A80598" w:rsidP="00A80598">
      <w:pPr>
        <w:suppressAutoHyphens w:val="0"/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</w:pPr>
    </w:p>
    <w:p w14:paraId="4F9CB51B" w14:textId="71430B0A" w:rsidR="00A80598" w:rsidRPr="00A80598" w:rsidRDefault="00A80598" w:rsidP="00A80598">
      <w:pPr>
        <w:suppressAutoHyphens w:val="0"/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</w:pPr>
      <w:r w:rsidRPr="00A80598"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  <w:t xml:space="preserve">A                                           </w:t>
      </w:r>
      <w:proofErr w:type="gramStart"/>
      <w:r w:rsidRPr="00A80598"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  <w:t xml:space="preserve">  ,</w:t>
      </w:r>
      <w:proofErr w:type="gramEnd"/>
      <w:r w:rsidRPr="00A80598"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  <w:t xml:space="preserve"> le</w:t>
      </w:r>
    </w:p>
    <w:sectPr w:rsidR="00A80598" w:rsidRPr="00A80598" w:rsidSect="00935CE3">
      <w:pgSz w:w="11906" w:h="16838"/>
      <w:pgMar w:top="907" w:right="1021" w:bottom="1021" w:left="96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B109" w14:textId="77777777" w:rsidR="00BC2547" w:rsidRDefault="00BC2547">
      <w:r>
        <w:separator/>
      </w:r>
    </w:p>
  </w:endnote>
  <w:endnote w:type="continuationSeparator" w:id="0">
    <w:p w14:paraId="27DC3C58" w14:textId="77777777" w:rsidR="00BC2547" w:rsidRDefault="00BC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Albertina">
    <w:altName w:val="DejaVu Sans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093" w14:textId="77777777" w:rsidR="00BC2547" w:rsidRDefault="00BC2547">
      <w:r>
        <w:separator/>
      </w:r>
    </w:p>
  </w:footnote>
  <w:footnote w:type="continuationSeparator" w:id="0">
    <w:p w14:paraId="3BC396C1" w14:textId="77777777" w:rsidR="00BC2547" w:rsidRDefault="00BC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D830B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-388"/>
        </w:tabs>
        <w:ind w:left="908" w:hanging="199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114" w:hanging="1474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360" w:firstLine="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Retrai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  <w:lang w:bidi="mr-I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  <w:sz w:val="22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2"/>
      </w:rPr>
    </w:lvl>
  </w:abstractNum>
  <w:abstractNum w:abstractNumId="5" w15:restartNumberingAfterBreak="0">
    <w:nsid w:val="0000000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mr-IN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2"/>
      </w:rPr>
    </w:lvl>
  </w:abstractNum>
  <w:abstractNum w:abstractNumId="7" w15:restartNumberingAfterBreak="0">
    <w:nsid w:val="087516B0"/>
    <w:multiLevelType w:val="hybridMultilevel"/>
    <w:tmpl w:val="85524394"/>
    <w:lvl w:ilvl="0" w:tplc="98B28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17DD"/>
    <w:multiLevelType w:val="hybridMultilevel"/>
    <w:tmpl w:val="C4EE517C"/>
    <w:lvl w:ilvl="0" w:tplc="6A52470A">
      <w:start w:val="2"/>
      <w:numFmt w:val="bullet"/>
      <w:lvlText w:val="-"/>
      <w:lvlJc w:val="left"/>
      <w:pPr>
        <w:ind w:left="720" w:hanging="360"/>
      </w:pPr>
      <w:rPr>
        <w:rFonts w:ascii="Marianne" w:eastAsia="SimSun;宋体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2BC0"/>
    <w:multiLevelType w:val="hybridMultilevel"/>
    <w:tmpl w:val="47B2F0CE"/>
    <w:lvl w:ilvl="0" w:tplc="A47001EC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37807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4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62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01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5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69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6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1D01CCE"/>
    <w:multiLevelType w:val="hybridMultilevel"/>
    <w:tmpl w:val="24D695C6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10F6E"/>
    <w:multiLevelType w:val="hybridMultilevel"/>
    <w:tmpl w:val="377C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A3008"/>
    <w:multiLevelType w:val="hybridMultilevel"/>
    <w:tmpl w:val="A1B65C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E7806"/>
    <w:multiLevelType w:val="hybridMultilevel"/>
    <w:tmpl w:val="44C010EC"/>
    <w:lvl w:ilvl="0" w:tplc="C9960A0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B0644"/>
    <w:multiLevelType w:val="hybridMultilevel"/>
    <w:tmpl w:val="2864ECAC"/>
    <w:lvl w:ilvl="0" w:tplc="46266D1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2252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8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A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3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3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64CAD"/>
    <w:multiLevelType w:val="hybridMultilevel"/>
    <w:tmpl w:val="BE04255A"/>
    <w:lvl w:ilvl="0" w:tplc="3F145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246FF"/>
    <w:multiLevelType w:val="hybridMultilevel"/>
    <w:tmpl w:val="AB0A5120"/>
    <w:lvl w:ilvl="0" w:tplc="A67A276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5BA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0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A9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6C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A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706EC"/>
    <w:multiLevelType w:val="hybridMultilevel"/>
    <w:tmpl w:val="71D0B6AA"/>
    <w:lvl w:ilvl="0" w:tplc="3F145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184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3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24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B41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E4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6AF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4E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9C1259"/>
    <w:multiLevelType w:val="hybridMultilevel"/>
    <w:tmpl w:val="4CB07722"/>
    <w:lvl w:ilvl="0" w:tplc="068C6EF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3620A9"/>
    <w:multiLevelType w:val="hybridMultilevel"/>
    <w:tmpl w:val="71AE9E6C"/>
    <w:lvl w:ilvl="0" w:tplc="88AEE090">
      <w:start w:val="2024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1484D"/>
    <w:multiLevelType w:val="hybridMultilevel"/>
    <w:tmpl w:val="FFF4F8B0"/>
    <w:lvl w:ilvl="0" w:tplc="0F08F0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2AC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43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49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66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07858"/>
    <w:multiLevelType w:val="hybridMultilevel"/>
    <w:tmpl w:val="7C5402DE"/>
    <w:lvl w:ilvl="0" w:tplc="97842E38">
      <w:numFmt w:val="bullet"/>
      <w:lvlText w:val=""/>
      <w:lvlJc w:val="left"/>
      <w:pPr>
        <w:ind w:left="928" w:hanging="360"/>
      </w:pPr>
      <w:rPr>
        <w:rFonts w:ascii="Wingdings" w:eastAsia="N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51E84"/>
    <w:multiLevelType w:val="hybridMultilevel"/>
    <w:tmpl w:val="A95EF838"/>
    <w:lvl w:ilvl="0" w:tplc="00000005">
      <w:numFmt w:val="bullet"/>
      <w:lvlText w:val="-"/>
      <w:lvlJc w:val="left"/>
      <w:pPr>
        <w:ind w:left="1077" w:hanging="360"/>
      </w:pPr>
      <w:rPr>
        <w:rFonts w:ascii="Arial" w:hAnsi="Arial" w:cs="Courier New"/>
        <w:sz w:val="22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9381458"/>
    <w:multiLevelType w:val="multilevel"/>
    <w:tmpl w:val="69F8C380"/>
    <w:styleLink w:val="WWOutlineListStyle4"/>
    <w:lvl w:ilvl="0">
      <w:start w:val="1"/>
      <w:numFmt w:val="decimal"/>
      <w:lvlText w:val=" %1 "/>
      <w:lvlJc w:val="left"/>
      <w:pPr>
        <w:ind w:left="792" w:hanging="432"/>
      </w:pPr>
    </w:lvl>
    <w:lvl w:ilvl="1">
      <w:start w:val="1"/>
      <w:numFmt w:val="decimal"/>
      <w:lvlText w:val=" %1.%2 "/>
      <w:lvlJc w:val="left"/>
      <w:pPr>
        <w:ind w:left="909" w:hanging="199"/>
      </w:pPr>
    </w:lvl>
    <w:lvl w:ilvl="2">
      <w:start w:val="1"/>
      <w:numFmt w:val="decimal"/>
      <w:lvlText w:val=" %1.%2.%3 "/>
      <w:lvlJc w:val="left"/>
      <w:pPr>
        <w:ind w:left="1114" w:hanging="1474"/>
      </w:pPr>
    </w:lvl>
    <w:lvl w:ilvl="3">
      <w:start w:val="1"/>
      <w:numFmt w:val="decimal"/>
      <w:lvlText w:val=" %1.%2.%3.%4 "/>
      <w:lvlJc w:val="left"/>
      <w:pPr>
        <w:ind w:left="360" w:firstLine="0"/>
      </w:pPr>
    </w:lvl>
    <w:lvl w:ilvl="4">
      <w:start w:val="1"/>
      <w:numFmt w:val="decimal"/>
      <w:lvlText w:val=" %1.%2.%3.%4.%5 "/>
      <w:lvlJc w:val="left"/>
      <w:pPr>
        <w:ind w:left="1368" w:hanging="1008"/>
      </w:pPr>
    </w:lvl>
    <w:lvl w:ilvl="5">
      <w:start w:val="1"/>
      <w:numFmt w:val="decimal"/>
      <w:lvlText w:val=" %1.%2.%3.%4.%5.%6 "/>
      <w:lvlJc w:val="left"/>
      <w:pPr>
        <w:ind w:left="1512" w:hanging="1152"/>
      </w:pPr>
    </w:lvl>
    <w:lvl w:ilvl="6">
      <w:start w:val="1"/>
      <w:numFmt w:val="decimal"/>
      <w:lvlText w:val=" %1.%2.%3.%4.%5.%6.%7 "/>
      <w:lvlJc w:val="left"/>
      <w:pPr>
        <w:ind w:left="1656" w:hanging="1296"/>
      </w:pPr>
    </w:lvl>
    <w:lvl w:ilvl="7">
      <w:start w:val="1"/>
      <w:numFmt w:val="decimal"/>
      <w:lvlText w:val=" %1.%2.%3.%4.%5.%6.%7.%8 "/>
      <w:lvlJc w:val="left"/>
      <w:pPr>
        <w:ind w:left="1800" w:hanging="1440"/>
      </w:pPr>
    </w:lvl>
    <w:lvl w:ilvl="8">
      <w:start w:val="1"/>
      <w:numFmt w:val="decimal"/>
      <w:lvlText w:val=" %1.%2.%3.%4.%5.%6.%7.%8.%9 "/>
      <w:lvlJc w:val="left"/>
      <w:pPr>
        <w:ind w:left="1944" w:hanging="1584"/>
      </w:pPr>
    </w:lvl>
  </w:abstractNum>
  <w:abstractNum w:abstractNumId="24" w15:restartNumberingAfterBreak="0">
    <w:nsid w:val="34C82745"/>
    <w:multiLevelType w:val="hybridMultilevel"/>
    <w:tmpl w:val="81D0AABA"/>
    <w:lvl w:ilvl="0" w:tplc="068C6E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2F5738"/>
    <w:multiLevelType w:val="multilevel"/>
    <w:tmpl w:val="5B567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930D82"/>
    <w:multiLevelType w:val="hybridMultilevel"/>
    <w:tmpl w:val="E76A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71CE3"/>
    <w:multiLevelType w:val="hybridMultilevel"/>
    <w:tmpl w:val="B96C1104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E191F"/>
    <w:multiLevelType w:val="hybridMultilevel"/>
    <w:tmpl w:val="7004B3E4"/>
    <w:lvl w:ilvl="0" w:tplc="E8D01816">
      <w:numFmt w:val="bullet"/>
      <w:lvlText w:val="-"/>
      <w:lvlJc w:val="left"/>
      <w:pPr>
        <w:ind w:left="1212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F098F"/>
    <w:multiLevelType w:val="hybridMultilevel"/>
    <w:tmpl w:val="3BEC294A"/>
    <w:lvl w:ilvl="0" w:tplc="D5524CFE">
      <w:start w:val="22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0" w15:restartNumberingAfterBreak="0">
    <w:nsid w:val="5D317096"/>
    <w:multiLevelType w:val="hybridMultilevel"/>
    <w:tmpl w:val="965E0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7A1"/>
    <w:multiLevelType w:val="hybridMultilevel"/>
    <w:tmpl w:val="2B6AD142"/>
    <w:lvl w:ilvl="0" w:tplc="552028E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BFFA8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86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4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2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C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E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E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5D3C"/>
    <w:multiLevelType w:val="hybridMultilevel"/>
    <w:tmpl w:val="16B6A904"/>
    <w:lvl w:ilvl="0" w:tplc="A84E2B9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50C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0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8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3C5A"/>
    <w:multiLevelType w:val="hybridMultilevel"/>
    <w:tmpl w:val="25CA277C"/>
    <w:lvl w:ilvl="0" w:tplc="27CAF57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1E82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4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0381"/>
    <w:multiLevelType w:val="hybridMultilevel"/>
    <w:tmpl w:val="39340444"/>
    <w:lvl w:ilvl="0" w:tplc="068C6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78FD"/>
    <w:multiLevelType w:val="hybridMultilevel"/>
    <w:tmpl w:val="AA6449DA"/>
    <w:lvl w:ilvl="0" w:tplc="00000005">
      <w:numFmt w:val="bullet"/>
      <w:lvlText w:val="-"/>
      <w:lvlJc w:val="left"/>
      <w:pPr>
        <w:ind w:left="720" w:hanging="360"/>
      </w:pPr>
      <w:rPr>
        <w:rFonts w:ascii="Arial" w:hAnsi="Arial" w:cs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06F23"/>
    <w:multiLevelType w:val="hybridMultilevel"/>
    <w:tmpl w:val="B58AFDA0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A0800"/>
    <w:multiLevelType w:val="hybridMultilevel"/>
    <w:tmpl w:val="1D744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C19C5"/>
    <w:multiLevelType w:val="hybridMultilevel"/>
    <w:tmpl w:val="F4448BD4"/>
    <w:lvl w:ilvl="0" w:tplc="B4C20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613E"/>
    <w:multiLevelType w:val="hybridMultilevel"/>
    <w:tmpl w:val="B21A33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46F2C"/>
    <w:multiLevelType w:val="hybridMultilevel"/>
    <w:tmpl w:val="E47E7032"/>
    <w:lvl w:ilvl="0" w:tplc="A89AB01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0066"/>
    <w:multiLevelType w:val="hybridMultilevel"/>
    <w:tmpl w:val="51EE7936"/>
    <w:lvl w:ilvl="0" w:tplc="92B6CFEE">
      <w:start w:val="41"/>
      <w:numFmt w:val="bullet"/>
      <w:lvlText w:val=""/>
      <w:lvlJc w:val="left"/>
      <w:pPr>
        <w:ind w:left="720" w:hanging="360"/>
      </w:pPr>
      <w:rPr>
        <w:rFonts w:ascii="Symbol" w:eastAsia="NSimSu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41"/>
  </w:num>
  <w:num w:numId="4">
    <w:abstractNumId w:val="19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3"/>
  </w:num>
  <w:num w:numId="12">
    <w:abstractNumId w:val="11"/>
  </w:num>
  <w:num w:numId="13">
    <w:abstractNumId w:val="2"/>
  </w:num>
  <w:num w:numId="14">
    <w:abstractNumId w:val="17"/>
  </w:num>
  <w:num w:numId="15">
    <w:abstractNumId w:val="33"/>
  </w:num>
  <w:num w:numId="16">
    <w:abstractNumId w:val="32"/>
  </w:num>
  <w:num w:numId="17">
    <w:abstractNumId w:val="16"/>
  </w:num>
  <w:num w:numId="18">
    <w:abstractNumId w:val="31"/>
  </w:num>
  <w:num w:numId="19">
    <w:abstractNumId w:val="14"/>
  </w:num>
  <w:num w:numId="20">
    <w:abstractNumId w:val="20"/>
  </w:num>
  <w:num w:numId="21">
    <w:abstractNumId w:val="25"/>
  </w:num>
  <w:num w:numId="22">
    <w:abstractNumId w:val="9"/>
  </w:num>
  <w:num w:numId="23">
    <w:abstractNumId w:val="7"/>
  </w:num>
  <w:num w:numId="24">
    <w:abstractNumId w:val="15"/>
  </w:num>
  <w:num w:numId="25">
    <w:abstractNumId w:val="29"/>
  </w:num>
  <w:num w:numId="26">
    <w:abstractNumId w:val="38"/>
  </w:num>
  <w:num w:numId="27">
    <w:abstractNumId w:val="40"/>
  </w:num>
  <w:num w:numId="28">
    <w:abstractNumId w:val="26"/>
  </w:num>
  <w:num w:numId="29">
    <w:abstractNumId w:val="27"/>
  </w:num>
  <w:num w:numId="30">
    <w:abstractNumId w:val="36"/>
  </w:num>
  <w:num w:numId="31">
    <w:abstractNumId w:val="30"/>
  </w:num>
  <w:num w:numId="32">
    <w:abstractNumId w:val="12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9"/>
  </w:num>
  <w:num w:numId="37">
    <w:abstractNumId w:val="18"/>
  </w:num>
  <w:num w:numId="38">
    <w:abstractNumId w:val="24"/>
  </w:num>
  <w:num w:numId="39">
    <w:abstractNumId w:val="34"/>
  </w:num>
  <w:num w:numId="40">
    <w:abstractNumId w:val="22"/>
  </w:num>
  <w:num w:numId="41">
    <w:abstractNumId w:val="37"/>
  </w:num>
  <w:num w:numId="42">
    <w:abstractNumId w:val="1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B4"/>
    <w:rsid w:val="000034C1"/>
    <w:rsid w:val="00037EE8"/>
    <w:rsid w:val="00041417"/>
    <w:rsid w:val="000A0372"/>
    <w:rsid w:val="000A2B87"/>
    <w:rsid w:val="000A65A2"/>
    <w:rsid w:val="000B16C5"/>
    <w:rsid w:val="000C1566"/>
    <w:rsid w:val="000F539B"/>
    <w:rsid w:val="00102C19"/>
    <w:rsid w:val="00112491"/>
    <w:rsid w:val="00113110"/>
    <w:rsid w:val="00130509"/>
    <w:rsid w:val="00145065"/>
    <w:rsid w:val="001669D0"/>
    <w:rsid w:val="001941E5"/>
    <w:rsid w:val="001B1788"/>
    <w:rsid w:val="001C254A"/>
    <w:rsid w:val="001F58D2"/>
    <w:rsid w:val="00221502"/>
    <w:rsid w:val="00226CB2"/>
    <w:rsid w:val="00233D04"/>
    <w:rsid w:val="00244E03"/>
    <w:rsid w:val="00252AFD"/>
    <w:rsid w:val="00264DB4"/>
    <w:rsid w:val="0028577F"/>
    <w:rsid w:val="003268C4"/>
    <w:rsid w:val="003431F3"/>
    <w:rsid w:val="0034505F"/>
    <w:rsid w:val="00346DD5"/>
    <w:rsid w:val="0035539B"/>
    <w:rsid w:val="00356856"/>
    <w:rsid w:val="00363E80"/>
    <w:rsid w:val="003D4E2D"/>
    <w:rsid w:val="003E0947"/>
    <w:rsid w:val="003F0FDB"/>
    <w:rsid w:val="004444B6"/>
    <w:rsid w:val="00456D1C"/>
    <w:rsid w:val="00464903"/>
    <w:rsid w:val="004652D1"/>
    <w:rsid w:val="004A66FF"/>
    <w:rsid w:val="004B1358"/>
    <w:rsid w:val="004C6940"/>
    <w:rsid w:val="004F04C3"/>
    <w:rsid w:val="00512D6F"/>
    <w:rsid w:val="00551A2D"/>
    <w:rsid w:val="00553AB7"/>
    <w:rsid w:val="00562EED"/>
    <w:rsid w:val="00566FB0"/>
    <w:rsid w:val="0056732A"/>
    <w:rsid w:val="005B39BF"/>
    <w:rsid w:val="005C1341"/>
    <w:rsid w:val="005D5249"/>
    <w:rsid w:val="00622F6B"/>
    <w:rsid w:val="00640340"/>
    <w:rsid w:val="006557B6"/>
    <w:rsid w:val="0068734A"/>
    <w:rsid w:val="006C503C"/>
    <w:rsid w:val="006E036D"/>
    <w:rsid w:val="006F5671"/>
    <w:rsid w:val="00707C17"/>
    <w:rsid w:val="0071155D"/>
    <w:rsid w:val="00746B47"/>
    <w:rsid w:val="00790C76"/>
    <w:rsid w:val="007956CA"/>
    <w:rsid w:val="007A4B0C"/>
    <w:rsid w:val="007B7AF2"/>
    <w:rsid w:val="007E2ED5"/>
    <w:rsid w:val="007E7973"/>
    <w:rsid w:val="0082142B"/>
    <w:rsid w:val="0082724D"/>
    <w:rsid w:val="00831057"/>
    <w:rsid w:val="008414D0"/>
    <w:rsid w:val="008A3529"/>
    <w:rsid w:val="008C262B"/>
    <w:rsid w:val="008C7518"/>
    <w:rsid w:val="008F4861"/>
    <w:rsid w:val="008F7FAE"/>
    <w:rsid w:val="00903D25"/>
    <w:rsid w:val="009134EF"/>
    <w:rsid w:val="00930E66"/>
    <w:rsid w:val="00932478"/>
    <w:rsid w:val="009341A7"/>
    <w:rsid w:val="00935CE3"/>
    <w:rsid w:val="009603BB"/>
    <w:rsid w:val="00961119"/>
    <w:rsid w:val="0097400C"/>
    <w:rsid w:val="009B6A13"/>
    <w:rsid w:val="00A00976"/>
    <w:rsid w:val="00A24638"/>
    <w:rsid w:val="00A50508"/>
    <w:rsid w:val="00A75B60"/>
    <w:rsid w:val="00A80598"/>
    <w:rsid w:val="00A93422"/>
    <w:rsid w:val="00A95F21"/>
    <w:rsid w:val="00AB273D"/>
    <w:rsid w:val="00AB744C"/>
    <w:rsid w:val="00AC0461"/>
    <w:rsid w:val="00AC2965"/>
    <w:rsid w:val="00AE5ED3"/>
    <w:rsid w:val="00B1546A"/>
    <w:rsid w:val="00B31B0D"/>
    <w:rsid w:val="00B41754"/>
    <w:rsid w:val="00B61D9E"/>
    <w:rsid w:val="00B74EA7"/>
    <w:rsid w:val="00B768E6"/>
    <w:rsid w:val="00B8456F"/>
    <w:rsid w:val="00B87184"/>
    <w:rsid w:val="00BA021E"/>
    <w:rsid w:val="00BB3196"/>
    <w:rsid w:val="00BC2547"/>
    <w:rsid w:val="00BC41B2"/>
    <w:rsid w:val="00C0557A"/>
    <w:rsid w:val="00C1070B"/>
    <w:rsid w:val="00C15477"/>
    <w:rsid w:val="00C1559C"/>
    <w:rsid w:val="00C21837"/>
    <w:rsid w:val="00C247B5"/>
    <w:rsid w:val="00C37CDA"/>
    <w:rsid w:val="00C51434"/>
    <w:rsid w:val="00C5522A"/>
    <w:rsid w:val="00C817FD"/>
    <w:rsid w:val="00C82A6A"/>
    <w:rsid w:val="00C9203D"/>
    <w:rsid w:val="00CB06B3"/>
    <w:rsid w:val="00D00297"/>
    <w:rsid w:val="00D044A5"/>
    <w:rsid w:val="00D4475D"/>
    <w:rsid w:val="00D710FF"/>
    <w:rsid w:val="00D72552"/>
    <w:rsid w:val="00D92EA6"/>
    <w:rsid w:val="00D97E01"/>
    <w:rsid w:val="00DA13E6"/>
    <w:rsid w:val="00DB4A5A"/>
    <w:rsid w:val="00DC5ACE"/>
    <w:rsid w:val="00DD5480"/>
    <w:rsid w:val="00E2290C"/>
    <w:rsid w:val="00E267F6"/>
    <w:rsid w:val="00E37B45"/>
    <w:rsid w:val="00EB7278"/>
    <w:rsid w:val="00EF3136"/>
    <w:rsid w:val="00F20684"/>
    <w:rsid w:val="00F40995"/>
    <w:rsid w:val="00F508D4"/>
    <w:rsid w:val="00F55453"/>
    <w:rsid w:val="00F60CE0"/>
    <w:rsid w:val="00F64A64"/>
    <w:rsid w:val="00F7464C"/>
    <w:rsid w:val="00F93BC1"/>
    <w:rsid w:val="00F97D33"/>
    <w:rsid w:val="00FA1461"/>
    <w:rsid w:val="00FA74E0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CAD127"/>
  <w15:docId w15:val="{3878B3FA-A930-4BFC-96EB-9E4BA68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2290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nhideWhenUsed/>
    <w:qFormat/>
    <w:rsid w:val="00A8059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qFormat/>
    <w:rsid w:val="00A80598"/>
    <w:pPr>
      <w:keepNext/>
      <w:tabs>
        <w:tab w:val="num" w:pos="-360"/>
      </w:tabs>
      <w:ind w:left="1114" w:hanging="1474"/>
      <w:outlineLvl w:val="2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A80598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itre5">
    <w:name w:val="heading 5"/>
    <w:basedOn w:val="Normal"/>
    <w:next w:val="Normal"/>
    <w:link w:val="Titre5Car"/>
    <w:unhideWhenUsed/>
    <w:qFormat/>
    <w:rsid w:val="00A8059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itre6">
    <w:name w:val="heading 6"/>
    <w:basedOn w:val="Normal"/>
    <w:next w:val="Normal"/>
    <w:link w:val="Titre6Car"/>
    <w:qFormat/>
    <w:rsid w:val="00A80598"/>
    <w:pPr>
      <w:keepNext/>
      <w:tabs>
        <w:tab w:val="num" w:pos="1512"/>
      </w:tabs>
      <w:ind w:left="1512" w:hanging="1152"/>
      <w:outlineLvl w:val="5"/>
    </w:pPr>
    <w:rPr>
      <w:rFonts w:ascii="Arial" w:eastAsia="Times New Roman" w:hAnsi="Arial" w:cs="Arial"/>
      <w:b/>
      <w:bCs/>
      <w:kern w:val="0"/>
      <w:lang w:bidi="ar-SA"/>
    </w:rPr>
  </w:style>
  <w:style w:type="paragraph" w:styleId="Titre7">
    <w:name w:val="heading 7"/>
    <w:basedOn w:val="Normal"/>
    <w:next w:val="Normal"/>
    <w:link w:val="Titre7Car"/>
    <w:qFormat/>
    <w:rsid w:val="00A80598"/>
    <w:pPr>
      <w:keepNext/>
      <w:tabs>
        <w:tab w:val="num" w:pos="1656"/>
      </w:tabs>
      <w:ind w:left="1656" w:hanging="1296"/>
      <w:outlineLvl w:val="6"/>
    </w:pPr>
    <w:rPr>
      <w:rFonts w:ascii="Arial" w:eastAsia="Times New Roman" w:hAnsi="Arial" w:cs="Arial"/>
      <w:b/>
      <w:bCs/>
      <w:kern w:val="0"/>
      <w:sz w:val="28"/>
      <w:lang w:bidi="ar-SA"/>
    </w:rPr>
  </w:style>
  <w:style w:type="paragraph" w:styleId="Titre8">
    <w:name w:val="heading 8"/>
    <w:basedOn w:val="Normal"/>
    <w:next w:val="Normal"/>
    <w:link w:val="Titre8Car"/>
    <w:unhideWhenUsed/>
    <w:qFormat/>
    <w:rsid w:val="00A80598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qFormat/>
    <w:rsid w:val="00A80598"/>
    <w:pPr>
      <w:keepNext/>
      <w:tabs>
        <w:tab w:val="num" w:pos="2152"/>
      </w:tabs>
      <w:ind w:left="2152" w:hanging="1584"/>
      <w:jc w:val="center"/>
      <w:outlineLvl w:val="8"/>
    </w:pPr>
    <w:rPr>
      <w:rFonts w:ascii="Arial" w:eastAsia="Times New Roman" w:hAnsi="Arial" w:cs="Arial"/>
      <w:b/>
      <w:bCs/>
      <w:kern w:val="0"/>
      <w:sz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rsid w:val="00FA74E0"/>
    <w:pPr>
      <w:ind w:left="720"/>
      <w:contextualSpacing/>
    </w:pPr>
    <w:rPr>
      <w:rFonts w:cs="Mangal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E2290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styleId="Lienhypertexte">
    <w:name w:val="Hyperlink"/>
    <w:basedOn w:val="Policepardfaut"/>
    <w:uiPriority w:val="99"/>
    <w:unhideWhenUsed/>
    <w:rsid w:val="00F508D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08D4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sid w:val="00A80598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0598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Retraitcorpsdetexte">
    <w:name w:val="Body Text Indent"/>
    <w:basedOn w:val="Normal"/>
    <w:link w:val="RetraitcorpsdetexteCar"/>
    <w:unhideWhenUsed/>
    <w:rsid w:val="00A80598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0598"/>
    <w:rPr>
      <w:rFonts w:cs="Mangal"/>
      <w:szCs w:val="21"/>
    </w:rPr>
  </w:style>
  <w:style w:type="character" w:customStyle="1" w:styleId="Titre3Car">
    <w:name w:val="Titre 3 Car"/>
    <w:basedOn w:val="Policepardfaut"/>
    <w:link w:val="Titre3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character" w:customStyle="1" w:styleId="Titre6Car">
    <w:name w:val="Titre 6 Car"/>
    <w:basedOn w:val="Policepardfaut"/>
    <w:link w:val="Titre6"/>
    <w:rsid w:val="00A80598"/>
    <w:rPr>
      <w:rFonts w:ascii="Arial" w:eastAsia="Times New Roman" w:hAnsi="Arial" w:cs="Arial"/>
      <w:b/>
      <w:bCs/>
      <w:kern w:val="0"/>
      <w:lang w:bidi="ar-SA"/>
    </w:rPr>
  </w:style>
  <w:style w:type="character" w:customStyle="1" w:styleId="Titre7Car">
    <w:name w:val="Titre 7 Car"/>
    <w:basedOn w:val="Policepardfaut"/>
    <w:link w:val="Titre7"/>
    <w:rsid w:val="00A80598"/>
    <w:rPr>
      <w:rFonts w:ascii="Arial" w:eastAsia="Times New Roman" w:hAnsi="Arial" w:cs="Arial"/>
      <w:b/>
      <w:bCs/>
      <w:kern w:val="0"/>
      <w:sz w:val="28"/>
      <w:lang w:bidi="ar-SA"/>
    </w:rPr>
  </w:style>
  <w:style w:type="character" w:customStyle="1" w:styleId="Titre9Car">
    <w:name w:val="Titre 9 Car"/>
    <w:basedOn w:val="Policepardfaut"/>
    <w:link w:val="Titre9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numbering" w:customStyle="1" w:styleId="Aucuneliste1">
    <w:name w:val="Aucune liste1"/>
    <w:next w:val="Aucuneliste"/>
    <w:uiPriority w:val="99"/>
    <w:semiHidden/>
    <w:unhideWhenUsed/>
    <w:rsid w:val="00A80598"/>
  </w:style>
  <w:style w:type="character" w:customStyle="1" w:styleId="WW8Num1z0">
    <w:name w:val="WW8Num1z0"/>
    <w:rsid w:val="00A80598"/>
    <w:rPr>
      <w:sz w:val="22"/>
      <w:szCs w:val="22"/>
    </w:rPr>
  </w:style>
  <w:style w:type="character" w:customStyle="1" w:styleId="WW8Num1z1">
    <w:name w:val="WW8Num1z1"/>
    <w:rsid w:val="00A80598"/>
  </w:style>
  <w:style w:type="character" w:customStyle="1" w:styleId="WW8Num1z2">
    <w:name w:val="WW8Num1z2"/>
    <w:rsid w:val="00A80598"/>
  </w:style>
  <w:style w:type="character" w:customStyle="1" w:styleId="WW8Num1z3">
    <w:name w:val="WW8Num1z3"/>
    <w:rsid w:val="00A80598"/>
  </w:style>
  <w:style w:type="character" w:customStyle="1" w:styleId="WW8Num1z4">
    <w:name w:val="WW8Num1z4"/>
    <w:rsid w:val="00A80598"/>
  </w:style>
  <w:style w:type="character" w:customStyle="1" w:styleId="WW8Num1z5">
    <w:name w:val="WW8Num1z5"/>
    <w:rsid w:val="00A80598"/>
  </w:style>
  <w:style w:type="character" w:customStyle="1" w:styleId="WW8Num1z6">
    <w:name w:val="WW8Num1z6"/>
    <w:rsid w:val="00A80598"/>
  </w:style>
  <w:style w:type="character" w:customStyle="1" w:styleId="WW8Num1z7">
    <w:name w:val="WW8Num1z7"/>
    <w:rsid w:val="00A80598"/>
  </w:style>
  <w:style w:type="character" w:customStyle="1" w:styleId="WW8Num1z8">
    <w:name w:val="WW8Num1z8"/>
    <w:rsid w:val="00A80598"/>
  </w:style>
  <w:style w:type="character" w:customStyle="1" w:styleId="WW8Num2z0">
    <w:name w:val="WW8Num2z0"/>
    <w:rsid w:val="00A80598"/>
    <w:rPr>
      <w:rFonts w:ascii="Wingdings" w:hAnsi="Wingdings" w:cs="Wingdings"/>
    </w:rPr>
  </w:style>
  <w:style w:type="character" w:customStyle="1" w:styleId="WW8Num2z1">
    <w:name w:val="WW8Num2z1"/>
    <w:rsid w:val="00A80598"/>
    <w:rPr>
      <w:rFonts w:ascii="Courier New" w:hAnsi="Courier New" w:cs="Courier New"/>
    </w:rPr>
  </w:style>
  <w:style w:type="character" w:customStyle="1" w:styleId="WW8Num2z2">
    <w:name w:val="WW8Num2z2"/>
    <w:rsid w:val="00A80598"/>
    <w:rPr>
      <w:rFonts w:ascii="Times New Roman" w:hAnsi="Times New Roman" w:cs="Times New Roman"/>
    </w:rPr>
  </w:style>
  <w:style w:type="character" w:customStyle="1" w:styleId="WW8Num2z3">
    <w:name w:val="WW8Num2z3"/>
    <w:rsid w:val="00A80598"/>
    <w:rPr>
      <w:rFonts w:ascii="Symbol" w:hAnsi="Symbol" w:cs="Symbol"/>
    </w:rPr>
  </w:style>
  <w:style w:type="character" w:customStyle="1" w:styleId="WW8Num3z0">
    <w:name w:val="WW8Num3z0"/>
    <w:rsid w:val="00A80598"/>
    <w:rPr>
      <w:rFonts w:ascii="Arial" w:hAnsi="Arial" w:cs="Arial"/>
      <w:color w:val="000000"/>
      <w:sz w:val="22"/>
      <w:szCs w:val="22"/>
      <w:lang w:bidi="mr-IN"/>
    </w:rPr>
  </w:style>
  <w:style w:type="character" w:customStyle="1" w:styleId="WW8Num4z0">
    <w:name w:val="WW8Num4z0"/>
    <w:rsid w:val="00A80598"/>
    <w:rPr>
      <w:rFonts w:ascii="Symbol" w:hAnsi="Symbol" w:cs="Symbol"/>
      <w:sz w:val="20"/>
    </w:rPr>
  </w:style>
  <w:style w:type="character" w:customStyle="1" w:styleId="WW8Num4z1">
    <w:name w:val="WW8Num4z1"/>
    <w:rsid w:val="00A80598"/>
    <w:rPr>
      <w:rFonts w:ascii="Courier New" w:hAnsi="Courier New" w:cs="Courier New"/>
      <w:sz w:val="20"/>
    </w:rPr>
  </w:style>
  <w:style w:type="character" w:customStyle="1" w:styleId="WW8Num4z2">
    <w:name w:val="WW8Num4z2"/>
    <w:rsid w:val="00A80598"/>
    <w:rPr>
      <w:rFonts w:ascii="Wingdings" w:hAnsi="Wingdings" w:cs="Wingdings"/>
      <w:sz w:val="20"/>
    </w:rPr>
  </w:style>
  <w:style w:type="character" w:customStyle="1" w:styleId="WW8Num5z0">
    <w:name w:val="WW8Num5z0"/>
    <w:rsid w:val="00A80598"/>
    <w:rPr>
      <w:rFonts w:ascii="Courier New" w:hAnsi="Courier New" w:cs="Courier New"/>
      <w:sz w:val="22"/>
      <w:szCs w:val="28"/>
    </w:rPr>
  </w:style>
  <w:style w:type="character" w:customStyle="1" w:styleId="WW8Num6z0">
    <w:name w:val="WW8Num6z0"/>
    <w:rsid w:val="00A80598"/>
    <w:rPr>
      <w:rFonts w:ascii="Arial" w:hAnsi="Arial" w:cs="Courier New"/>
      <w:sz w:val="22"/>
    </w:rPr>
  </w:style>
  <w:style w:type="character" w:customStyle="1" w:styleId="WW8Num7z0">
    <w:name w:val="WW8Num7z0"/>
    <w:rsid w:val="00A80598"/>
    <w:rPr>
      <w:rFonts w:ascii="Arial" w:hAnsi="Arial" w:cs="Courier New"/>
      <w:sz w:val="22"/>
    </w:rPr>
  </w:style>
  <w:style w:type="character" w:customStyle="1" w:styleId="WW8Num8z0">
    <w:name w:val="WW8Num8z0"/>
    <w:rsid w:val="00A80598"/>
    <w:rPr>
      <w:rFonts w:ascii="Times New Roman" w:hAnsi="Times New Roman" w:cs="Times New Roman"/>
      <w:sz w:val="22"/>
      <w:szCs w:val="22"/>
      <w:lang w:bidi="mr-IN"/>
    </w:rPr>
  </w:style>
  <w:style w:type="character" w:customStyle="1" w:styleId="WW8Num9z0">
    <w:name w:val="WW8Num9z0"/>
    <w:rsid w:val="00A80598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A80598"/>
  </w:style>
  <w:style w:type="character" w:customStyle="1" w:styleId="WW8Num9z2">
    <w:name w:val="WW8Num9z2"/>
    <w:rsid w:val="00A80598"/>
  </w:style>
  <w:style w:type="character" w:customStyle="1" w:styleId="WW8Num9z3">
    <w:name w:val="WW8Num9z3"/>
    <w:rsid w:val="00A80598"/>
  </w:style>
  <w:style w:type="character" w:customStyle="1" w:styleId="WW8Num9z4">
    <w:name w:val="WW8Num9z4"/>
    <w:rsid w:val="00A80598"/>
  </w:style>
  <w:style w:type="character" w:customStyle="1" w:styleId="WW8Num9z5">
    <w:name w:val="WW8Num9z5"/>
    <w:rsid w:val="00A80598"/>
  </w:style>
  <w:style w:type="character" w:customStyle="1" w:styleId="WW8Num9z6">
    <w:name w:val="WW8Num9z6"/>
    <w:rsid w:val="00A80598"/>
  </w:style>
  <w:style w:type="character" w:customStyle="1" w:styleId="WW8Num9z7">
    <w:name w:val="WW8Num9z7"/>
    <w:rsid w:val="00A80598"/>
  </w:style>
  <w:style w:type="character" w:customStyle="1" w:styleId="WW8Num9z8">
    <w:name w:val="WW8Num9z8"/>
    <w:rsid w:val="00A80598"/>
  </w:style>
  <w:style w:type="character" w:customStyle="1" w:styleId="WW8Num10z0">
    <w:name w:val="WW8Num10z0"/>
    <w:rsid w:val="00A80598"/>
  </w:style>
  <w:style w:type="character" w:customStyle="1" w:styleId="WW8Num10z1">
    <w:name w:val="WW8Num10z1"/>
    <w:rsid w:val="00A80598"/>
  </w:style>
  <w:style w:type="character" w:customStyle="1" w:styleId="WW8Num10z2">
    <w:name w:val="WW8Num10z2"/>
    <w:rsid w:val="00A80598"/>
  </w:style>
  <w:style w:type="character" w:customStyle="1" w:styleId="WW8Num10z3">
    <w:name w:val="WW8Num10z3"/>
    <w:rsid w:val="00A80598"/>
  </w:style>
  <w:style w:type="character" w:customStyle="1" w:styleId="WW8Num10z4">
    <w:name w:val="WW8Num10z4"/>
    <w:rsid w:val="00A80598"/>
  </w:style>
  <w:style w:type="character" w:customStyle="1" w:styleId="WW8Num10z5">
    <w:name w:val="WW8Num10z5"/>
    <w:rsid w:val="00A80598"/>
  </w:style>
  <w:style w:type="character" w:customStyle="1" w:styleId="WW8Num10z6">
    <w:name w:val="WW8Num10z6"/>
    <w:rsid w:val="00A80598"/>
  </w:style>
  <w:style w:type="character" w:customStyle="1" w:styleId="WW8Num10z7">
    <w:name w:val="WW8Num10z7"/>
    <w:rsid w:val="00A80598"/>
  </w:style>
  <w:style w:type="character" w:customStyle="1" w:styleId="WW8Num10z8">
    <w:name w:val="WW8Num10z8"/>
    <w:rsid w:val="00A80598"/>
  </w:style>
  <w:style w:type="character" w:customStyle="1" w:styleId="WW8Num11z0">
    <w:name w:val="WW8Num11z0"/>
    <w:rsid w:val="00A80598"/>
    <w:rPr>
      <w:rFonts w:ascii="Times New Roman" w:hAnsi="Times New Roman" w:cs="Times New Roman"/>
      <w:sz w:val="22"/>
    </w:rPr>
  </w:style>
  <w:style w:type="character" w:customStyle="1" w:styleId="WW8Num11z1">
    <w:name w:val="WW8Num11z1"/>
    <w:rsid w:val="00A80598"/>
    <w:rPr>
      <w:rFonts w:ascii="Courier New" w:hAnsi="Courier New" w:cs="Courier New" w:hint="default"/>
    </w:rPr>
  </w:style>
  <w:style w:type="character" w:customStyle="1" w:styleId="WW8Num11z2">
    <w:name w:val="WW8Num11z2"/>
    <w:rsid w:val="00A80598"/>
    <w:rPr>
      <w:rFonts w:ascii="Wingdings" w:hAnsi="Wingdings" w:cs="Wingdings" w:hint="default"/>
    </w:rPr>
  </w:style>
  <w:style w:type="character" w:customStyle="1" w:styleId="WW8Num11z3">
    <w:name w:val="WW8Num11z3"/>
    <w:rsid w:val="00A80598"/>
    <w:rPr>
      <w:rFonts w:ascii="Symbol" w:hAnsi="Symbol" w:cs="Symbol" w:hint="default"/>
    </w:rPr>
  </w:style>
  <w:style w:type="character" w:customStyle="1" w:styleId="WW8Num12z0">
    <w:name w:val="WW8Num12z0"/>
    <w:rsid w:val="00A80598"/>
    <w:rPr>
      <w:rFonts w:ascii="Symbol" w:hAnsi="Symbol" w:cs="Symbol" w:hint="default"/>
    </w:rPr>
  </w:style>
  <w:style w:type="character" w:customStyle="1" w:styleId="WW8Num12z1">
    <w:name w:val="WW8Num12z1"/>
    <w:rsid w:val="00A80598"/>
    <w:rPr>
      <w:rFonts w:ascii="Courier New" w:hAnsi="Courier New" w:cs="Courier New" w:hint="default"/>
    </w:rPr>
  </w:style>
  <w:style w:type="character" w:customStyle="1" w:styleId="WW8Num12z2">
    <w:name w:val="WW8Num12z2"/>
    <w:rsid w:val="00A80598"/>
    <w:rPr>
      <w:rFonts w:ascii="Wingdings" w:hAnsi="Wingdings" w:cs="Wingdings" w:hint="default"/>
    </w:rPr>
  </w:style>
  <w:style w:type="character" w:customStyle="1" w:styleId="WW8Num13z0">
    <w:name w:val="WW8Num13z0"/>
    <w:rsid w:val="00A80598"/>
    <w:rPr>
      <w:rFonts w:ascii="Times New Roman" w:hAnsi="Times New Roman" w:cs="Times New Roman"/>
      <w:sz w:val="22"/>
    </w:rPr>
  </w:style>
  <w:style w:type="character" w:customStyle="1" w:styleId="WW8Num13z1">
    <w:name w:val="WW8Num13z1"/>
    <w:rsid w:val="00A80598"/>
    <w:rPr>
      <w:rFonts w:ascii="Courier New" w:hAnsi="Courier New" w:cs="Courier New" w:hint="default"/>
    </w:rPr>
  </w:style>
  <w:style w:type="character" w:customStyle="1" w:styleId="WW8Num13z2">
    <w:name w:val="WW8Num13z2"/>
    <w:rsid w:val="00A80598"/>
    <w:rPr>
      <w:rFonts w:ascii="Wingdings" w:hAnsi="Wingdings" w:cs="Wingdings" w:hint="default"/>
    </w:rPr>
  </w:style>
  <w:style w:type="character" w:customStyle="1" w:styleId="WW8Num13z3">
    <w:name w:val="WW8Num13z3"/>
    <w:rsid w:val="00A80598"/>
    <w:rPr>
      <w:rFonts w:ascii="Symbol" w:hAnsi="Symbol" w:cs="Symbol" w:hint="default"/>
    </w:rPr>
  </w:style>
  <w:style w:type="character" w:customStyle="1" w:styleId="WW8Num14z0">
    <w:name w:val="WW8Num14z0"/>
    <w:rsid w:val="00A80598"/>
    <w:rPr>
      <w:rFonts w:ascii="Times New Roman" w:hAnsi="Times New Roman" w:cs="Times New Roman"/>
      <w:sz w:val="22"/>
    </w:rPr>
  </w:style>
  <w:style w:type="character" w:customStyle="1" w:styleId="WW8Num14z1">
    <w:name w:val="WW8Num14z1"/>
    <w:rsid w:val="00A80598"/>
    <w:rPr>
      <w:rFonts w:ascii="Courier New" w:hAnsi="Courier New" w:cs="Courier New" w:hint="default"/>
    </w:rPr>
  </w:style>
  <w:style w:type="character" w:customStyle="1" w:styleId="WW8Num14z2">
    <w:name w:val="WW8Num14z2"/>
    <w:rsid w:val="00A80598"/>
    <w:rPr>
      <w:rFonts w:ascii="Wingdings" w:hAnsi="Wingdings" w:cs="Wingdings" w:hint="default"/>
    </w:rPr>
  </w:style>
  <w:style w:type="character" w:customStyle="1" w:styleId="WW8Num14z3">
    <w:name w:val="WW8Num14z3"/>
    <w:rsid w:val="00A80598"/>
    <w:rPr>
      <w:rFonts w:ascii="Symbol" w:hAnsi="Symbol" w:cs="Symbol" w:hint="default"/>
    </w:rPr>
  </w:style>
  <w:style w:type="character" w:customStyle="1" w:styleId="WW8Num15z0">
    <w:name w:val="WW8Num15z0"/>
    <w:rsid w:val="00A80598"/>
    <w:rPr>
      <w:rFonts w:ascii="Symbol" w:hAnsi="Symbol" w:cs="Symbol" w:hint="default"/>
    </w:rPr>
  </w:style>
  <w:style w:type="character" w:customStyle="1" w:styleId="WW8Num15z1">
    <w:name w:val="WW8Num15z1"/>
    <w:rsid w:val="00A80598"/>
    <w:rPr>
      <w:rFonts w:ascii="Courier New" w:hAnsi="Courier New" w:cs="Courier New" w:hint="default"/>
    </w:rPr>
  </w:style>
  <w:style w:type="character" w:customStyle="1" w:styleId="WW8Num15z2">
    <w:name w:val="WW8Num15z2"/>
    <w:rsid w:val="00A80598"/>
    <w:rPr>
      <w:rFonts w:ascii="Wingdings" w:hAnsi="Wingdings" w:cs="Wingdings" w:hint="default"/>
    </w:rPr>
  </w:style>
  <w:style w:type="character" w:customStyle="1" w:styleId="WW8Num16z0">
    <w:name w:val="WW8Num16z0"/>
    <w:rsid w:val="00A80598"/>
    <w:rPr>
      <w:rFonts w:ascii="Courier New" w:hAnsi="Courier New" w:cs="Courier New" w:hint="default"/>
      <w:sz w:val="22"/>
    </w:rPr>
  </w:style>
  <w:style w:type="character" w:customStyle="1" w:styleId="WW8Num16z1">
    <w:name w:val="WW8Num16z1"/>
    <w:rsid w:val="00A80598"/>
    <w:rPr>
      <w:rFonts w:ascii="Courier New" w:hAnsi="Courier New" w:cs="Courier New" w:hint="default"/>
    </w:rPr>
  </w:style>
  <w:style w:type="character" w:customStyle="1" w:styleId="WW8Num16z2">
    <w:name w:val="WW8Num16z2"/>
    <w:rsid w:val="00A80598"/>
    <w:rPr>
      <w:rFonts w:ascii="Wingdings" w:hAnsi="Wingdings" w:cs="Wingdings" w:hint="default"/>
    </w:rPr>
  </w:style>
  <w:style w:type="character" w:customStyle="1" w:styleId="WW8Num16z3">
    <w:name w:val="WW8Num16z3"/>
    <w:rsid w:val="00A80598"/>
    <w:rPr>
      <w:rFonts w:ascii="Symbol" w:hAnsi="Symbol" w:cs="Symbol" w:hint="default"/>
    </w:rPr>
  </w:style>
  <w:style w:type="character" w:customStyle="1" w:styleId="WW8Num17z0">
    <w:name w:val="WW8Num17z0"/>
    <w:rsid w:val="00A80598"/>
    <w:rPr>
      <w:rFonts w:ascii="Symbol" w:hAnsi="Symbol" w:cs="Symbol" w:hint="default"/>
    </w:rPr>
  </w:style>
  <w:style w:type="character" w:customStyle="1" w:styleId="WW8Num17z1">
    <w:name w:val="WW8Num17z1"/>
    <w:rsid w:val="00A80598"/>
    <w:rPr>
      <w:rFonts w:ascii="Courier New" w:hAnsi="Courier New" w:cs="Courier New" w:hint="default"/>
    </w:rPr>
  </w:style>
  <w:style w:type="character" w:customStyle="1" w:styleId="WW8Num17z2">
    <w:name w:val="WW8Num17z2"/>
    <w:rsid w:val="00A80598"/>
    <w:rPr>
      <w:rFonts w:ascii="Wingdings" w:hAnsi="Wingdings" w:cs="Wingdings" w:hint="default"/>
    </w:rPr>
  </w:style>
  <w:style w:type="character" w:customStyle="1" w:styleId="WW8Num18z0">
    <w:name w:val="WW8Num18z0"/>
    <w:rsid w:val="00A80598"/>
    <w:rPr>
      <w:rFonts w:ascii="Times New Roman" w:hAnsi="Times New Roman" w:cs="Times New Roman"/>
      <w:sz w:val="22"/>
    </w:rPr>
  </w:style>
  <w:style w:type="character" w:customStyle="1" w:styleId="WW8Num18z1">
    <w:name w:val="WW8Num18z1"/>
    <w:rsid w:val="00A80598"/>
    <w:rPr>
      <w:rFonts w:ascii="Courier New" w:hAnsi="Courier New" w:cs="Courier New" w:hint="default"/>
    </w:rPr>
  </w:style>
  <w:style w:type="character" w:customStyle="1" w:styleId="WW8Num18z2">
    <w:name w:val="WW8Num18z2"/>
    <w:rsid w:val="00A80598"/>
    <w:rPr>
      <w:rFonts w:ascii="Wingdings" w:hAnsi="Wingdings" w:cs="Wingdings" w:hint="default"/>
    </w:rPr>
  </w:style>
  <w:style w:type="character" w:customStyle="1" w:styleId="WW8Num18z3">
    <w:name w:val="WW8Num18z3"/>
    <w:rsid w:val="00A80598"/>
    <w:rPr>
      <w:rFonts w:ascii="Symbol" w:hAnsi="Symbol" w:cs="Symbol" w:hint="default"/>
    </w:rPr>
  </w:style>
  <w:style w:type="character" w:customStyle="1" w:styleId="Policepardfaut3">
    <w:name w:val="Police par défaut3"/>
    <w:rsid w:val="00A80598"/>
  </w:style>
  <w:style w:type="character" w:customStyle="1" w:styleId="WW8Num3z1">
    <w:name w:val="WW8Num3z1"/>
    <w:rsid w:val="00A80598"/>
    <w:rPr>
      <w:rFonts w:ascii="OpenSymbol" w:hAnsi="OpenSymbol" w:cs="OpenSymbol"/>
      <w:sz w:val="20"/>
      <w:szCs w:val="20"/>
      <w:lang w:bidi="ar-SA"/>
    </w:rPr>
  </w:style>
  <w:style w:type="character" w:customStyle="1" w:styleId="WW8Num5zfalse">
    <w:name w:val="WW8Num5zfalse"/>
    <w:rsid w:val="00A80598"/>
  </w:style>
  <w:style w:type="character" w:customStyle="1" w:styleId="WW8Num5ztrue">
    <w:name w:val="WW8Num5ztrue"/>
    <w:rsid w:val="00A80598"/>
  </w:style>
  <w:style w:type="character" w:customStyle="1" w:styleId="WW-WW8Num5ztrue">
    <w:name w:val="WW-WW8Num5ztrue"/>
    <w:rsid w:val="00A80598"/>
  </w:style>
  <w:style w:type="character" w:customStyle="1" w:styleId="WW-WW8Num5ztrue1">
    <w:name w:val="WW-WW8Num5ztrue1"/>
    <w:rsid w:val="00A80598"/>
  </w:style>
  <w:style w:type="character" w:customStyle="1" w:styleId="WW-WW8Num5ztrue2">
    <w:name w:val="WW-WW8Num5ztrue2"/>
    <w:rsid w:val="00A80598"/>
  </w:style>
  <w:style w:type="character" w:customStyle="1" w:styleId="WW-WW8Num5ztrue3">
    <w:name w:val="WW-WW8Num5ztrue3"/>
    <w:rsid w:val="00A80598"/>
  </w:style>
  <w:style w:type="character" w:customStyle="1" w:styleId="WW-WW8Num5ztrue4">
    <w:name w:val="WW-WW8Num5ztrue4"/>
    <w:rsid w:val="00A80598"/>
  </w:style>
  <w:style w:type="character" w:customStyle="1" w:styleId="WW-WW8Num5ztrue5">
    <w:name w:val="WW-WW8Num5ztrue5"/>
    <w:rsid w:val="00A80598"/>
  </w:style>
  <w:style w:type="character" w:customStyle="1" w:styleId="WW-WW8Num5ztrue6">
    <w:name w:val="WW-WW8Num5ztrue6"/>
    <w:rsid w:val="00A80598"/>
  </w:style>
  <w:style w:type="character" w:customStyle="1" w:styleId="WW8Num6z1">
    <w:name w:val="WW8Num6z1"/>
    <w:rsid w:val="00A80598"/>
    <w:rPr>
      <w:rFonts w:ascii="Symbol" w:eastAsia="Times New Roman" w:hAnsi="Symbol" w:cs="Times New Roman"/>
    </w:rPr>
  </w:style>
  <w:style w:type="character" w:customStyle="1" w:styleId="WW8Num6z2">
    <w:name w:val="WW8Num6z2"/>
    <w:rsid w:val="00A80598"/>
    <w:rPr>
      <w:rFonts w:ascii="Wingdings" w:hAnsi="Wingdings" w:cs="Wingdings"/>
    </w:rPr>
  </w:style>
  <w:style w:type="character" w:customStyle="1" w:styleId="WW8Num6z3">
    <w:name w:val="WW8Num6z3"/>
    <w:rsid w:val="00A80598"/>
    <w:rPr>
      <w:rFonts w:ascii="Symbol" w:hAnsi="Symbol" w:cs="Symbol"/>
    </w:rPr>
  </w:style>
  <w:style w:type="character" w:customStyle="1" w:styleId="WW8Num6z4">
    <w:name w:val="WW8Num6z4"/>
    <w:rsid w:val="00A80598"/>
    <w:rPr>
      <w:rFonts w:ascii="Courier New" w:hAnsi="Courier New" w:cs="Courier New"/>
    </w:rPr>
  </w:style>
  <w:style w:type="character" w:customStyle="1" w:styleId="WW8Num7z1">
    <w:name w:val="WW8Num7z1"/>
    <w:rsid w:val="00A80598"/>
    <w:rPr>
      <w:rFonts w:ascii="Courier New" w:hAnsi="Courier New" w:cs="Courier New"/>
    </w:rPr>
  </w:style>
  <w:style w:type="character" w:customStyle="1" w:styleId="WW8Num7z2">
    <w:name w:val="WW8Num7z2"/>
    <w:rsid w:val="00A80598"/>
    <w:rPr>
      <w:rFonts w:ascii="Wingdings" w:hAnsi="Wingdings" w:cs="Wingdings"/>
    </w:rPr>
  </w:style>
  <w:style w:type="character" w:customStyle="1" w:styleId="WW8Num7z3">
    <w:name w:val="WW8Num7z3"/>
    <w:rsid w:val="00A80598"/>
    <w:rPr>
      <w:rFonts w:ascii="Symbol" w:hAnsi="Symbol" w:cs="Symbol"/>
    </w:rPr>
  </w:style>
  <w:style w:type="character" w:customStyle="1" w:styleId="WW8Num8z1">
    <w:name w:val="WW8Num8z1"/>
    <w:rsid w:val="00A80598"/>
    <w:rPr>
      <w:rFonts w:ascii="Courier New" w:hAnsi="Courier New" w:cs="Courier New"/>
    </w:rPr>
  </w:style>
  <w:style w:type="character" w:customStyle="1" w:styleId="WW8Num8z2">
    <w:name w:val="WW8Num8z2"/>
    <w:rsid w:val="00A80598"/>
    <w:rPr>
      <w:rFonts w:ascii="Symbol" w:eastAsia="Times New Roman" w:hAnsi="Symbol" w:cs="LiberationSans"/>
    </w:rPr>
  </w:style>
  <w:style w:type="character" w:customStyle="1" w:styleId="WW8Num8z3">
    <w:name w:val="WW8Num8z3"/>
    <w:rsid w:val="00A80598"/>
    <w:rPr>
      <w:rFonts w:ascii="Symbol" w:hAnsi="Symbol" w:cs="Symbol"/>
    </w:rPr>
  </w:style>
  <w:style w:type="character" w:customStyle="1" w:styleId="WW8Num8z5">
    <w:name w:val="WW8Num8z5"/>
    <w:rsid w:val="00A80598"/>
    <w:rPr>
      <w:rFonts w:ascii="Wingdings" w:hAnsi="Wingdings" w:cs="Wingdings"/>
    </w:rPr>
  </w:style>
  <w:style w:type="character" w:customStyle="1" w:styleId="WW8Num11zfalse">
    <w:name w:val="WW8Num11zfalse"/>
    <w:rsid w:val="00A80598"/>
  </w:style>
  <w:style w:type="character" w:customStyle="1" w:styleId="WW8Num11ztrue">
    <w:name w:val="WW8Num11ztrue"/>
    <w:rsid w:val="00A80598"/>
  </w:style>
  <w:style w:type="character" w:customStyle="1" w:styleId="WW-WW8Num11ztrue">
    <w:name w:val="WW-WW8Num11ztrue"/>
    <w:rsid w:val="00A80598"/>
  </w:style>
  <w:style w:type="character" w:customStyle="1" w:styleId="WW-WW8Num11ztrue1">
    <w:name w:val="WW-WW8Num11ztrue1"/>
    <w:rsid w:val="00A80598"/>
  </w:style>
  <w:style w:type="character" w:customStyle="1" w:styleId="WW-WW8Num11ztrue2">
    <w:name w:val="WW-WW8Num11ztrue2"/>
    <w:rsid w:val="00A80598"/>
  </w:style>
  <w:style w:type="character" w:customStyle="1" w:styleId="WW-WW8Num11ztrue3">
    <w:name w:val="WW-WW8Num11ztrue3"/>
    <w:rsid w:val="00A80598"/>
  </w:style>
  <w:style w:type="character" w:customStyle="1" w:styleId="WW-WW8Num11ztrue4">
    <w:name w:val="WW-WW8Num11ztrue4"/>
    <w:rsid w:val="00A80598"/>
  </w:style>
  <w:style w:type="character" w:customStyle="1" w:styleId="WW-WW8Num11ztrue5">
    <w:name w:val="WW-WW8Num11ztrue5"/>
    <w:rsid w:val="00A80598"/>
  </w:style>
  <w:style w:type="character" w:customStyle="1" w:styleId="WW-WW8Num11ztrue6">
    <w:name w:val="WW-WW8Num11ztrue6"/>
    <w:rsid w:val="00A80598"/>
  </w:style>
  <w:style w:type="character" w:customStyle="1" w:styleId="WW8Num17ztrue">
    <w:name w:val="WW8Num17ztrue"/>
    <w:rsid w:val="00A80598"/>
  </w:style>
  <w:style w:type="character" w:customStyle="1" w:styleId="WW8Num17z3">
    <w:name w:val="WW8Num17z3"/>
    <w:rsid w:val="00A80598"/>
    <w:rPr>
      <w:rFonts w:ascii="Symbol" w:hAnsi="Symbol" w:cs="Symbol"/>
    </w:rPr>
  </w:style>
  <w:style w:type="character" w:customStyle="1" w:styleId="WW8Num17z4">
    <w:name w:val="WW8Num17z4"/>
    <w:rsid w:val="00A80598"/>
    <w:rPr>
      <w:rFonts w:ascii="Courier New" w:hAnsi="Courier New" w:cs="Courier New"/>
    </w:rPr>
  </w:style>
  <w:style w:type="character" w:customStyle="1" w:styleId="WW8Num18zfalse">
    <w:name w:val="WW8Num18zfalse"/>
    <w:rsid w:val="00A80598"/>
  </w:style>
  <w:style w:type="character" w:customStyle="1" w:styleId="WW8Num18ztrue">
    <w:name w:val="WW8Num18ztrue"/>
    <w:rsid w:val="00A80598"/>
  </w:style>
  <w:style w:type="character" w:customStyle="1" w:styleId="WW-WW8Num18ztrue">
    <w:name w:val="WW-WW8Num18ztrue"/>
    <w:rsid w:val="00A80598"/>
  </w:style>
  <w:style w:type="character" w:customStyle="1" w:styleId="WW-WW8Num18ztrue1">
    <w:name w:val="WW-WW8Num18ztrue1"/>
    <w:rsid w:val="00A80598"/>
  </w:style>
  <w:style w:type="character" w:customStyle="1" w:styleId="WW-WW8Num18ztrue2">
    <w:name w:val="WW-WW8Num18ztrue2"/>
    <w:rsid w:val="00A80598"/>
  </w:style>
  <w:style w:type="character" w:customStyle="1" w:styleId="WW-WW8Num18ztrue3">
    <w:name w:val="WW-WW8Num18ztrue3"/>
    <w:rsid w:val="00A80598"/>
  </w:style>
  <w:style w:type="character" w:customStyle="1" w:styleId="WW-WW8Num18ztrue4">
    <w:name w:val="WW-WW8Num18ztrue4"/>
    <w:rsid w:val="00A80598"/>
  </w:style>
  <w:style w:type="character" w:customStyle="1" w:styleId="WW-WW8Num18ztrue5">
    <w:name w:val="WW-WW8Num18ztrue5"/>
    <w:rsid w:val="00A80598"/>
  </w:style>
  <w:style w:type="character" w:customStyle="1" w:styleId="WW-WW8Num18ztrue6">
    <w:name w:val="WW-WW8Num18ztrue6"/>
    <w:rsid w:val="00A80598"/>
  </w:style>
  <w:style w:type="character" w:customStyle="1" w:styleId="WW8Num19z0">
    <w:name w:val="WW8Num19z0"/>
    <w:rsid w:val="00A80598"/>
    <w:rPr>
      <w:rFonts w:ascii="Times New Roman" w:eastAsia="Times New Roman" w:hAnsi="Times New Roman" w:cs="Times New Roman"/>
      <w:sz w:val="22"/>
    </w:rPr>
  </w:style>
  <w:style w:type="character" w:customStyle="1" w:styleId="WW8Num19z1">
    <w:name w:val="WW8Num19z1"/>
    <w:rsid w:val="00A80598"/>
    <w:rPr>
      <w:rFonts w:ascii="Courier New" w:hAnsi="Courier New" w:cs="Courier New"/>
    </w:rPr>
  </w:style>
  <w:style w:type="character" w:customStyle="1" w:styleId="WW8Num19z2">
    <w:name w:val="WW8Num19z2"/>
    <w:rsid w:val="00A80598"/>
    <w:rPr>
      <w:rFonts w:ascii="Wingdings" w:hAnsi="Wingdings" w:cs="Wingdings"/>
    </w:rPr>
  </w:style>
  <w:style w:type="character" w:customStyle="1" w:styleId="WW8Num19z3">
    <w:name w:val="WW8Num19z3"/>
    <w:rsid w:val="00A80598"/>
    <w:rPr>
      <w:rFonts w:ascii="Symbol" w:hAnsi="Symbol" w:cs="Symbol"/>
    </w:rPr>
  </w:style>
  <w:style w:type="character" w:customStyle="1" w:styleId="WW8Num20z0">
    <w:name w:val="WW8Num20z0"/>
    <w:rsid w:val="00A80598"/>
    <w:rPr>
      <w:rFonts w:ascii="Symbol" w:hAnsi="Symbol" w:cs="Symbol"/>
      <w:sz w:val="20"/>
    </w:rPr>
  </w:style>
  <w:style w:type="character" w:customStyle="1" w:styleId="WW8Num20z1">
    <w:name w:val="WW8Num20z1"/>
    <w:rsid w:val="00A80598"/>
    <w:rPr>
      <w:rFonts w:ascii="Courier New" w:hAnsi="Courier New" w:cs="Courier New"/>
      <w:sz w:val="20"/>
    </w:rPr>
  </w:style>
  <w:style w:type="character" w:customStyle="1" w:styleId="WW8Num20z2">
    <w:name w:val="WW8Num20z2"/>
    <w:rsid w:val="00A80598"/>
    <w:rPr>
      <w:rFonts w:ascii="Wingdings" w:hAnsi="Wingdings" w:cs="Wingdings"/>
      <w:sz w:val="20"/>
    </w:rPr>
  </w:style>
  <w:style w:type="character" w:customStyle="1" w:styleId="Policepardfaut1">
    <w:name w:val="Police par défaut1"/>
    <w:rsid w:val="00A80598"/>
  </w:style>
  <w:style w:type="character" w:styleId="Numrodepage">
    <w:name w:val="page number"/>
    <w:basedOn w:val="Policepardfaut1"/>
    <w:rsid w:val="00A80598"/>
  </w:style>
  <w:style w:type="character" w:customStyle="1" w:styleId="CommentReference">
    <w:name w:val="Comment Reference"/>
    <w:rsid w:val="00A80598"/>
    <w:rPr>
      <w:sz w:val="16"/>
      <w:szCs w:val="16"/>
    </w:rPr>
  </w:style>
  <w:style w:type="character" w:customStyle="1" w:styleId="Marquedecommentaire1">
    <w:name w:val="Marque de commentaire1"/>
    <w:rsid w:val="00A80598"/>
    <w:rPr>
      <w:sz w:val="16"/>
      <w:szCs w:val="16"/>
    </w:rPr>
  </w:style>
  <w:style w:type="character" w:customStyle="1" w:styleId="Policepardfaut2">
    <w:name w:val="Police par défaut2"/>
    <w:rsid w:val="00A80598"/>
  </w:style>
  <w:style w:type="character" w:customStyle="1" w:styleId="CommentaireCar">
    <w:name w:val="Commentaire Car"/>
    <w:rsid w:val="00A80598"/>
    <w:rPr>
      <w:lang w:val="fr-FR" w:bidi="ar-SA"/>
    </w:rPr>
  </w:style>
  <w:style w:type="character" w:customStyle="1" w:styleId="normalformulaireCar">
    <w:name w:val="normal formulaire Car"/>
    <w:rsid w:val="00A80598"/>
    <w:rPr>
      <w:rFonts w:ascii="Tahoma" w:hAnsi="Tahoma" w:cs="Tahoma"/>
      <w:kern w:val="1"/>
      <w:sz w:val="16"/>
      <w:szCs w:val="24"/>
      <w:lang w:val="fr-FR" w:bidi="ar-SA"/>
    </w:rPr>
  </w:style>
  <w:style w:type="character" w:customStyle="1" w:styleId="Sautdindex">
    <w:name w:val="Saut d'index"/>
    <w:rsid w:val="00A80598"/>
  </w:style>
  <w:style w:type="character" w:customStyle="1" w:styleId="Caractresdenumrotation">
    <w:name w:val="Caractères de numérotation"/>
    <w:rsid w:val="00A80598"/>
  </w:style>
  <w:style w:type="character" w:customStyle="1" w:styleId="Marquedecommentaire2">
    <w:name w:val="Marque de commentaire2"/>
    <w:rsid w:val="00A80598"/>
    <w:rPr>
      <w:sz w:val="16"/>
      <w:szCs w:val="16"/>
    </w:rPr>
  </w:style>
  <w:style w:type="character" w:customStyle="1" w:styleId="CommentaireCar1">
    <w:name w:val="Commentaire Car1"/>
    <w:rsid w:val="00A80598"/>
    <w:rPr>
      <w:lang w:eastAsia="zh-CN"/>
    </w:rPr>
  </w:style>
  <w:style w:type="paragraph" w:customStyle="1" w:styleId="Titre20">
    <w:name w:val="Titre2"/>
    <w:basedOn w:val="Normal"/>
    <w:next w:val="Corpsdetexte"/>
    <w:rsid w:val="00A80598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bidi="ar-SA"/>
    </w:rPr>
  </w:style>
  <w:style w:type="paragraph" w:customStyle="1" w:styleId="Titre10">
    <w:name w:val="Titre1"/>
    <w:basedOn w:val="Normal"/>
    <w:next w:val="Corpsdetexte"/>
    <w:rsid w:val="00A80598"/>
    <w:pPr>
      <w:keepNext/>
      <w:spacing w:before="240" w:after="120"/>
    </w:pPr>
    <w:rPr>
      <w:rFonts w:ascii="Arial" w:eastAsia="Microsoft YaHei" w:hAnsi="Arial" w:cs="Mangal"/>
      <w:kern w:val="0"/>
      <w:sz w:val="28"/>
      <w:szCs w:val="28"/>
      <w:lang w:bidi="ar-SA"/>
    </w:rPr>
  </w:style>
  <w:style w:type="paragraph" w:customStyle="1" w:styleId="Retrait">
    <w:name w:val="Retrait"/>
    <w:basedOn w:val="Normal"/>
    <w:rsid w:val="00A80598"/>
    <w:pPr>
      <w:numPr>
        <w:numId w:val="6"/>
      </w:numPr>
      <w:tabs>
        <w:tab w:val="left" w:pos="284"/>
      </w:tabs>
      <w:ind w:left="284" w:hanging="284"/>
      <w:jc w:val="both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Retrait1">
    <w:name w:val="Retrait1"/>
    <w:basedOn w:val="Retrait"/>
    <w:rsid w:val="00A80598"/>
    <w:pPr>
      <w:tabs>
        <w:tab w:val="left" w:pos="360"/>
      </w:tabs>
      <w:ind w:left="568"/>
    </w:pPr>
  </w:style>
  <w:style w:type="paragraph" w:customStyle="1" w:styleId="Mesurecode">
    <w:name w:val="Mesure_code"/>
    <w:basedOn w:val="Normal"/>
    <w:rsid w:val="00A80598"/>
    <w:pPr>
      <w:spacing w:before="60" w:after="60"/>
      <w:jc w:val="center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lib">
    <w:name w:val="Mesure_lib"/>
    <w:basedOn w:val="Normal"/>
    <w:rsid w:val="00A80598"/>
    <w:pPr>
      <w:spacing w:before="60" w:after="60"/>
      <w:jc w:val="both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">
    <w:name w:val="Mesure"/>
    <w:basedOn w:val="Normal"/>
    <w:rsid w:val="00A80598"/>
    <w:pPr>
      <w:spacing w:before="60" w:after="60"/>
      <w:jc w:val="both"/>
    </w:pPr>
    <w:rPr>
      <w:rFonts w:ascii="Arial" w:eastAsia="Times New Roman" w:hAnsi="Arial" w:cs="Arial"/>
      <w:color w:val="FFFFFF"/>
      <w:kern w:val="0"/>
      <w:sz w:val="16"/>
      <w:lang w:bidi="ar-SA"/>
    </w:rPr>
  </w:style>
  <w:style w:type="paragraph" w:customStyle="1" w:styleId="Retraitcorpsdetexte21">
    <w:name w:val="Retrait corps de texte 21"/>
    <w:basedOn w:val="Normal"/>
    <w:rsid w:val="00A80598"/>
    <w:pPr>
      <w:ind w:firstLine="72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Retraitcorpsdetexte31">
    <w:name w:val="Retrait corps de texte 31"/>
    <w:basedOn w:val="Normal"/>
    <w:rsid w:val="00A80598"/>
    <w:pPr>
      <w:ind w:firstLine="54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1">
    <w:name w:val="Corps de texte 21"/>
    <w:basedOn w:val="Normal"/>
    <w:rsid w:val="00A80598"/>
    <w:pPr>
      <w:autoSpaceDE w:val="0"/>
      <w:jc w:val="both"/>
    </w:pPr>
    <w:rPr>
      <w:rFonts w:ascii="Arial" w:eastAsia="Times New Roman" w:hAnsi="Arial" w:cs="Arial"/>
      <w:b/>
      <w:bCs/>
      <w:i/>
      <w:iCs/>
      <w:kern w:val="0"/>
      <w:sz w:val="28"/>
      <w:lang w:bidi="ar-SA"/>
    </w:rPr>
  </w:style>
  <w:style w:type="paragraph" w:customStyle="1" w:styleId="Corpsdetexte31">
    <w:name w:val="Corps de texte 31"/>
    <w:basedOn w:val="Normal"/>
    <w:rsid w:val="00A80598"/>
    <w:pPr>
      <w:autoSpaceDE w:val="0"/>
      <w:jc w:val="both"/>
    </w:pPr>
    <w:rPr>
      <w:rFonts w:ascii="Arial" w:eastAsia="Times New Roman" w:hAnsi="Arial" w:cs="Arial"/>
      <w:kern w:val="0"/>
      <w:lang w:bidi="ar-SA"/>
    </w:rPr>
  </w:style>
  <w:style w:type="paragraph" w:styleId="Pieddepage">
    <w:name w:val="footer"/>
    <w:basedOn w:val="Normal"/>
    <w:link w:val="PieddepageCar"/>
    <w:uiPriority w:val="99"/>
    <w:rsid w:val="00A8059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styleId="Textedebulles">
    <w:name w:val="Balloon Text"/>
    <w:basedOn w:val="Normal"/>
    <w:link w:val="TextedebullesCar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paragraph" w:styleId="TM1">
    <w:name w:val="toc 1"/>
    <w:basedOn w:val="Normal"/>
    <w:next w:val="Normal"/>
    <w:uiPriority w:val="39"/>
    <w:rsid w:val="00A80598"/>
    <w:rPr>
      <w:rFonts w:ascii="Arial" w:eastAsia="Times New Roman" w:hAnsi="Arial" w:cs="Arial"/>
      <w:kern w:val="0"/>
      <w:sz w:val="22"/>
      <w:lang w:bidi="ar-SA"/>
    </w:rPr>
  </w:style>
  <w:style w:type="paragraph" w:customStyle="1" w:styleId="Commentaire1">
    <w:name w:val="Commentaire1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Commentaire">
    <w:name w:val="annotation text"/>
    <w:basedOn w:val="Normal"/>
    <w:link w:val="CommentaireCar2"/>
    <w:uiPriority w:val="99"/>
    <w:semiHidden/>
    <w:unhideWhenUsed/>
    <w:rsid w:val="00A80598"/>
    <w:rPr>
      <w:rFonts w:cs="Mangal"/>
      <w:sz w:val="20"/>
      <w:szCs w:val="18"/>
    </w:rPr>
  </w:style>
  <w:style w:type="character" w:customStyle="1" w:styleId="CommentaireCar2">
    <w:name w:val="Commentaire Car2"/>
    <w:basedOn w:val="Policepardfaut"/>
    <w:link w:val="Commentaire"/>
    <w:uiPriority w:val="99"/>
    <w:semiHidden/>
    <w:rsid w:val="00A80598"/>
    <w:rPr>
      <w:rFonts w:cs="Mangal"/>
      <w:sz w:val="20"/>
      <w:szCs w:val="18"/>
    </w:rPr>
  </w:style>
  <w:style w:type="paragraph" w:styleId="Objetducommentaire">
    <w:name w:val="annotation subject"/>
    <w:basedOn w:val="Commentaire1"/>
    <w:next w:val="Commentaire1"/>
    <w:link w:val="ObjetducommentaireCar"/>
    <w:rsid w:val="00A80598"/>
    <w:rPr>
      <w:b/>
      <w:bCs/>
    </w:rPr>
  </w:style>
  <w:style w:type="character" w:customStyle="1" w:styleId="ObjetducommentaireCar">
    <w:name w:val="Objet du commentaire Car"/>
    <w:basedOn w:val="CommentaireCar2"/>
    <w:link w:val="Objetducommentaire"/>
    <w:rsid w:val="00A80598"/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  <w:style w:type="paragraph" w:styleId="NormalWeb">
    <w:name w:val="Normal (Web)"/>
    <w:basedOn w:val="Normal"/>
    <w:rsid w:val="00A80598"/>
    <w:pPr>
      <w:spacing w:before="28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W-Standard">
    <w:name w:val="WW-Standard"/>
    <w:rsid w:val="00A80598"/>
    <w:pPr>
      <w:spacing w:before="60" w:after="60"/>
      <w:jc w:val="both"/>
      <w:textAlignment w:val="baseline"/>
    </w:pPr>
    <w:rPr>
      <w:rFonts w:ascii="Myriad Web Pro" w:eastAsia="Times New Roman" w:hAnsi="Myriad Web Pro" w:cs="Myriad Web Pro"/>
      <w:kern w:val="1"/>
      <w:sz w:val="20"/>
      <w:lang w:bidi="ar-SA"/>
    </w:rPr>
  </w:style>
  <w:style w:type="paragraph" w:customStyle="1" w:styleId="normalformulaire">
    <w:name w:val="normal formulaire"/>
    <w:basedOn w:val="Normal"/>
    <w:uiPriority w:val="99"/>
    <w:qFormat/>
    <w:rsid w:val="00A80598"/>
    <w:pPr>
      <w:jc w:val="both"/>
      <w:textAlignment w:val="baseline"/>
    </w:pPr>
    <w:rPr>
      <w:rFonts w:ascii="Tahoma" w:eastAsia="Times New Roman" w:hAnsi="Tahoma" w:cs="Tahoma"/>
      <w:kern w:val="1"/>
      <w:sz w:val="16"/>
      <w:lang w:bidi="ar-SA"/>
    </w:rPr>
  </w:style>
  <w:style w:type="paragraph" w:customStyle="1" w:styleId="Normal1">
    <w:name w:val="Normal1"/>
    <w:rsid w:val="00A80598"/>
    <w:pPr>
      <w:autoSpaceDE w:val="0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western">
    <w:name w:val="western"/>
    <w:basedOn w:val="Normal"/>
    <w:rsid w:val="00A80598"/>
    <w:pPr>
      <w:spacing w:before="280" w:after="119"/>
    </w:pPr>
    <w:rPr>
      <w:rFonts w:ascii="Comic Sans MS" w:eastAsia="Times New Roman" w:hAnsi="Comic Sans MS" w:cs="Comic Sans MS"/>
      <w:kern w:val="0"/>
      <w:sz w:val="22"/>
      <w:szCs w:val="22"/>
      <w:lang w:bidi="mr-IN"/>
    </w:rPr>
  </w:style>
  <w:style w:type="paragraph" w:customStyle="1" w:styleId="liste-western">
    <w:name w:val="liste-western"/>
    <w:basedOn w:val="Normal"/>
    <w:rsid w:val="00A80598"/>
    <w:pPr>
      <w:spacing w:before="280" w:after="119" w:line="276" w:lineRule="auto"/>
      <w:jc w:val="both"/>
    </w:pPr>
    <w:rPr>
      <w:rFonts w:ascii="Arial" w:eastAsia="Times New Roman" w:hAnsi="Arial" w:cs="Arial"/>
      <w:color w:val="00000A"/>
      <w:kern w:val="0"/>
      <w:lang w:bidi="ar-SA"/>
    </w:rPr>
  </w:style>
  <w:style w:type="paragraph" w:customStyle="1" w:styleId="Contenudetableau">
    <w:name w:val="Contenu de tableau"/>
    <w:basedOn w:val="Normal"/>
    <w:rsid w:val="00A80598"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itredetableau">
    <w:name w:val="Titre de tableau"/>
    <w:basedOn w:val="Contenudetableau"/>
    <w:rsid w:val="00A80598"/>
    <w:pPr>
      <w:jc w:val="center"/>
    </w:pPr>
    <w:rPr>
      <w:b/>
      <w:bCs/>
    </w:rPr>
  </w:style>
  <w:style w:type="paragraph" w:styleId="TM2">
    <w:name w:val="toc 2"/>
    <w:basedOn w:val="Index"/>
    <w:uiPriority w:val="39"/>
    <w:rsid w:val="00A80598"/>
    <w:pPr>
      <w:tabs>
        <w:tab w:val="right" w:leader="dot" w:pos="9355"/>
      </w:tabs>
      <w:ind w:left="283"/>
    </w:pPr>
    <w:rPr>
      <w:rFonts w:ascii="Times New Roman" w:eastAsia="Times New Roman" w:hAnsi="Times New Roman" w:cs="Mangal"/>
      <w:kern w:val="0"/>
      <w:lang w:bidi="ar-SA"/>
    </w:rPr>
  </w:style>
  <w:style w:type="paragraph" w:styleId="TM3">
    <w:name w:val="toc 3"/>
    <w:basedOn w:val="Index"/>
    <w:uiPriority w:val="39"/>
    <w:rsid w:val="00A80598"/>
    <w:pPr>
      <w:tabs>
        <w:tab w:val="right" w:leader="dot" w:pos="9072"/>
      </w:tabs>
      <w:ind w:left="566"/>
    </w:pPr>
    <w:rPr>
      <w:rFonts w:ascii="Times New Roman" w:eastAsia="Times New Roman" w:hAnsi="Times New Roman" w:cs="Mangal"/>
      <w:kern w:val="0"/>
      <w:lang w:bidi="ar-SA"/>
    </w:rPr>
  </w:style>
  <w:style w:type="paragraph" w:styleId="TM4">
    <w:name w:val="toc 4"/>
    <w:basedOn w:val="Index"/>
    <w:uiPriority w:val="39"/>
    <w:rsid w:val="00A80598"/>
    <w:pPr>
      <w:tabs>
        <w:tab w:val="right" w:leader="dot" w:pos="8789"/>
      </w:tabs>
      <w:ind w:left="849"/>
    </w:pPr>
    <w:rPr>
      <w:rFonts w:ascii="Times New Roman" w:eastAsia="Times New Roman" w:hAnsi="Times New Roman" w:cs="Mangal"/>
      <w:kern w:val="0"/>
      <w:lang w:bidi="ar-SA"/>
    </w:rPr>
  </w:style>
  <w:style w:type="paragraph" w:styleId="TM5">
    <w:name w:val="toc 5"/>
    <w:basedOn w:val="Index"/>
    <w:uiPriority w:val="39"/>
    <w:rsid w:val="00A80598"/>
    <w:pPr>
      <w:tabs>
        <w:tab w:val="right" w:leader="dot" w:pos="8506"/>
      </w:tabs>
      <w:ind w:left="1132"/>
    </w:pPr>
    <w:rPr>
      <w:rFonts w:ascii="Times New Roman" w:eastAsia="Times New Roman" w:hAnsi="Times New Roman" w:cs="Mangal"/>
      <w:kern w:val="0"/>
      <w:lang w:bidi="ar-SA"/>
    </w:rPr>
  </w:style>
  <w:style w:type="paragraph" w:styleId="TM6">
    <w:name w:val="toc 6"/>
    <w:basedOn w:val="Index"/>
    <w:rsid w:val="00A80598"/>
    <w:pPr>
      <w:tabs>
        <w:tab w:val="right" w:leader="dot" w:pos="8223"/>
      </w:tabs>
      <w:ind w:left="1415"/>
    </w:pPr>
    <w:rPr>
      <w:rFonts w:ascii="Times New Roman" w:eastAsia="Times New Roman" w:hAnsi="Times New Roman" w:cs="Mangal"/>
      <w:kern w:val="0"/>
      <w:lang w:bidi="ar-SA"/>
    </w:rPr>
  </w:style>
  <w:style w:type="paragraph" w:styleId="TM7">
    <w:name w:val="toc 7"/>
    <w:basedOn w:val="Index"/>
    <w:uiPriority w:val="39"/>
    <w:rsid w:val="00A80598"/>
    <w:pPr>
      <w:tabs>
        <w:tab w:val="right" w:leader="dot" w:pos="7940"/>
      </w:tabs>
      <w:ind w:left="1698"/>
    </w:pPr>
    <w:rPr>
      <w:rFonts w:ascii="Times New Roman" w:eastAsia="Times New Roman" w:hAnsi="Times New Roman" w:cs="Mangal"/>
      <w:kern w:val="0"/>
      <w:lang w:bidi="ar-SA"/>
    </w:rPr>
  </w:style>
  <w:style w:type="paragraph" w:styleId="TM8">
    <w:name w:val="toc 8"/>
    <w:basedOn w:val="Index"/>
    <w:uiPriority w:val="39"/>
    <w:rsid w:val="00A80598"/>
    <w:pPr>
      <w:tabs>
        <w:tab w:val="right" w:leader="dot" w:pos="7657"/>
      </w:tabs>
      <w:ind w:left="1981"/>
    </w:pPr>
    <w:rPr>
      <w:rFonts w:ascii="Times New Roman" w:eastAsia="Times New Roman" w:hAnsi="Times New Roman" w:cs="Mangal"/>
      <w:kern w:val="0"/>
      <w:lang w:bidi="ar-SA"/>
    </w:rPr>
  </w:style>
  <w:style w:type="paragraph" w:styleId="TM9">
    <w:name w:val="toc 9"/>
    <w:basedOn w:val="Index"/>
    <w:rsid w:val="00A80598"/>
    <w:pPr>
      <w:tabs>
        <w:tab w:val="right" w:leader="dot" w:pos="7374"/>
      </w:tabs>
      <w:ind w:left="2264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Tabledesmatiresniveau10">
    <w:name w:val="Table des matières niveau 10"/>
    <w:basedOn w:val="Index"/>
    <w:rsid w:val="00A80598"/>
    <w:pPr>
      <w:tabs>
        <w:tab w:val="right" w:leader="dot" w:pos="7091"/>
      </w:tabs>
      <w:ind w:left="2547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Contenudecadre">
    <w:name w:val="Contenu de cadre"/>
    <w:basedOn w:val="Corpsdetexte"/>
    <w:rsid w:val="00A80598"/>
    <w:pPr>
      <w:spacing w:after="0" w:line="240" w:lineRule="auto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En-tte">
    <w:name w:val="header"/>
    <w:basedOn w:val="Normal"/>
    <w:link w:val="En-tteCar"/>
    <w:uiPriority w:val="99"/>
    <w:rsid w:val="00A80598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2">
    <w:name w:val="Corps de texte 22"/>
    <w:basedOn w:val="Normal"/>
    <w:rsid w:val="00A80598"/>
    <w:pPr>
      <w:spacing w:before="120" w:after="120"/>
      <w:jc w:val="both"/>
    </w:pPr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Commentaire2">
    <w:name w:val="Commentaire2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80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80598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styleId="Marquedecommentaire">
    <w:name w:val="annotation reference"/>
    <w:uiPriority w:val="99"/>
    <w:semiHidden/>
    <w:unhideWhenUsed/>
    <w:rsid w:val="00A80598"/>
    <w:rPr>
      <w:sz w:val="16"/>
      <w:szCs w:val="16"/>
    </w:rPr>
  </w:style>
  <w:style w:type="paragraph" w:customStyle="1" w:styleId="Default">
    <w:name w:val="Default"/>
    <w:rsid w:val="00A8059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fr-FR" w:bidi="ar-SA"/>
    </w:rPr>
  </w:style>
  <w:style w:type="paragraph" w:customStyle="1" w:styleId="Stylepardfaut">
    <w:name w:val="Style par défaut"/>
    <w:rsid w:val="00A80598"/>
    <w:pPr>
      <w:spacing w:after="160" w:line="259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paragraph" w:styleId="Corpsdetexte3">
    <w:name w:val="Body Text 3"/>
    <w:basedOn w:val="Normal"/>
    <w:link w:val="Corpsdetexte3Car"/>
    <w:qFormat/>
    <w:rsid w:val="00A80598"/>
    <w:pPr>
      <w:suppressAutoHyphens w:val="0"/>
      <w:spacing w:after="120"/>
    </w:pPr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character" w:customStyle="1" w:styleId="Corpsdetexte3Car">
    <w:name w:val="Corps de texte 3 Car"/>
    <w:basedOn w:val="Policepardfaut"/>
    <w:link w:val="Corpsdetexte3"/>
    <w:rsid w:val="00A80598"/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paragraph" w:customStyle="1" w:styleId="Standard">
    <w:name w:val="Standard"/>
    <w:qFormat/>
    <w:rsid w:val="00A80598"/>
    <w:pPr>
      <w:autoSpaceDN w:val="0"/>
      <w:spacing w:after="160" w:line="256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table" w:styleId="Grilledutableau">
    <w:name w:val="Table Grid"/>
    <w:basedOn w:val="TableauNormal"/>
    <w:rsid w:val="00A80598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A80598"/>
    <w:pPr>
      <w:spacing w:after="120" w:line="480" w:lineRule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italiqueformulaire">
    <w:name w:val="italique formulaire"/>
    <w:basedOn w:val="normalformulaire"/>
    <w:uiPriority w:val="99"/>
    <w:qFormat/>
    <w:rsid w:val="00A80598"/>
    <w:pPr>
      <w:suppressAutoHyphens w:val="0"/>
      <w:textAlignment w:val="auto"/>
    </w:pPr>
    <w:rPr>
      <w:rFonts w:cs="Times New Roman"/>
      <w:i/>
      <w:color w:val="00000A"/>
      <w:kern w:val="0"/>
      <w:sz w:val="14"/>
      <w:lang w:eastAsia="fr-FR"/>
    </w:rPr>
  </w:style>
  <w:style w:type="paragraph" w:customStyle="1" w:styleId="titreformulaire">
    <w:name w:val="titre formulaire"/>
    <w:basedOn w:val="Titre7"/>
    <w:uiPriority w:val="99"/>
    <w:qFormat/>
    <w:rsid w:val="00A80598"/>
    <w:pPr>
      <w:tabs>
        <w:tab w:val="clear" w:pos="1656"/>
      </w:tabs>
      <w:suppressAutoHyphens w:val="0"/>
      <w:ind w:left="0" w:firstLine="0"/>
      <w:jc w:val="both"/>
    </w:pPr>
    <w:rPr>
      <w:rFonts w:ascii="Tahoma" w:hAnsi="Tahoma" w:cs="Times New Roman"/>
      <w:bCs w:val="0"/>
      <w:color w:val="FFFFFF"/>
      <w:sz w:val="20"/>
      <w:szCs w:val="20"/>
      <w:lang w:eastAsia="fr-FR"/>
    </w:rPr>
  </w:style>
  <w:style w:type="paragraph" w:customStyle="1" w:styleId="Titreannexe">
    <w:name w:val="Titre annexe"/>
    <w:basedOn w:val="Normal"/>
    <w:qFormat/>
    <w:rsid w:val="00A80598"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kern w:val="0"/>
      <w:lang w:eastAsia="ar-SA" w:bidi="ar-SA"/>
    </w:rPr>
  </w:style>
  <w:style w:type="paragraph" w:customStyle="1" w:styleId="TableContents">
    <w:name w:val="Table Contents"/>
    <w:basedOn w:val="Standard"/>
    <w:rsid w:val="00A80598"/>
    <w:pPr>
      <w:widowControl w:val="0"/>
      <w:suppressLineNumbers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numbering" w:customStyle="1" w:styleId="WWOutlineListStyle4">
    <w:name w:val="WW_OutlineListStyle_4"/>
    <w:basedOn w:val="Aucuneliste"/>
    <w:rsid w:val="00A80598"/>
    <w:pPr>
      <w:numPr>
        <w:numId w:val="11"/>
      </w:numPr>
    </w:pPr>
  </w:style>
  <w:style w:type="paragraph" w:styleId="Retraitcorpsdetexte2">
    <w:name w:val="Body Text Indent 2"/>
    <w:basedOn w:val="Normal"/>
    <w:link w:val="Retraitcorpsdetexte2Car"/>
    <w:qFormat/>
    <w:rsid w:val="00A80598"/>
    <w:pPr>
      <w:suppressAutoHyphens w:val="0"/>
      <w:spacing w:after="120" w:line="480" w:lineRule="auto"/>
      <w:ind w:left="283"/>
    </w:pPr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A80598"/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paragraph" w:styleId="Rvision">
    <w:name w:val="Revision"/>
    <w:hidden/>
    <w:uiPriority w:val="99"/>
    <w:semiHidden/>
    <w:rsid w:val="00A80598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Car">
    <w:name w:val="Corps de texte Car"/>
    <w:basedOn w:val="Policepardfaut"/>
    <w:link w:val="Corpsdetexte"/>
    <w:rsid w:val="00A80598"/>
  </w:style>
  <w:style w:type="paragraph" w:styleId="En-ttedetabledesmatires">
    <w:name w:val="TOC Heading"/>
    <w:basedOn w:val="Titre1"/>
    <w:next w:val="Normal"/>
    <w:uiPriority w:val="39"/>
    <w:unhideWhenUsed/>
    <w:qFormat/>
    <w:rsid w:val="00A80598"/>
    <w:pPr>
      <w:suppressAutoHyphens w:val="0"/>
      <w:spacing w:after="120" w:line="259" w:lineRule="auto"/>
      <w:outlineLvl w:val="9"/>
    </w:pPr>
    <w:rPr>
      <w:rFonts w:cstheme="majorBidi"/>
      <w:kern w:val="0"/>
      <w:szCs w:val="3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B614-C1EB-4CAF-BE87-BD367F7B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JEAN-PIERRE Lucie-F</dc:creator>
  <cp:lastModifiedBy>DODARD Pauline</cp:lastModifiedBy>
  <cp:revision>11</cp:revision>
  <dcterms:created xsi:type="dcterms:W3CDTF">2025-03-13T15:23:00Z</dcterms:created>
  <dcterms:modified xsi:type="dcterms:W3CDTF">2026-04-15T15:58:00Z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2024-10-24T15:38:55Z</dcterms:created>
  <dc:creator/>
  <dc:description/>
  <dc:language>fr-FR</dc:language>
  <cp:lastModifiedBy/>
  <cp:revision>0</cp:revision>
  <dc:subject/>
  <dc:title/>
</cp:coreProperties>
</file>