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B51B" w14:textId="3906BE02" w:rsidR="00A80598" w:rsidRPr="00A80598" w:rsidRDefault="00A80598" w:rsidP="00A80598">
      <w:pPr>
        <w:suppressAutoHyphens w:val="0"/>
        <w:rPr>
          <w:rFonts w:ascii="Marianne" w:eastAsia="Times New Roman" w:hAnsi="Marianne" w:cs="Arial"/>
          <w:i/>
          <w:kern w:val="0"/>
          <w:sz w:val="22"/>
          <w:szCs w:val="22"/>
          <w:lang w:bidi="ar-SA"/>
        </w:rPr>
      </w:pPr>
    </w:p>
    <w:tbl>
      <w:tblPr>
        <w:tblW w:w="1000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3"/>
        <w:gridCol w:w="5754"/>
        <w:gridCol w:w="2296"/>
      </w:tblGrid>
      <w:tr w:rsidR="00A80598" w:rsidRPr="00A80598" w14:paraId="4A4D0D6B" w14:textId="77777777" w:rsidTr="00F97D33">
        <w:trPr>
          <w:cantSplit/>
          <w:trHeight w:hRule="exact" w:val="1766"/>
        </w:trPr>
        <w:tc>
          <w:tcPr>
            <w:tcW w:w="19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9EDB" w14:textId="77777777" w:rsidR="00A80598" w:rsidRPr="00A80598" w:rsidRDefault="00A80598" w:rsidP="00A80598">
            <w:pPr>
              <w:autoSpaceDN w:val="0"/>
              <w:snapToGrid w:val="0"/>
              <w:spacing w:after="160"/>
              <w:jc w:val="both"/>
              <w:rPr>
                <w:rFonts w:ascii="Marianne" w:eastAsia="MS Mincho" w:hAnsi="Marianne" w:cs="EUAlbertina"/>
                <w:color w:val="000000"/>
                <w:kern w:val="0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noProof/>
                <w:color w:val="000000"/>
                <w:kern w:val="0"/>
                <w:sz w:val="12"/>
                <w:lang w:eastAsia="fr-FR" w:bidi="ar-SA"/>
              </w:rPr>
              <w:drawing>
                <wp:inline distT="0" distB="0" distL="0" distR="0" wp14:anchorId="0C1F265F" wp14:editId="220FC5EF">
                  <wp:extent cx="897840" cy="897840"/>
                  <wp:effectExtent l="0" t="0" r="0" b="0"/>
                  <wp:docPr id="2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40" cy="8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97C0" w14:textId="7BE86309" w:rsidR="00A80598" w:rsidRPr="00A80598" w:rsidRDefault="00A80598" w:rsidP="00037EE8">
            <w:pPr>
              <w:keepNext/>
              <w:shd w:val="clear" w:color="auto" w:fill="FFCC99"/>
              <w:spacing w:before="240" w:after="240"/>
              <w:jc w:val="center"/>
              <w:outlineLvl w:val="7"/>
              <w:rPr>
                <w:rFonts w:ascii="Marianne" w:eastAsia="MS Mincho" w:hAnsi="Marianne" w:cs="Arial"/>
                <w:color w:val="000000"/>
                <w:kern w:val="0"/>
                <w:sz w:val="22"/>
                <w:lang w:eastAsia="ja-JP" w:bidi="ar-SA"/>
              </w:rPr>
            </w:pPr>
            <w:bookmarkStart w:id="0" w:name="_Toc161240264"/>
            <w:r w:rsidRPr="00A80598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ANNEXE</w:t>
            </w:r>
            <w:r w:rsidR="00C1070B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 xml:space="preserve"> </w:t>
            </w:r>
            <w:r w:rsidR="00037EE8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2</w:t>
            </w:r>
            <w:r w:rsidR="00E061D9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 xml:space="preserve"> </w:t>
            </w:r>
            <w:r w:rsidR="00C1070B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: DOSSI</w:t>
            </w:r>
            <w:r w:rsidRPr="00A80598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E</w:t>
            </w:r>
            <w:r w:rsidR="00C1070B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R</w:t>
            </w:r>
            <w:r w:rsidRPr="00A80598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 xml:space="preserve"> TECHNIQUE POUR L’APPEL A PROJETS 202</w:t>
            </w:r>
            <w:bookmarkEnd w:id="0"/>
            <w:r w:rsidR="00A32A3B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6</w:t>
            </w:r>
            <w:r w:rsidR="0023313C">
              <w:rPr>
                <w:rFonts w:ascii="Marianne" w:eastAsia="Times New Roman" w:hAnsi="Marianne" w:cs="Arial"/>
                <w:b/>
                <w:iCs/>
                <w:kern w:val="0"/>
                <w:lang w:bidi="ar-SA"/>
              </w:rPr>
              <w:t>/6</w:t>
            </w:r>
          </w:p>
        </w:tc>
        <w:tc>
          <w:tcPr>
            <w:tcW w:w="2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A7D9" w14:textId="77777777" w:rsidR="00A80598" w:rsidRPr="00A80598" w:rsidRDefault="00A80598" w:rsidP="00A80598">
            <w:pPr>
              <w:autoSpaceDN w:val="0"/>
              <w:snapToGrid w:val="0"/>
              <w:spacing w:after="160"/>
              <w:ind w:left="29"/>
              <w:jc w:val="both"/>
              <w:rPr>
                <w:rFonts w:ascii="Marianne" w:eastAsia="MS Mincho" w:hAnsi="Marianne" w:cs="EUAlbertina"/>
                <w:color w:val="000000"/>
                <w:kern w:val="0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noProof/>
                <w:color w:val="000000"/>
                <w:kern w:val="0"/>
                <w:lang w:eastAsia="fr-FR" w:bidi="ar-SA"/>
              </w:rPr>
              <w:drawing>
                <wp:inline distT="0" distB="0" distL="0" distR="0" wp14:anchorId="522916DF" wp14:editId="1EEA7766">
                  <wp:extent cx="1419149" cy="794842"/>
                  <wp:effectExtent l="0" t="0" r="0" b="5715"/>
                  <wp:docPr id="3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559" cy="843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896B2" w14:textId="45F8B6D1" w:rsidR="00A80598" w:rsidRPr="00A80598" w:rsidRDefault="00A80598" w:rsidP="00443810">
      <w:pPr>
        <w:widowControl w:val="0"/>
        <w:textAlignment w:val="baseline"/>
        <w:rPr>
          <w:rFonts w:ascii="Marianne" w:eastAsia="SimSun" w:hAnsi="Marianne" w:cs="Mangal"/>
          <w:b/>
          <w:kern w:val="1"/>
        </w:rPr>
      </w:pPr>
    </w:p>
    <w:p w14:paraId="2989CF75" w14:textId="77777777" w:rsidR="00A80598" w:rsidRPr="00A80598" w:rsidRDefault="00A80598" w:rsidP="00A80598">
      <w:pPr>
        <w:suppressAutoHyphens w:val="0"/>
        <w:autoSpaceDE w:val="0"/>
        <w:autoSpaceDN w:val="0"/>
        <w:adjustRightInd w:val="0"/>
        <w:jc w:val="both"/>
        <w:rPr>
          <w:rFonts w:ascii="Marianne" w:eastAsia="Times New Roman" w:hAnsi="Marianne" w:cs="Arial"/>
          <w:color w:val="000000"/>
          <w:kern w:val="0"/>
          <w:lang w:eastAsia="fr-FR" w:bidi="ar-SA"/>
        </w:rPr>
      </w:pPr>
    </w:p>
    <w:tbl>
      <w:tblPr>
        <w:tblW w:w="10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851"/>
        <w:gridCol w:w="850"/>
        <w:gridCol w:w="1418"/>
        <w:gridCol w:w="1703"/>
        <w:gridCol w:w="1547"/>
        <w:gridCol w:w="1286"/>
      </w:tblGrid>
      <w:tr w:rsidR="00A80598" w:rsidRPr="00A80598" w14:paraId="3F077892" w14:textId="77777777" w:rsidTr="00177C0B">
        <w:trPr>
          <w:trHeight w:val="149"/>
          <w:jc w:val="center"/>
        </w:trPr>
        <w:tc>
          <w:tcPr>
            <w:tcW w:w="100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8761A" w14:textId="30E46B64" w:rsidR="00A80598" w:rsidRPr="00A80598" w:rsidRDefault="00C77A16" w:rsidP="00A80598">
            <w:pPr>
              <w:tabs>
                <w:tab w:val="left" w:pos="4110"/>
                <w:tab w:val="center" w:pos="5207"/>
              </w:tabs>
              <w:autoSpaceDN w:val="0"/>
              <w:spacing w:after="16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1 – Présentation technique du projet</w:t>
            </w:r>
          </w:p>
        </w:tc>
      </w:tr>
      <w:tr w:rsidR="00C77A16" w:rsidRPr="00A80598" w14:paraId="2E6D670B" w14:textId="77777777" w:rsidTr="00443810">
        <w:trPr>
          <w:trHeight w:val="650"/>
          <w:jc w:val="center"/>
        </w:trPr>
        <w:tc>
          <w:tcPr>
            <w:tcW w:w="1006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015B5" w14:textId="2875388F" w:rsidR="00C77A16" w:rsidRPr="00A80598" w:rsidRDefault="00C77A16" w:rsidP="00C77A16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  <w:r>
              <w:rPr>
                <w:rFonts w:ascii="Marianne" w:eastAsia="SimSun" w:hAnsi="Marianne" w:cs="Mangal"/>
                <w:kern w:val="3"/>
                <w:sz w:val="22"/>
                <w:szCs w:val="22"/>
              </w:rPr>
              <w:t>Porteur de l’opération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</w:rPr>
              <w:t> </w:t>
            </w:r>
            <w:r>
              <w:rPr>
                <w:rFonts w:ascii="Marianne" w:eastAsia="SimSun" w:hAnsi="Marianne" w:cs="Mangal"/>
                <w:kern w:val="3"/>
                <w:sz w:val="22"/>
                <w:szCs w:val="22"/>
              </w:rPr>
              <w:t>:</w:t>
            </w:r>
          </w:p>
        </w:tc>
      </w:tr>
      <w:tr w:rsidR="00A80598" w:rsidRPr="00A80598" w14:paraId="434DD2AC" w14:textId="77777777" w:rsidTr="00443810">
        <w:trPr>
          <w:trHeight w:val="650"/>
          <w:jc w:val="center"/>
        </w:trPr>
        <w:tc>
          <w:tcPr>
            <w:tcW w:w="3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94A90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Nom de la structure</w:t>
            </w:r>
          </w:p>
        </w:tc>
        <w:tc>
          <w:tcPr>
            <w:tcW w:w="68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E41C4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5091E8B1" w14:textId="77777777" w:rsidTr="00443810">
        <w:trPr>
          <w:trHeight w:val="650"/>
          <w:jc w:val="center"/>
        </w:trPr>
        <w:tc>
          <w:tcPr>
            <w:tcW w:w="3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7DB7D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Adresse</w:t>
            </w:r>
          </w:p>
        </w:tc>
        <w:tc>
          <w:tcPr>
            <w:tcW w:w="68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C1D6F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5167185E" w14:textId="77777777" w:rsidTr="00443810">
        <w:trPr>
          <w:trHeight w:val="650"/>
          <w:jc w:val="center"/>
        </w:trPr>
        <w:tc>
          <w:tcPr>
            <w:tcW w:w="3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89F14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 xml:space="preserve"> Forme juridique </w:t>
            </w:r>
          </w:p>
        </w:tc>
        <w:tc>
          <w:tcPr>
            <w:tcW w:w="68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B6E66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224C6ECE" w14:textId="77777777" w:rsidTr="00443810">
        <w:trPr>
          <w:trHeight w:val="685"/>
          <w:jc w:val="center"/>
        </w:trPr>
        <w:tc>
          <w:tcPr>
            <w:tcW w:w="3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EBBC4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Représentant légal</w:t>
            </w:r>
          </w:p>
        </w:tc>
        <w:tc>
          <w:tcPr>
            <w:tcW w:w="68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64470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771EE5EE" w14:textId="77777777" w:rsidTr="00443810">
        <w:trPr>
          <w:trHeight w:val="819"/>
          <w:jc w:val="center"/>
        </w:trPr>
        <w:tc>
          <w:tcPr>
            <w:tcW w:w="3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3A0D0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Responsable du projet</w:t>
            </w:r>
          </w:p>
        </w:tc>
        <w:tc>
          <w:tcPr>
            <w:tcW w:w="68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D2C71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59FE3D6B" w14:textId="77777777" w:rsidTr="00443810">
        <w:trPr>
          <w:trHeight w:val="647"/>
          <w:jc w:val="center"/>
        </w:trPr>
        <w:tc>
          <w:tcPr>
            <w:tcW w:w="3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7D777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Téléphone et courriel du responsable du projet</w:t>
            </w:r>
          </w:p>
        </w:tc>
        <w:tc>
          <w:tcPr>
            <w:tcW w:w="68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1E1BF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A80598" w:rsidRPr="00A80598" w14:paraId="58EDAE33" w14:textId="77777777" w:rsidTr="00443810">
        <w:trPr>
          <w:trHeight w:val="954"/>
          <w:jc w:val="center"/>
        </w:trPr>
        <w:tc>
          <w:tcPr>
            <w:tcW w:w="3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71455" w14:textId="77777777" w:rsidR="00A80598" w:rsidRPr="00A80598" w:rsidRDefault="00A80598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Nombre d’adhérents ou associés dont nombre d’adhérents actifs</w:t>
            </w:r>
          </w:p>
        </w:tc>
        <w:tc>
          <w:tcPr>
            <w:tcW w:w="680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3A7EB" w14:textId="77777777" w:rsidR="00A80598" w:rsidRPr="00A80598" w:rsidRDefault="00A80598" w:rsidP="00A80598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Marianne" w:eastAsia="SimSun" w:hAnsi="Marianne" w:cs="Mangal"/>
                <w:kern w:val="3"/>
                <w:sz w:val="22"/>
                <w:szCs w:val="22"/>
              </w:rPr>
            </w:pPr>
          </w:p>
        </w:tc>
      </w:tr>
      <w:tr w:rsidR="00443810" w:rsidRPr="00A80598" w14:paraId="6D0A9F66" w14:textId="77777777" w:rsidTr="00177C0B">
        <w:trPr>
          <w:trHeight w:val="222"/>
          <w:jc w:val="center"/>
        </w:trPr>
        <w:tc>
          <w:tcPr>
            <w:tcW w:w="100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30B363DB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bCs/>
                <w:color w:val="000000"/>
                <w:kern w:val="0"/>
                <w:sz w:val="22"/>
                <w:szCs w:val="22"/>
                <w:lang w:eastAsia="ja-JP" w:bidi="ar-SA"/>
              </w:rPr>
              <w:t>Montant du financement demandé pour l’opération</w:t>
            </w:r>
          </w:p>
        </w:tc>
      </w:tr>
      <w:tr w:rsidR="00443810" w:rsidRPr="00A80598" w14:paraId="73467AA9" w14:textId="77777777" w:rsidTr="00664642">
        <w:trPr>
          <w:trHeight w:val="490"/>
          <w:jc w:val="center"/>
        </w:trPr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F9E6" w14:textId="77777777" w:rsidR="00443810" w:rsidRPr="00A80598" w:rsidDel="00650FE4" w:rsidRDefault="00443810" w:rsidP="00C15ACD">
            <w:pPr>
              <w:autoSpaceDN w:val="0"/>
              <w:jc w:val="center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D17C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Ovins-viande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F39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Porcs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1AFE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Volailles de chair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6196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Bovins viande (UGB&lt;90)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6CC4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Bovins viande (UGB&gt;90)</w:t>
            </w:r>
          </w:p>
        </w:tc>
      </w:tr>
      <w:tr w:rsidR="00443810" w:rsidRPr="00A80598" w14:paraId="74AB43E7" w14:textId="77777777" w:rsidTr="00664642">
        <w:trPr>
          <w:trHeight w:val="490"/>
          <w:jc w:val="center"/>
        </w:trPr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8F1E" w14:textId="77777777" w:rsidR="00443810" w:rsidRPr="00A80598" w:rsidRDefault="00443810" w:rsidP="00443810">
            <w:pPr>
              <w:autoSpaceDN w:val="0"/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Type d’exploitation</w:t>
            </w:r>
            <w:r w:rsidRPr="00A80598"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 xml:space="preserve"> </w:t>
            </w:r>
            <w:r>
              <w:rPr>
                <w:rFonts w:ascii="Marianne" w:eastAsia="MS Mincho" w:hAnsi="Marianne" w:cs="Arial"/>
                <w:color w:val="000000"/>
                <w:kern w:val="0"/>
                <w:sz w:val="22"/>
                <w:szCs w:val="22"/>
                <w:lang w:eastAsia="ja-JP" w:bidi="ar-SA"/>
              </w:rPr>
              <w:t>(cocher la case correspondante)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5721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4FBF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C85" w14:textId="77777777" w:rsidR="00443810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6727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1F07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443810" w:rsidRPr="00A80598" w14:paraId="6C6CEF39" w14:textId="77777777" w:rsidTr="00664642">
        <w:trPr>
          <w:trHeight w:val="490"/>
          <w:jc w:val="center"/>
        </w:trPr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F87D" w14:textId="77777777" w:rsidR="00443810" w:rsidRPr="00A80598" w:rsidRDefault="00443810" w:rsidP="00443810">
            <w:pPr>
              <w:autoSpaceDN w:val="0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>Indiquer le nombre d’exploitation suivis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D21E" w14:textId="77777777" w:rsidR="00443810" w:rsidRPr="00A80598" w:rsidRDefault="00443810" w:rsidP="00C15ACD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824C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5654" w14:textId="77777777" w:rsidR="00443810" w:rsidRPr="00A80598" w:rsidRDefault="00443810" w:rsidP="00C15ACD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C19D" w14:textId="77777777" w:rsidR="00443810" w:rsidRPr="00A80598" w:rsidRDefault="00443810" w:rsidP="00C15ACD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97E" w14:textId="77777777" w:rsidR="00443810" w:rsidRPr="00A80598" w:rsidRDefault="00443810" w:rsidP="00C15ACD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443810" w:rsidRPr="00A80598" w14:paraId="42D93259" w14:textId="77777777" w:rsidTr="00664642">
        <w:trPr>
          <w:trHeight w:val="490"/>
          <w:jc w:val="center"/>
        </w:trPr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3FA4" w14:textId="77777777" w:rsidR="00443810" w:rsidRPr="00A80598" w:rsidRDefault="00443810" w:rsidP="00443810">
            <w:pPr>
              <w:autoSpaceDN w:val="0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 xml:space="preserve">Forfait par type d’exploitation suivie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39A3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11DB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1300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147" w14:textId="77777777" w:rsidR="00443810" w:rsidRDefault="00443810" w:rsidP="00C15ACD">
            <w:pPr>
              <w:autoSpaceDN w:val="0"/>
              <w:snapToGrid w:val="0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7149E7CA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1300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16A9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1300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28FC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1800</w:t>
            </w:r>
          </w:p>
        </w:tc>
      </w:tr>
      <w:tr w:rsidR="00443810" w:rsidRPr="00A80598" w14:paraId="0FF46152" w14:textId="77777777" w:rsidTr="00664642">
        <w:trPr>
          <w:trHeight w:val="490"/>
          <w:jc w:val="center"/>
        </w:trPr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6244" w14:textId="77777777" w:rsidR="00443810" w:rsidRPr="00A80598" w:rsidRDefault="00443810" w:rsidP="00443810">
            <w:pPr>
              <w:autoSpaceDN w:val="0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 xml:space="preserve">Forfait x nombre d’exploitation suivie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8DB0" w14:textId="77777777" w:rsidR="00443810" w:rsidRPr="00A80598" w:rsidRDefault="00443810" w:rsidP="00C15ACD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819C" w14:textId="77777777" w:rsidR="00443810" w:rsidRPr="00A80598" w:rsidRDefault="00443810" w:rsidP="00C15ACD">
            <w:pPr>
              <w:autoSpaceDN w:val="0"/>
              <w:snapToGrid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346F" w14:textId="77777777" w:rsidR="00443810" w:rsidRPr="00A80598" w:rsidRDefault="00443810" w:rsidP="00C15ACD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5C6B" w14:textId="77777777" w:rsidR="00443810" w:rsidRPr="00A80598" w:rsidRDefault="00443810" w:rsidP="00C15ACD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4366" w14:textId="77777777" w:rsidR="00443810" w:rsidRPr="00A80598" w:rsidRDefault="00443810" w:rsidP="00C15ACD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  <w:tr w:rsidR="00443810" w:rsidRPr="00A80598" w14:paraId="1F26C291" w14:textId="77777777" w:rsidTr="00664642">
        <w:trPr>
          <w:trHeight w:val="490"/>
          <w:jc w:val="center"/>
        </w:trPr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4249" w14:textId="77777777" w:rsidR="00443810" w:rsidRPr="00A80598" w:rsidRDefault="00443810" w:rsidP="00443810">
            <w:pPr>
              <w:autoSpaceDN w:val="0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>Total</w:t>
            </w:r>
            <w:r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 xml:space="preserve"> demandé 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A689" w14:textId="77777777" w:rsidR="00443810" w:rsidRPr="00A80598" w:rsidRDefault="00443810" w:rsidP="00C15ACD">
            <w:pPr>
              <w:autoSpaceDN w:val="0"/>
              <w:snapToGrid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</w:tbl>
    <w:p w14:paraId="3B675EC8" w14:textId="77777777" w:rsidR="00A80598" w:rsidRPr="00A80598" w:rsidRDefault="00A80598" w:rsidP="00A80598">
      <w:pPr>
        <w:suppressAutoHyphens w:val="0"/>
        <w:jc w:val="both"/>
        <w:rPr>
          <w:rFonts w:ascii="Marianne" w:eastAsia="Times New Roman" w:hAnsi="Marianne" w:cs="Times New Roman"/>
          <w:kern w:val="0"/>
          <w:sz w:val="22"/>
          <w:szCs w:val="22"/>
          <w:lang w:bidi="ar-SA"/>
        </w:rPr>
      </w:pPr>
      <w:r w:rsidRPr="00A80598">
        <w:rPr>
          <w:rFonts w:ascii="Marianne" w:eastAsia="Times New Roman" w:hAnsi="Marianne" w:cs="Times New Roman"/>
          <w:kern w:val="0"/>
          <w:sz w:val="22"/>
          <w:szCs w:val="22"/>
          <w:lang w:bidi="ar-SA"/>
        </w:rPr>
        <w:br w:type="page"/>
      </w:r>
    </w:p>
    <w:tbl>
      <w:tblPr>
        <w:tblW w:w="10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80"/>
      </w:tblGrid>
      <w:tr w:rsidR="00B24C8A" w:rsidRPr="00A80598" w14:paraId="6BDBECA2" w14:textId="77777777" w:rsidTr="00177C0B">
        <w:trPr>
          <w:cantSplit/>
          <w:trHeight w:val="274"/>
          <w:jc w:val="center"/>
        </w:trPr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7ABFB7F" w14:textId="0CD32BFA" w:rsidR="00B24C8A" w:rsidRPr="00A80598" w:rsidRDefault="00C77A16" w:rsidP="00A80598">
            <w:pPr>
              <w:tabs>
                <w:tab w:val="left" w:pos="4110"/>
                <w:tab w:val="center" w:pos="5207"/>
              </w:tabs>
              <w:autoSpaceDN w:val="0"/>
              <w:jc w:val="center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lastRenderedPageBreak/>
              <w:t xml:space="preserve">2 - </w:t>
            </w:r>
            <w:r w:rsidR="00B24C8A"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 xml:space="preserve">Synthèse de l’opération </w:t>
            </w:r>
            <w:r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RRE</w:t>
            </w:r>
            <w:r w:rsidR="00B24C8A"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 xml:space="preserve"> 202</w:t>
            </w:r>
            <w:r w:rsidR="00B24C8A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6</w:t>
            </w:r>
          </w:p>
        </w:tc>
      </w:tr>
      <w:tr w:rsidR="00971CE7" w:rsidRPr="00A80598" w14:paraId="5539CE16" w14:textId="77777777" w:rsidTr="00AA735A">
        <w:trPr>
          <w:trHeight w:val="490"/>
          <w:jc w:val="center"/>
        </w:trPr>
        <w:tc>
          <w:tcPr>
            <w:tcW w:w="10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F736" w14:textId="3F075372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b/>
                <w:color w:val="000000"/>
                <w:kern w:val="0"/>
                <w:sz w:val="22"/>
                <w:szCs w:val="22"/>
                <w:lang w:eastAsia="ja-JP" w:bidi="ar-SA"/>
              </w:rPr>
              <w:t>Résumé de l’opération</w:t>
            </w:r>
          </w:p>
          <w:p w14:paraId="1F45D645" w14:textId="5F22C287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A80598">
              <w:rPr>
                <w:rFonts w:ascii="Marianne" w:eastAsia="MS Mincho" w:hAnsi="Marianne" w:cs="Arial"/>
                <w:i/>
                <w:color w:val="000000"/>
                <w:kern w:val="0"/>
                <w:sz w:val="22"/>
                <w:szCs w:val="22"/>
                <w:lang w:eastAsia="ja-JP" w:bidi="ar-SA"/>
              </w:rPr>
              <w:t>Contexte, enjeux, objectifs généraux, types d’actions prévues</w:t>
            </w:r>
            <w:r>
              <w:rPr>
                <w:rFonts w:ascii="Calibri" w:eastAsia="MS Mincho" w:hAnsi="Calibri" w:cs="Calibri"/>
                <w:i/>
                <w:color w:val="000000"/>
                <w:kern w:val="0"/>
                <w:sz w:val="22"/>
                <w:szCs w:val="22"/>
                <w:lang w:eastAsia="ja-JP" w:bidi="ar-SA"/>
              </w:rPr>
              <w:t> </w:t>
            </w:r>
            <w:r>
              <w:rPr>
                <w:rFonts w:ascii="Marianne" w:eastAsia="MS Mincho" w:hAnsi="Marianne" w:cs="Arial"/>
                <w:i/>
                <w:color w:val="000000"/>
                <w:kern w:val="0"/>
                <w:sz w:val="22"/>
                <w:szCs w:val="22"/>
                <w:lang w:eastAsia="ja-JP" w:bidi="ar-SA"/>
              </w:rPr>
              <w:t xml:space="preserve">: </w:t>
            </w:r>
            <w:r w:rsidRPr="00093C20">
              <w:rPr>
                <w:rFonts w:ascii="Marianne" w:eastAsia="MS Mincho" w:hAnsi="Marianne" w:cs="Arial"/>
                <w:b/>
                <w:bCs/>
                <w:i/>
                <w:color w:val="000000"/>
                <w:kern w:val="0"/>
                <w:sz w:val="22"/>
                <w:szCs w:val="22"/>
                <w:lang w:eastAsia="ja-JP" w:bidi="ar-SA"/>
              </w:rPr>
              <w:t xml:space="preserve">merci de préciser la méthodologie mise en œuvre pour atteindre les résultats attendus par l’IDELE dans le cadre du suivi des réseaux de référence en élevage. </w:t>
            </w:r>
          </w:p>
        </w:tc>
      </w:tr>
      <w:tr w:rsidR="00971CE7" w:rsidRPr="00A80598" w14:paraId="4B9F0B15" w14:textId="77777777" w:rsidTr="007A35FC">
        <w:trPr>
          <w:trHeight w:val="1987"/>
          <w:jc w:val="center"/>
        </w:trPr>
        <w:tc>
          <w:tcPr>
            <w:tcW w:w="10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049A" w14:textId="7D3058D8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20513CEC" w14:textId="3B3A322F" w:rsidR="00971CE7" w:rsidRPr="00093C20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093C20"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2"/>
                <w:szCs w:val="22"/>
                <w:lang w:eastAsia="ja-JP" w:bidi="ar-SA"/>
              </w:rPr>
              <w:t xml:space="preserve">Contexte </w:t>
            </w:r>
          </w:p>
          <w:p w14:paraId="42A41A87" w14:textId="2C9A84A3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EDF21A7" w14:textId="0B99B745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23188279" w14:textId="7E521C78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2F1B107F" w14:textId="3C549701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1431C40D" w14:textId="543AF386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749D3C7C" w14:textId="4F2654F6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0C963B36" w14:textId="77777777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4FE707EE" w14:textId="3491F07F" w:rsidR="00971CE7" w:rsidRPr="00093C20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093C20"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2"/>
                <w:szCs w:val="22"/>
                <w:lang w:eastAsia="ja-JP" w:bidi="ar-SA"/>
              </w:rPr>
              <w:t xml:space="preserve">Enjeux </w:t>
            </w:r>
          </w:p>
          <w:p w14:paraId="5DC417D2" w14:textId="46D2AB68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1B067FA3" w14:textId="7A6A31EC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570A2A7C" w14:textId="3C0CCBB6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51EFD7D6" w14:textId="79381AF5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786F309F" w14:textId="5CA93B45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6353BB7A" w14:textId="1E4C295D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6ADB99CB" w14:textId="05A7E5C1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1525CAE6" w14:textId="65E58C5B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2465EBE" w14:textId="50AD7723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29C06AEF" w14:textId="77777777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41E43095" w14:textId="4FFED41C" w:rsidR="00971CE7" w:rsidRPr="00093C20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093C20"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2"/>
                <w:szCs w:val="22"/>
                <w:lang w:eastAsia="ja-JP" w:bidi="ar-SA"/>
              </w:rPr>
              <w:t xml:space="preserve">Actions prévues </w:t>
            </w:r>
          </w:p>
          <w:p w14:paraId="7E1C084A" w14:textId="55D317E8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1E490B41" w14:textId="73418CA2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4BD22C1" w14:textId="56EB2259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1591A12D" w14:textId="0EE103F5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696181DA" w14:textId="77777777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497BB91" w14:textId="3C037EA5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6D1E5907" w14:textId="6CC61A7A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06F2A94B" w14:textId="553B1B56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093C20"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2"/>
                <w:szCs w:val="22"/>
                <w:lang w:eastAsia="ja-JP" w:bidi="ar-SA"/>
              </w:rPr>
              <w:t>Conseiller(s)</w:t>
            </w:r>
            <w:r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 xml:space="preserve"> (</w:t>
            </w:r>
            <w:r w:rsidRPr="00E1267D"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0"/>
                <w:szCs w:val="20"/>
                <w:lang w:eastAsia="ja-JP" w:bidi="ar-SA"/>
              </w:rPr>
              <w:t>Nom, Prénom, Diplôme, Expérience – niveau de qualification en lien avec l’action</w:t>
            </w:r>
            <w:r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  <w:t>)</w:t>
            </w:r>
          </w:p>
          <w:p w14:paraId="63CB7E1F" w14:textId="10B25D88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25BADDF5" w14:textId="0CE1D8A6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4F410736" w14:textId="5CBF7CB5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92016E7" w14:textId="1F1B6C05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7A0BB5F5" w14:textId="2E507669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5FDB5E1A" w14:textId="7DB601FA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4A76E1A9" w14:textId="4DBBE463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C359B8F" w14:textId="77777777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010A3994" w14:textId="004F9A24" w:rsidR="00971CE7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08D9137A" w14:textId="450E51F8" w:rsidR="00971CE7" w:rsidRPr="00093C20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2"/>
                <w:szCs w:val="22"/>
                <w:lang w:eastAsia="ja-JP" w:bidi="ar-SA"/>
              </w:rPr>
            </w:pPr>
            <w:r w:rsidRPr="00093C20">
              <w:rPr>
                <w:rFonts w:ascii="Marianne" w:eastAsia="MS Mincho" w:hAnsi="Marianne" w:cs="EUAlbertina"/>
                <w:i/>
                <w:iCs/>
                <w:color w:val="000000"/>
                <w:kern w:val="0"/>
                <w:sz w:val="22"/>
                <w:szCs w:val="22"/>
                <w:lang w:eastAsia="ja-JP" w:bidi="ar-SA"/>
              </w:rPr>
              <w:t xml:space="preserve">Méthodologie mise en œuvre </w:t>
            </w:r>
          </w:p>
          <w:p w14:paraId="679AED51" w14:textId="77777777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D8F367C" w14:textId="77777777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3A2A08C4" w14:textId="77777777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799F193F" w14:textId="77777777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6798821E" w14:textId="77777777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60C49908" w14:textId="77777777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  <w:p w14:paraId="712FA377" w14:textId="77777777" w:rsidR="00971CE7" w:rsidRPr="00A80598" w:rsidRDefault="00971CE7" w:rsidP="00A80598">
            <w:pPr>
              <w:autoSpaceDN w:val="0"/>
              <w:jc w:val="both"/>
              <w:rPr>
                <w:rFonts w:ascii="Marianne" w:eastAsia="MS Mincho" w:hAnsi="Marianne" w:cs="EUAlbertina"/>
                <w:color w:val="000000"/>
                <w:kern w:val="0"/>
                <w:sz w:val="22"/>
                <w:szCs w:val="22"/>
                <w:lang w:eastAsia="ja-JP" w:bidi="ar-SA"/>
              </w:rPr>
            </w:pPr>
          </w:p>
        </w:tc>
      </w:tr>
    </w:tbl>
    <w:p w14:paraId="3380748B" w14:textId="77777777" w:rsidR="00A80598" w:rsidRPr="00A80598" w:rsidRDefault="00A80598" w:rsidP="00A80598">
      <w:pPr>
        <w:suppressAutoHyphens w:val="0"/>
        <w:jc w:val="both"/>
        <w:rPr>
          <w:rFonts w:ascii="Marianne" w:eastAsia="Times New Roman" w:hAnsi="Marianne" w:cs="Arial"/>
          <w:kern w:val="0"/>
          <w:sz w:val="20"/>
          <w:szCs w:val="22"/>
          <w:lang w:bidi="ar-SA"/>
        </w:rPr>
      </w:pPr>
      <w:r w:rsidRPr="00A80598">
        <w:rPr>
          <w:rFonts w:ascii="Marianne" w:eastAsia="Times New Roman" w:hAnsi="Marianne" w:cs="Arial"/>
          <w:kern w:val="0"/>
          <w:sz w:val="20"/>
          <w:szCs w:val="22"/>
          <w:lang w:bidi="ar-SA"/>
        </w:rPr>
        <w:t xml:space="preserve">A                             </w:t>
      </w:r>
      <w:proofErr w:type="gramStart"/>
      <w:r w:rsidRPr="00A80598">
        <w:rPr>
          <w:rFonts w:ascii="Marianne" w:eastAsia="Times New Roman" w:hAnsi="Marianne" w:cs="Arial"/>
          <w:kern w:val="0"/>
          <w:sz w:val="20"/>
          <w:szCs w:val="22"/>
          <w:lang w:bidi="ar-SA"/>
        </w:rPr>
        <w:t xml:space="preserve">  ,</w:t>
      </w:r>
      <w:proofErr w:type="gramEnd"/>
      <w:r w:rsidRPr="00A80598">
        <w:rPr>
          <w:rFonts w:ascii="Marianne" w:eastAsia="Times New Roman" w:hAnsi="Marianne" w:cs="Arial"/>
          <w:kern w:val="0"/>
          <w:sz w:val="20"/>
          <w:szCs w:val="22"/>
          <w:lang w:bidi="ar-SA"/>
        </w:rPr>
        <w:t xml:space="preserve"> le                 </w:t>
      </w:r>
    </w:p>
    <w:p w14:paraId="6203CEF6" w14:textId="77777777" w:rsidR="00A80598" w:rsidRPr="00A80598" w:rsidRDefault="00A80598" w:rsidP="00A80598">
      <w:pPr>
        <w:suppressAutoHyphens w:val="0"/>
        <w:jc w:val="both"/>
        <w:rPr>
          <w:rFonts w:ascii="Marianne" w:eastAsia="Times New Roman" w:hAnsi="Marianne" w:cs="Arial"/>
          <w:kern w:val="0"/>
          <w:sz w:val="20"/>
          <w:szCs w:val="22"/>
          <w:lang w:bidi="ar-SA"/>
        </w:rPr>
      </w:pPr>
      <w:r w:rsidRPr="00A80598">
        <w:rPr>
          <w:rFonts w:ascii="Marianne" w:eastAsia="Times New Roman" w:hAnsi="Marianne" w:cs="Arial"/>
          <w:kern w:val="0"/>
          <w:sz w:val="20"/>
          <w:szCs w:val="22"/>
          <w:lang w:bidi="ar-SA"/>
        </w:rPr>
        <w:t>Le représentant légal de ……………………………………….</w:t>
      </w:r>
    </w:p>
    <w:p w14:paraId="4727A4BC" w14:textId="23AF7602" w:rsidR="00A80598" w:rsidRPr="00A80598" w:rsidRDefault="00A80598" w:rsidP="00A80598">
      <w:pPr>
        <w:suppressAutoHyphens w:val="0"/>
        <w:jc w:val="both"/>
        <w:rPr>
          <w:rFonts w:ascii="Marianne" w:eastAsia="Times New Roman" w:hAnsi="Marianne" w:cs="Arial"/>
          <w:b/>
          <w:i/>
          <w:kern w:val="0"/>
          <w:sz w:val="22"/>
          <w:szCs w:val="22"/>
          <w:lang w:bidi="ar-SA"/>
        </w:rPr>
      </w:pPr>
      <w:r w:rsidRPr="00A80598">
        <w:rPr>
          <w:rFonts w:ascii="Marianne" w:eastAsia="Times New Roman" w:hAnsi="Marianne" w:cs="Arial"/>
          <w:i/>
          <w:kern w:val="0"/>
          <w:sz w:val="14"/>
          <w:szCs w:val="22"/>
          <w:lang w:bidi="ar-SA"/>
        </w:rPr>
        <w:t xml:space="preserve">Nom + cachet + signature </w:t>
      </w:r>
    </w:p>
    <w:sectPr w:rsidR="00A80598" w:rsidRPr="00A80598" w:rsidSect="00935CE3">
      <w:pgSz w:w="11906" w:h="16838"/>
      <w:pgMar w:top="907" w:right="1021" w:bottom="1021" w:left="96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B109" w14:textId="77777777" w:rsidR="00BC2547" w:rsidRDefault="00BC2547">
      <w:r>
        <w:separator/>
      </w:r>
    </w:p>
  </w:endnote>
  <w:endnote w:type="continuationSeparator" w:id="0">
    <w:p w14:paraId="27DC3C58" w14:textId="77777777" w:rsidR="00BC2547" w:rsidRDefault="00BC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Sans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Arial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UAlbertina">
    <w:altName w:val="DejaVu Sans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0093" w14:textId="77777777" w:rsidR="00BC2547" w:rsidRDefault="00BC2547">
      <w:r>
        <w:separator/>
      </w:r>
    </w:p>
  </w:footnote>
  <w:footnote w:type="continuationSeparator" w:id="0">
    <w:p w14:paraId="3BC396C1" w14:textId="77777777" w:rsidR="00BC2547" w:rsidRDefault="00BC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1D830B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-388"/>
        </w:tabs>
        <w:ind w:left="908" w:hanging="199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114" w:hanging="1474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360" w:firstLine="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2"/>
        </w:tabs>
        <w:ind w:left="215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Retrai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  <w:lang w:bidi="mr-I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/>
        <w:sz w:val="22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Courier New"/>
        <w:sz w:val="22"/>
      </w:rPr>
    </w:lvl>
  </w:abstractNum>
  <w:abstractNum w:abstractNumId="5" w15:restartNumberingAfterBreak="0">
    <w:nsid w:val="0000000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mr-IN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2"/>
      </w:rPr>
    </w:lvl>
  </w:abstractNum>
  <w:abstractNum w:abstractNumId="7" w15:restartNumberingAfterBreak="0">
    <w:nsid w:val="087516B0"/>
    <w:multiLevelType w:val="hybridMultilevel"/>
    <w:tmpl w:val="85524394"/>
    <w:lvl w:ilvl="0" w:tplc="98B28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E17DD"/>
    <w:multiLevelType w:val="hybridMultilevel"/>
    <w:tmpl w:val="C4EE517C"/>
    <w:lvl w:ilvl="0" w:tplc="6A52470A">
      <w:start w:val="2"/>
      <w:numFmt w:val="bullet"/>
      <w:lvlText w:val="-"/>
      <w:lvlJc w:val="left"/>
      <w:pPr>
        <w:ind w:left="720" w:hanging="360"/>
      </w:pPr>
      <w:rPr>
        <w:rFonts w:ascii="Marianne" w:eastAsia="SimSun;宋体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62BC0"/>
    <w:multiLevelType w:val="hybridMultilevel"/>
    <w:tmpl w:val="47B2F0CE"/>
    <w:lvl w:ilvl="0" w:tplc="A47001EC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378072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84A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462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F016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885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D45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869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A46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1D01CCE"/>
    <w:multiLevelType w:val="hybridMultilevel"/>
    <w:tmpl w:val="24D695C6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F10F6E"/>
    <w:multiLevelType w:val="hybridMultilevel"/>
    <w:tmpl w:val="377CD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A3008"/>
    <w:multiLevelType w:val="hybridMultilevel"/>
    <w:tmpl w:val="A1B65C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E7806"/>
    <w:multiLevelType w:val="hybridMultilevel"/>
    <w:tmpl w:val="44C010EC"/>
    <w:lvl w:ilvl="0" w:tplc="C9960A02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B0644"/>
    <w:multiLevelType w:val="hybridMultilevel"/>
    <w:tmpl w:val="2864ECAC"/>
    <w:lvl w:ilvl="0" w:tplc="46266D1C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2252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E8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8B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A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CE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83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A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A3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64CAD"/>
    <w:multiLevelType w:val="hybridMultilevel"/>
    <w:tmpl w:val="BE04255A"/>
    <w:lvl w:ilvl="0" w:tplc="3F145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246FF"/>
    <w:multiLevelType w:val="hybridMultilevel"/>
    <w:tmpl w:val="AB0A5120"/>
    <w:lvl w:ilvl="0" w:tplc="A67A276C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5BA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80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A7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A9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6C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E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42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AF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706EC"/>
    <w:multiLevelType w:val="hybridMultilevel"/>
    <w:tmpl w:val="71D0B6AA"/>
    <w:lvl w:ilvl="0" w:tplc="3F145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4184B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83A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88244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3B412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0E1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E46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6AF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44ED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9C1259"/>
    <w:multiLevelType w:val="hybridMultilevel"/>
    <w:tmpl w:val="4CB07722"/>
    <w:lvl w:ilvl="0" w:tplc="068C6EF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3620A9"/>
    <w:multiLevelType w:val="hybridMultilevel"/>
    <w:tmpl w:val="71AE9E6C"/>
    <w:lvl w:ilvl="0" w:tplc="88AEE090">
      <w:start w:val="2024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1484D"/>
    <w:multiLevelType w:val="hybridMultilevel"/>
    <w:tmpl w:val="FFF4F8B0"/>
    <w:lvl w:ilvl="0" w:tplc="0F08F0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2AC49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43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4B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66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649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2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C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66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D07858"/>
    <w:multiLevelType w:val="hybridMultilevel"/>
    <w:tmpl w:val="7C5402DE"/>
    <w:lvl w:ilvl="0" w:tplc="97842E38">
      <w:numFmt w:val="bullet"/>
      <w:lvlText w:val=""/>
      <w:lvlJc w:val="left"/>
      <w:pPr>
        <w:ind w:left="928" w:hanging="360"/>
      </w:pPr>
      <w:rPr>
        <w:rFonts w:ascii="Wingdings" w:eastAsia="NSimSu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351E84"/>
    <w:multiLevelType w:val="hybridMultilevel"/>
    <w:tmpl w:val="A95EF838"/>
    <w:lvl w:ilvl="0" w:tplc="00000005">
      <w:numFmt w:val="bullet"/>
      <w:lvlText w:val="-"/>
      <w:lvlJc w:val="left"/>
      <w:pPr>
        <w:ind w:left="1077" w:hanging="360"/>
      </w:pPr>
      <w:rPr>
        <w:rFonts w:ascii="Arial" w:hAnsi="Arial" w:cs="Courier New"/>
        <w:sz w:val="22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9381458"/>
    <w:multiLevelType w:val="multilevel"/>
    <w:tmpl w:val="69F8C380"/>
    <w:styleLink w:val="WWOutlineListStyle4"/>
    <w:lvl w:ilvl="0">
      <w:start w:val="1"/>
      <w:numFmt w:val="decimal"/>
      <w:lvlText w:val=" %1 "/>
      <w:lvlJc w:val="left"/>
      <w:pPr>
        <w:ind w:left="792" w:hanging="432"/>
      </w:pPr>
    </w:lvl>
    <w:lvl w:ilvl="1">
      <w:start w:val="1"/>
      <w:numFmt w:val="decimal"/>
      <w:lvlText w:val=" %1.%2 "/>
      <w:lvlJc w:val="left"/>
      <w:pPr>
        <w:ind w:left="909" w:hanging="199"/>
      </w:pPr>
    </w:lvl>
    <w:lvl w:ilvl="2">
      <w:start w:val="1"/>
      <w:numFmt w:val="decimal"/>
      <w:lvlText w:val=" %1.%2.%3 "/>
      <w:lvlJc w:val="left"/>
      <w:pPr>
        <w:ind w:left="1114" w:hanging="1474"/>
      </w:pPr>
    </w:lvl>
    <w:lvl w:ilvl="3">
      <w:start w:val="1"/>
      <w:numFmt w:val="decimal"/>
      <w:lvlText w:val=" %1.%2.%3.%4 "/>
      <w:lvlJc w:val="left"/>
      <w:pPr>
        <w:ind w:left="360" w:firstLine="0"/>
      </w:pPr>
    </w:lvl>
    <w:lvl w:ilvl="4">
      <w:start w:val="1"/>
      <w:numFmt w:val="decimal"/>
      <w:lvlText w:val=" %1.%2.%3.%4.%5 "/>
      <w:lvlJc w:val="left"/>
      <w:pPr>
        <w:ind w:left="1368" w:hanging="1008"/>
      </w:pPr>
    </w:lvl>
    <w:lvl w:ilvl="5">
      <w:start w:val="1"/>
      <w:numFmt w:val="decimal"/>
      <w:lvlText w:val=" %1.%2.%3.%4.%5.%6 "/>
      <w:lvlJc w:val="left"/>
      <w:pPr>
        <w:ind w:left="1512" w:hanging="1152"/>
      </w:pPr>
    </w:lvl>
    <w:lvl w:ilvl="6">
      <w:start w:val="1"/>
      <w:numFmt w:val="decimal"/>
      <w:lvlText w:val=" %1.%2.%3.%4.%5.%6.%7 "/>
      <w:lvlJc w:val="left"/>
      <w:pPr>
        <w:ind w:left="1656" w:hanging="1296"/>
      </w:pPr>
    </w:lvl>
    <w:lvl w:ilvl="7">
      <w:start w:val="1"/>
      <w:numFmt w:val="decimal"/>
      <w:lvlText w:val=" %1.%2.%3.%4.%5.%6.%7.%8 "/>
      <w:lvlJc w:val="left"/>
      <w:pPr>
        <w:ind w:left="1800" w:hanging="1440"/>
      </w:pPr>
    </w:lvl>
    <w:lvl w:ilvl="8">
      <w:start w:val="1"/>
      <w:numFmt w:val="decimal"/>
      <w:lvlText w:val=" %1.%2.%3.%4.%5.%6.%7.%8.%9 "/>
      <w:lvlJc w:val="left"/>
      <w:pPr>
        <w:ind w:left="1944" w:hanging="1584"/>
      </w:pPr>
    </w:lvl>
  </w:abstractNum>
  <w:abstractNum w:abstractNumId="24" w15:restartNumberingAfterBreak="0">
    <w:nsid w:val="34C82745"/>
    <w:multiLevelType w:val="hybridMultilevel"/>
    <w:tmpl w:val="81D0AABA"/>
    <w:lvl w:ilvl="0" w:tplc="068C6E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2F5738"/>
    <w:multiLevelType w:val="multilevel"/>
    <w:tmpl w:val="5B567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930D82"/>
    <w:multiLevelType w:val="hybridMultilevel"/>
    <w:tmpl w:val="E76A7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71CE3"/>
    <w:multiLevelType w:val="hybridMultilevel"/>
    <w:tmpl w:val="B96C1104"/>
    <w:lvl w:ilvl="0" w:tplc="0B983A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E191F"/>
    <w:multiLevelType w:val="hybridMultilevel"/>
    <w:tmpl w:val="7004B3E4"/>
    <w:lvl w:ilvl="0" w:tplc="E8D01816">
      <w:numFmt w:val="bullet"/>
      <w:lvlText w:val="-"/>
      <w:lvlJc w:val="left"/>
      <w:pPr>
        <w:ind w:left="1212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F098F"/>
    <w:multiLevelType w:val="hybridMultilevel"/>
    <w:tmpl w:val="3BEC294A"/>
    <w:lvl w:ilvl="0" w:tplc="D5524CFE">
      <w:start w:val="22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0C0019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0" w15:restartNumberingAfterBreak="0">
    <w:nsid w:val="5D317096"/>
    <w:multiLevelType w:val="hybridMultilevel"/>
    <w:tmpl w:val="965E0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327A1"/>
    <w:multiLevelType w:val="hybridMultilevel"/>
    <w:tmpl w:val="2B6AD142"/>
    <w:lvl w:ilvl="0" w:tplc="552028E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BFFA8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86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4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2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C6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E5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4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EF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65D3C"/>
    <w:multiLevelType w:val="hybridMultilevel"/>
    <w:tmpl w:val="16B6A904"/>
    <w:lvl w:ilvl="0" w:tplc="A84E2B9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50CCF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B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0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8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C9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C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01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C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A3C5A"/>
    <w:multiLevelType w:val="hybridMultilevel"/>
    <w:tmpl w:val="25CA277C"/>
    <w:lvl w:ilvl="0" w:tplc="27CAF57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1E82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7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D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46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EF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C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0381"/>
    <w:multiLevelType w:val="hybridMultilevel"/>
    <w:tmpl w:val="39340444"/>
    <w:lvl w:ilvl="0" w:tplc="068C6E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78FD"/>
    <w:multiLevelType w:val="hybridMultilevel"/>
    <w:tmpl w:val="AA6449DA"/>
    <w:lvl w:ilvl="0" w:tplc="00000005">
      <w:numFmt w:val="bullet"/>
      <w:lvlText w:val="-"/>
      <w:lvlJc w:val="left"/>
      <w:pPr>
        <w:ind w:left="720" w:hanging="360"/>
      </w:pPr>
      <w:rPr>
        <w:rFonts w:ascii="Arial" w:hAnsi="Arial" w:cs="Courier New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06F23"/>
    <w:multiLevelType w:val="hybridMultilevel"/>
    <w:tmpl w:val="B58AFDA0"/>
    <w:lvl w:ilvl="0" w:tplc="0B983AD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A0800"/>
    <w:multiLevelType w:val="hybridMultilevel"/>
    <w:tmpl w:val="1D7442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C19C5"/>
    <w:multiLevelType w:val="hybridMultilevel"/>
    <w:tmpl w:val="F4448BD4"/>
    <w:lvl w:ilvl="0" w:tplc="B4C201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D613E"/>
    <w:multiLevelType w:val="hybridMultilevel"/>
    <w:tmpl w:val="B21A33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46F2C"/>
    <w:multiLevelType w:val="hybridMultilevel"/>
    <w:tmpl w:val="E47E7032"/>
    <w:lvl w:ilvl="0" w:tplc="A89AB01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50066"/>
    <w:multiLevelType w:val="hybridMultilevel"/>
    <w:tmpl w:val="51EE7936"/>
    <w:lvl w:ilvl="0" w:tplc="92B6CFEE">
      <w:start w:val="41"/>
      <w:numFmt w:val="bullet"/>
      <w:lvlText w:val=""/>
      <w:lvlJc w:val="left"/>
      <w:pPr>
        <w:ind w:left="720" w:hanging="360"/>
      </w:pPr>
      <w:rPr>
        <w:rFonts w:ascii="Symbol" w:eastAsia="NSimSu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41"/>
  </w:num>
  <w:num w:numId="4">
    <w:abstractNumId w:val="19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23"/>
  </w:num>
  <w:num w:numId="12">
    <w:abstractNumId w:val="11"/>
  </w:num>
  <w:num w:numId="13">
    <w:abstractNumId w:val="2"/>
  </w:num>
  <w:num w:numId="14">
    <w:abstractNumId w:val="17"/>
  </w:num>
  <w:num w:numId="15">
    <w:abstractNumId w:val="33"/>
  </w:num>
  <w:num w:numId="16">
    <w:abstractNumId w:val="32"/>
  </w:num>
  <w:num w:numId="17">
    <w:abstractNumId w:val="16"/>
  </w:num>
  <w:num w:numId="18">
    <w:abstractNumId w:val="31"/>
  </w:num>
  <w:num w:numId="19">
    <w:abstractNumId w:val="14"/>
  </w:num>
  <w:num w:numId="20">
    <w:abstractNumId w:val="20"/>
  </w:num>
  <w:num w:numId="21">
    <w:abstractNumId w:val="25"/>
  </w:num>
  <w:num w:numId="22">
    <w:abstractNumId w:val="9"/>
  </w:num>
  <w:num w:numId="23">
    <w:abstractNumId w:val="7"/>
  </w:num>
  <w:num w:numId="24">
    <w:abstractNumId w:val="15"/>
  </w:num>
  <w:num w:numId="25">
    <w:abstractNumId w:val="29"/>
  </w:num>
  <w:num w:numId="26">
    <w:abstractNumId w:val="38"/>
  </w:num>
  <w:num w:numId="27">
    <w:abstractNumId w:val="40"/>
  </w:num>
  <w:num w:numId="28">
    <w:abstractNumId w:val="26"/>
  </w:num>
  <w:num w:numId="29">
    <w:abstractNumId w:val="27"/>
  </w:num>
  <w:num w:numId="30">
    <w:abstractNumId w:val="36"/>
  </w:num>
  <w:num w:numId="31">
    <w:abstractNumId w:val="30"/>
  </w:num>
  <w:num w:numId="32">
    <w:abstractNumId w:val="12"/>
  </w:num>
  <w:num w:numId="33">
    <w:abstractNumId w:val="3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39"/>
  </w:num>
  <w:num w:numId="37">
    <w:abstractNumId w:val="18"/>
  </w:num>
  <w:num w:numId="38">
    <w:abstractNumId w:val="24"/>
  </w:num>
  <w:num w:numId="39">
    <w:abstractNumId w:val="34"/>
  </w:num>
  <w:num w:numId="40">
    <w:abstractNumId w:val="22"/>
  </w:num>
  <w:num w:numId="41">
    <w:abstractNumId w:val="37"/>
  </w:num>
  <w:num w:numId="42">
    <w:abstractNumId w:val="1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B4"/>
    <w:rsid w:val="000034C1"/>
    <w:rsid w:val="00037EE8"/>
    <w:rsid w:val="00093C20"/>
    <w:rsid w:val="000A0372"/>
    <w:rsid w:val="000A2B87"/>
    <w:rsid w:val="000A4B72"/>
    <w:rsid w:val="000A65A2"/>
    <w:rsid w:val="000B16C5"/>
    <w:rsid w:val="000C1566"/>
    <w:rsid w:val="000C2313"/>
    <w:rsid w:val="000F539B"/>
    <w:rsid w:val="00102C19"/>
    <w:rsid w:val="00112491"/>
    <w:rsid w:val="00113110"/>
    <w:rsid w:val="00130509"/>
    <w:rsid w:val="00145065"/>
    <w:rsid w:val="001669D0"/>
    <w:rsid w:val="00177C0B"/>
    <w:rsid w:val="001941E5"/>
    <w:rsid w:val="001B1788"/>
    <w:rsid w:val="001B3229"/>
    <w:rsid w:val="001C2118"/>
    <w:rsid w:val="001C254A"/>
    <w:rsid w:val="001F58D2"/>
    <w:rsid w:val="00221502"/>
    <w:rsid w:val="00226CB2"/>
    <w:rsid w:val="0023313C"/>
    <w:rsid w:val="00233D04"/>
    <w:rsid w:val="00244E03"/>
    <w:rsid w:val="00252AFD"/>
    <w:rsid w:val="00264DB4"/>
    <w:rsid w:val="0028577F"/>
    <w:rsid w:val="003268C4"/>
    <w:rsid w:val="003431F3"/>
    <w:rsid w:val="0034505F"/>
    <w:rsid w:val="00346DD5"/>
    <w:rsid w:val="0035539B"/>
    <w:rsid w:val="00356856"/>
    <w:rsid w:val="00363E80"/>
    <w:rsid w:val="003D4E2D"/>
    <w:rsid w:val="003E0947"/>
    <w:rsid w:val="003F0FDB"/>
    <w:rsid w:val="00443810"/>
    <w:rsid w:val="004444B6"/>
    <w:rsid w:val="00456D1C"/>
    <w:rsid w:val="00464903"/>
    <w:rsid w:val="004652D1"/>
    <w:rsid w:val="004A66FF"/>
    <w:rsid w:val="004B1358"/>
    <w:rsid w:val="004C6940"/>
    <w:rsid w:val="004E66E2"/>
    <w:rsid w:val="004F04C3"/>
    <w:rsid w:val="00512D6F"/>
    <w:rsid w:val="00551A2D"/>
    <w:rsid w:val="00553AB7"/>
    <w:rsid w:val="00562EED"/>
    <w:rsid w:val="00566FB0"/>
    <w:rsid w:val="0056732A"/>
    <w:rsid w:val="005B39BF"/>
    <w:rsid w:val="005C1341"/>
    <w:rsid w:val="005D5249"/>
    <w:rsid w:val="00622F6B"/>
    <w:rsid w:val="00640340"/>
    <w:rsid w:val="00664642"/>
    <w:rsid w:val="00683678"/>
    <w:rsid w:val="0068734A"/>
    <w:rsid w:val="006C503C"/>
    <w:rsid w:val="006E036D"/>
    <w:rsid w:val="006F5671"/>
    <w:rsid w:val="00707C17"/>
    <w:rsid w:val="0071155D"/>
    <w:rsid w:val="00746B47"/>
    <w:rsid w:val="007956CA"/>
    <w:rsid w:val="007A4B0C"/>
    <w:rsid w:val="007B7AF2"/>
    <w:rsid w:val="007E2ED5"/>
    <w:rsid w:val="007E7973"/>
    <w:rsid w:val="0082142B"/>
    <w:rsid w:val="0082724D"/>
    <w:rsid w:val="00831057"/>
    <w:rsid w:val="008414D0"/>
    <w:rsid w:val="008A3529"/>
    <w:rsid w:val="008C262B"/>
    <w:rsid w:val="008C7518"/>
    <w:rsid w:val="008F4861"/>
    <w:rsid w:val="008F7FAE"/>
    <w:rsid w:val="00903D25"/>
    <w:rsid w:val="009134EF"/>
    <w:rsid w:val="009272FD"/>
    <w:rsid w:val="00930E66"/>
    <w:rsid w:val="00932478"/>
    <w:rsid w:val="009341A7"/>
    <w:rsid w:val="00935CE3"/>
    <w:rsid w:val="00943F84"/>
    <w:rsid w:val="009603BB"/>
    <w:rsid w:val="00961119"/>
    <w:rsid w:val="00971CE7"/>
    <w:rsid w:val="0097400C"/>
    <w:rsid w:val="009B6A13"/>
    <w:rsid w:val="009F1F3C"/>
    <w:rsid w:val="00A00976"/>
    <w:rsid w:val="00A24638"/>
    <w:rsid w:val="00A32A3B"/>
    <w:rsid w:val="00A50508"/>
    <w:rsid w:val="00A75B60"/>
    <w:rsid w:val="00A80598"/>
    <w:rsid w:val="00A93422"/>
    <w:rsid w:val="00A95F21"/>
    <w:rsid w:val="00AB273D"/>
    <w:rsid w:val="00AB744C"/>
    <w:rsid w:val="00AC0461"/>
    <w:rsid w:val="00AC2965"/>
    <w:rsid w:val="00AE5ED3"/>
    <w:rsid w:val="00B1546A"/>
    <w:rsid w:val="00B24C8A"/>
    <w:rsid w:val="00B31B0D"/>
    <w:rsid w:val="00B41754"/>
    <w:rsid w:val="00B61D9E"/>
    <w:rsid w:val="00B74EA7"/>
    <w:rsid w:val="00B768E6"/>
    <w:rsid w:val="00B8456F"/>
    <w:rsid w:val="00B87184"/>
    <w:rsid w:val="00BA021E"/>
    <w:rsid w:val="00BB3196"/>
    <w:rsid w:val="00BC2547"/>
    <w:rsid w:val="00BC41B2"/>
    <w:rsid w:val="00C0557A"/>
    <w:rsid w:val="00C1070B"/>
    <w:rsid w:val="00C15477"/>
    <w:rsid w:val="00C1559C"/>
    <w:rsid w:val="00C20040"/>
    <w:rsid w:val="00C21837"/>
    <w:rsid w:val="00C247B5"/>
    <w:rsid w:val="00C51434"/>
    <w:rsid w:val="00C5522A"/>
    <w:rsid w:val="00C77A16"/>
    <w:rsid w:val="00C817FD"/>
    <w:rsid w:val="00C82A6A"/>
    <w:rsid w:val="00C9203D"/>
    <w:rsid w:val="00CB06B3"/>
    <w:rsid w:val="00D00297"/>
    <w:rsid w:val="00D044A5"/>
    <w:rsid w:val="00D4475D"/>
    <w:rsid w:val="00D710FF"/>
    <w:rsid w:val="00D92EA6"/>
    <w:rsid w:val="00D97E01"/>
    <w:rsid w:val="00DA13E6"/>
    <w:rsid w:val="00DB4A5A"/>
    <w:rsid w:val="00DC5ACE"/>
    <w:rsid w:val="00DD5480"/>
    <w:rsid w:val="00E061D9"/>
    <w:rsid w:val="00E1267D"/>
    <w:rsid w:val="00E2290C"/>
    <w:rsid w:val="00E37B45"/>
    <w:rsid w:val="00EB7278"/>
    <w:rsid w:val="00EF3136"/>
    <w:rsid w:val="00F20684"/>
    <w:rsid w:val="00F40995"/>
    <w:rsid w:val="00F508D4"/>
    <w:rsid w:val="00F55453"/>
    <w:rsid w:val="00F60CE0"/>
    <w:rsid w:val="00F64A64"/>
    <w:rsid w:val="00F7464C"/>
    <w:rsid w:val="00F93BC1"/>
    <w:rsid w:val="00F97D33"/>
    <w:rsid w:val="00FA1461"/>
    <w:rsid w:val="00FA74E0"/>
    <w:rsid w:val="00FC7DEE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CAD127"/>
  <w15:docId w15:val="{3878B3FA-A930-4BFC-96EB-9E4BA683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2290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re2">
    <w:name w:val="heading 2"/>
    <w:basedOn w:val="Normal"/>
    <w:next w:val="Normal"/>
    <w:link w:val="Titre2Car"/>
    <w:unhideWhenUsed/>
    <w:qFormat/>
    <w:rsid w:val="00A8059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itre3">
    <w:name w:val="heading 3"/>
    <w:basedOn w:val="Normal"/>
    <w:next w:val="Normal"/>
    <w:link w:val="Titre3Car"/>
    <w:qFormat/>
    <w:rsid w:val="00A80598"/>
    <w:pPr>
      <w:keepNext/>
      <w:tabs>
        <w:tab w:val="num" w:pos="-360"/>
      </w:tabs>
      <w:ind w:left="1114" w:hanging="1474"/>
      <w:outlineLvl w:val="2"/>
    </w:pPr>
    <w:rPr>
      <w:rFonts w:ascii="Arial" w:eastAsia="Times New Roman" w:hAnsi="Arial" w:cs="Arial"/>
      <w:b/>
      <w:bCs/>
      <w:kern w:val="0"/>
      <w:sz w:val="22"/>
      <w:lang w:bidi="ar-SA"/>
    </w:rPr>
  </w:style>
  <w:style w:type="paragraph" w:styleId="Titre4">
    <w:name w:val="heading 4"/>
    <w:basedOn w:val="Normal"/>
    <w:next w:val="Normal"/>
    <w:link w:val="Titre4Car"/>
    <w:unhideWhenUsed/>
    <w:qFormat/>
    <w:rsid w:val="00A80598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Titre5">
    <w:name w:val="heading 5"/>
    <w:basedOn w:val="Normal"/>
    <w:next w:val="Normal"/>
    <w:link w:val="Titre5Car"/>
    <w:unhideWhenUsed/>
    <w:qFormat/>
    <w:rsid w:val="00A80598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Titre6">
    <w:name w:val="heading 6"/>
    <w:basedOn w:val="Normal"/>
    <w:next w:val="Normal"/>
    <w:link w:val="Titre6Car"/>
    <w:qFormat/>
    <w:rsid w:val="00A80598"/>
    <w:pPr>
      <w:keepNext/>
      <w:tabs>
        <w:tab w:val="num" w:pos="1512"/>
      </w:tabs>
      <w:ind w:left="1512" w:hanging="1152"/>
      <w:outlineLvl w:val="5"/>
    </w:pPr>
    <w:rPr>
      <w:rFonts w:ascii="Arial" w:eastAsia="Times New Roman" w:hAnsi="Arial" w:cs="Arial"/>
      <w:b/>
      <w:bCs/>
      <w:kern w:val="0"/>
      <w:lang w:bidi="ar-SA"/>
    </w:rPr>
  </w:style>
  <w:style w:type="paragraph" w:styleId="Titre7">
    <w:name w:val="heading 7"/>
    <w:basedOn w:val="Normal"/>
    <w:next w:val="Normal"/>
    <w:link w:val="Titre7Car"/>
    <w:qFormat/>
    <w:rsid w:val="00A80598"/>
    <w:pPr>
      <w:keepNext/>
      <w:tabs>
        <w:tab w:val="num" w:pos="1656"/>
      </w:tabs>
      <w:ind w:left="1656" w:hanging="1296"/>
      <w:outlineLvl w:val="6"/>
    </w:pPr>
    <w:rPr>
      <w:rFonts w:ascii="Arial" w:eastAsia="Times New Roman" w:hAnsi="Arial" w:cs="Arial"/>
      <w:b/>
      <w:bCs/>
      <w:kern w:val="0"/>
      <w:sz w:val="28"/>
      <w:lang w:bidi="ar-SA"/>
    </w:rPr>
  </w:style>
  <w:style w:type="paragraph" w:styleId="Titre8">
    <w:name w:val="heading 8"/>
    <w:basedOn w:val="Normal"/>
    <w:next w:val="Normal"/>
    <w:link w:val="Titre8Car"/>
    <w:unhideWhenUsed/>
    <w:qFormat/>
    <w:rsid w:val="00A80598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itre9">
    <w:name w:val="heading 9"/>
    <w:basedOn w:val="Normal"/>
    <w:next w:val="Normal"/>
    <w:link w:val="Titre9Car"/>
    <w:qFormat/>
    <w:rsid w:val="00A80598"/>
    <w:pPr>
      <w:keepNext/>
      <w:tabs>
        <w:tab w:val="num" w:pos="2152"/>
      </w:tabs>
      <w:ind w:left="2152" w:hanging="1584"/>
      <w:jc w:val="center"/>
      <w:outlineLvl w:val="8"/>
    </w:pPr>
    <w:rPr>
      <w:rFonts w:ascii="Arial" w:eastAsia="Times New Roman" w:hAnsi="Arial" w:cs="Arial"/>
      <w:b/>
      <w:bCs/>
      <w:kern w:val="0"/>
      <w:sz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qFormat/>
    <w:rsid w:val="00FA74E0"/>
    <w:pPr>
      <w:ind w:left="720"/>
      <w:contextualSpacing/>
    </w:pPr>
    <w:rPr>
      <w:rFonts w:cs="Mangal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E2290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styleId="Lienhypertexte">
    <w:name w:val="Hyperlink"/>
    <w:basedOn w:val="Policepardfaut"/>
    <w:uiPriority w:val="99"/>
    <w:unhideWhenUsed/>
    <w:rsid w:val="00F508D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08D4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80598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customStyle="1" w:styleId="Titre4Car">
    <w:name w:val="Titre 4 Car"/>
    <w:basedOn w:val="Policepardfaut"/>
    <w:link w:val="Titre4"/>
    <w:uiPriority w:val="9"/>
    <w:semiHidden/>
    <w:rsid w:val="00A80598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A80598"/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0598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Retraitcorpsdetexte">
    <w:name w:val="Body Text Indent"/>
    <w:basedOn w:val="Normal"/>
    <w:link w:val="RetraitcorpsdetexteCar"/>
    <w:unhideWhenUsed/>
    <w:rsid w:val="00A80598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0598"/>
    <w:rPr>
      <w:rFonts w:cs="Mangal"/>
      <w:szCs w:val="21"/>
    </w:rPr>
  </w:style>
  <w:style w:type="character" w:customStyle="1" w:styleId="Titre3Car">
    <w:name w:val="Titre 3 Car"/>
    <w:basedOn w:val="Policepardfaut"/>
    <w:link w:val="Titre3"/>
    <w:rsid w:val="00A80598"/>
    <w:rPr>
      <w:rFonts w:ascii="Arial" w:eastAsia="Times New Roman" w:hAnsi="Arial" w:cs="Arial"/>
      <w:b/>
      <w:bCs/>
      <w:kern w:val="0"/>
      <w:sz w:val="22"/>
      <w:lang w:bidi="ar-SA"/>
    </w:rPr>
  </w:style>
  <w:style w:type="character" w:customStyle="1" w:styleId="Titre6Car">
    <w:name w:val="Titre 6 Car"/>
    <w:basedOn w:val="Policepardfaut"/>
    <w:link w:val="Titre6"/>
    <w:rsid w:val="00A80598"/>
    <w:rPr>
      <w:rFonts w:ascii="Arial" w:eastAsia="Times New Roman" w:hAnsi="Arial" w:cs="Arial"/>
      <w:b/>
      <w:bCs/>
      <w:kern w:val="0"/>
      <w:lang w:bidi="ar-SA"/>
    </w:rPr>
  </w:style>
  <w:style w:type="character" w:customStyle="1" w:styleId="Titre7Car">
    <w:name w:val="Titre 7 Car"/>
    <w:basedOn w:val="Policepardfaut"/>
    <w:link w:val="Titre7"/>
    <w:rsid w:val="00A80598"/>
    <w:rPr>
      <w:rFonts w:ascii="Arial" w:eastAsia="Times New Roman" w:hAnsi="Arial" w:cs="Arial"/>
      <w:b/>
      <w:bCs/>
      <w:kern w:val="0"/>
      <w:sz w:val="28"/>
      <w:lang w:bidi="ar-SA"/>
    </w:rPr>
  </w:style>
  <w:style w:type="character" w:customStyle="1" w:styleId="Titre9Car">
    <w:name w:val="Titre 9 Car"/>
    <w:basedOn w:val="Policepardfaut"/>
    <w:link w:val="Titre9"/>
    <w:rsid w:val="00A80598"/>
    <w:rPr>
      <w:rFonts w:ascii="Arial" w:eastAsia="Times New Roman" w:hAnsi="Arial" w:cs="Arial"/>
      <w:b/>
      <w:bCs/>
      <w:kern w:val="0"/>
      <w:sz w:val="22"/>
      <w:lang w:bidi="ar-SA"/>
    </w:rPr>
  </w:style>
  <w:style w:type="numbering" w:customStyle="1" w:styleId="Aucuneliste1">
    <w:name w:val="Aucune liste1"/>
    <w:next w:val="Aucuneliste"/>
    <w:uiPriority w:val="99"/>
    <w:semiHidden/>
    <w:unhideWhenUsed/>
    <w:rsid w:val="00A80598"/>
  </w:style>
  <w:style w:type="character" w:customStyle="1" w:styleId="WW8Num1z0">
    <w:name w:val="WW8Num1z0"/>
    <w:rsid w:val="00A80598"/>
    <w:rPr>
      <w:sz w:val="22"/>
      <w:szCs w:val="22"/>
    </w:rPr>
  </w:style>
  <w:style w:type="character" w:customStyle="1" w:styleId="WW8Num1z1">
    <w:name w:val="WW8Num1z1"/>
    <w:rsid w:val="00A80598"/>
  </w:style>
  <w:style w:type="character" w:customStyle="1" w:styleId="WW8Num1z2">
    <w:name w:val="WW8Num1z2"/>
    <w:rsid w:val="00A80598"/>
  </w:style>
  <w:style w:type="character" w:customStyle="1" w:styleId="WW8Num1z3">
    <w:name w:val="WW8Num1z3"/>
    <w:rsid w:val="00A80598"/>
  </w:style>
  <w:style w:type="character" w:customStyle="1" w:styleId="WW8Num1z4">
    <w:name w:val="WW8Num1z4"/>
    <w:rsid w:val="00A80598"/>
  </w:style>
  <w:style w:type="character" w:customStyle="1" w:styleId="WW8Num1z5">
    <w:name w:val="WW8Num1z5"/>
    <w:rsid w:val="00A80598"/>
  </w:style>
  <w:style w:type="character" w:customStyle="1" w:styleId="WW8Num1z6">
    <w:name w:val="WW8Num1z6"/>
    <w:rsid w:val="00A80598"/>
  </w:style>
  <w:style w:type="character" w:customStyle="1" w:styleId="WW8Num1z7">
    <w:name w:val="WW8Num1z7"/>
    <w:rsid w:val="00A80598"/>
  </w:style>
  <w:style w:type="character" w:customStyle="1" w:styleId="WW8Num1z8">
    <w:name w:val="WW8Num1z8"/>
    <w:rsid w:val="00A80598"/>
  </w:style>
  <w:style w:type="character" w:customStyle="1" w:styleId="WW8Num2z0">
    <w:name w:val="WW8Num2z0"/>
    <w:rsid w:val="00A80598"/>
    <w:rPr>
      <w:rFonts w:ascii="Wingdings" w:hAnsi="Wingdings" w:cs="Wingdings"/>
    </w:rPr>
  </w:style>
  <w:style w:type="character" w:customStyle="1" w:styleId="WW8Num2z1">
    <w:name w:val="WW8Num2z1"/>
    <w:rsid w:val="00A80598"/>
    <w:rPr>
      <w:rFonts w:ascii="Courier New" w:hAnsi="Courier New" w:cs="Courier New"/>
    </w:rPr>
  </w:style>
  <w:style w:type="character" w:customStyle="1" w:styleId="WW8Num2z2">
    <w:name w:val="WW8Num2z2"/>
    <w:rsid w:val="00A80598"/>
    <w:rPr>
      <w:rFonts w:ascii="Times New Roman" w:hAnsi="Times New Roman" w:cs="Times New Roman"/>
    </w:rPr>
  </w:style>
  <w:style w:type="character" w:customStyle="1" w:styleId="WW8Num2z3">
    <w:name w:val="WW8Num2z3"/>
    <w:rsid w:val="00A80598"/>
    <w:rPr>
      <w:rFonts w:ascii="Symbol" w:hAnsi="Symbol" w:cs="Symbol"/>
    </w:rPr>
  </w:style>
  <w:style w:type="character" w:customStyle="1" w:styleId="WW8Num3z0">
    <w:name w:val="WW8Num3z0"/>
    <w:rsid w:val="00A80598"/>
    <w:rPr>
      <w:rFonts w:ascii="Arial" w:hAnsi="Arial" w:cs="Arial"/>
      <w:color w:val="000000"/>
      <w:sz w:val="22"/>
      <w:szCs w:val="22"/>
      <w:lang w:bidi="mr-IN"/>
    </w:rPr>
  </w:style>
  <w:style w:type="character" w:customStyle="1" w:styleId="WW8Num4z0">
    <w:name w:val="WW8Num4z0"/>
    <w:rsid w:val="00A80598"/>
    <w:rPr>
      <w:rFonts w:ascii="Symbol" w:hAnsi="Symbol" w:cs="Symbol"/>
      <w:sz w:val="20"/>
    </w:rPr>
  </w:style>
  <w:style w:type="character" w:customStyle="1" w:styleId="WW8Num4z1">
    <w:name w:val="WW8Num4z1"/>
    <w:rsid w:val="00A80598"/>
    <w:rPr>
      <w:rFonts w:ascii="Courier New" w:hAnsi="Courier New" w:cs="Courier New"/>
      <w:sz w:val="20"/>
    </w:rPr>
  </w:style>
  <w:style w:type="character" w:customStyle="1" w:styleId="WW8Num4z2">
    <w:name w:val="WW8Num4z2"/>
    <w:rsid w:val="00A80598"/>
    <w:rPr>
      <w:rFonts w:ascii="Wingdings" w:hAnsi="Wingdings" w:cs="Wingdings"/>
      <w:sz w:val="20"/>
    </w:rPr>
  </w:style>
  <w:style w:type="character" w:customStyle="1" w:styleId="WW8Num5z0">
    <w:name w:val="WW8Num5z0"/>
    <w:rsid w:val="00A80598"/>
    <w:rPr>
      <w:rFonts w:ascii="Courier New" w:hAnsi="Courier New" w:cs="Courier New"/>
      <w:sz w:val="22"/>
      <w:szCs w:val="28"/>
    </w:rPr>
  </w:style>
  <w:style w:type="character" w:customStyle="1" w:styleId="WW8Num6z0">
    <w:name w:val="WW8Num6z0"/>
    <w:rsid w:val="00A80598"/>
    <w:rPr>
      <w:rFonts w:ascii="Arial" w:hAnsi="Arial" w:cs="Courier New"/>
      <w:sz w:val="22"/>
    </w:rPr>
  </w:style>
  <w:style w:type="character" w:customStyle="1" w:styleId="WW8Num7z0">
    <w:name w:val="WW8Num7z0"/>
    <w:rsid w:val="00A80598"/>
    <w:rPr>
      <w:rFonts w:ascii="Arial" w:hAnsi="Arial" w:cs="Courier New"/>
      <w:sz w:val="22"/>
    </w:rPr>
  </w:style>
  <w:style w:type="character" w:customStyle="1" w:styleId="WW8Num8z0">
    <w:name w:val="WW8Num8z0"/>
    <w:rsid w:val="00A80598"/>
    <w:rPr>
      <w:rFonts w:ascii="Times New Roman" w:hAnsi="Times New Roman" w:cs="Times New Roman"/>
      <w:sz w:val="22"/>
      <w:szCs w:val="22"/>
      <w:lang w:bidi="mr-IN"/>
    </w:rPr>
  </w:style>
  <w:style w:type="character" w:customStyle="1" w:styleId="WW8Num9z0">
    <w:name w:val="WW8Num9z0"/>
    <w:rsid w:val="00A80598"/>
    <w:rPr>
      <w:rFonts w:ascii="Arial" w:hAnsi="Arial" w:cs="Arial"/>
      <w:sz w:val="22"/>
      <w:szCs w:val="22"/>
    </w:rPr>
  </w:style>
  <w:style w:type="character" w:customStyle="1" w:styleId="WW8Num9z1">
    <w:name w:val="WW8Num9z1"/>
    <w:rsid w:val="00A80598"/>
  </w:style>
  <w:style w:type="character" w:customStyle="1" w:styleId="WW8Num9z2">
    <w:name w:val="WW8Num9z2"/>
    <w:rsid w:val="00A80598"/>
  </w:style>
  <w:style w:type="character" w:customStyle="1" w:styleId="WW8Num9z3">
    <w:name w:val="WW8Num9z3"/>
    <w:rsid w:val="00A80598"/>
  </w:style>
  <w:style w:type="character" w:customStyle="1" w:styleId="WW8Num9z4">
    <w:name w:val="WW8Num9z4"/>
    <w:rsid w:val="00A80598"/>
  </w:style>
  <w:style w:type="character" w:customStyle="1" w:styleId="WW8Num9z5">
    <w:name w:val="WW8Num9z5"/>
    <w:rsid w:val="00A80598"/>
  </w:style>
  <w:style w:type="character" w:customStyle="1" w:styleId="WW8Num9z6">
    <w:name w:val="WW8Num9z6"/>
    <w:rsid w:val="00A80598"/>
  </w:style>
  <w:style w:type="character" w:customStyle="1" w:styleId="WW8Num9z7">
    <w:name w:val="WW8Num9z7"/>
    <w:rsid w:val="00A80598"/>
  </w:style>
  <w:style w:type="character" w:customStyle="1" w:styleId="WW8Num9z8">
    <w:name w:val="WW8Num9z8"/>
    <w:rsid w:val="00A80598"/>
  </w:style>
  <w:style w:type="character" w:customStyle="1" w:styleId="WW8Num10z0">
    <w:name w:val="WW8Num10z0"/>
    <w:rsid w:val="00A80598"/>
  </w:style>
  <w:style w:type="character" w:customStyle="1" w:styleId="WW8Num10z1">
    <w:name w:val="WW8Num10z1"/>
    <w:rsid w:val="00A80598"/>
  </w:style>
  <w:style w:type="character" w:customStyle="1" w:styleId="WW8Num10z2">
    <w:name w:val="WW8Num10z2"/>
    <w:rsid w:val="00A80598"/>
  </w:style>
  <w:style w:type="character" w:customStyle="1" w:styleId="WW8Num10z3">
    <w:name w:val="WW8Num10z3"/>
    <w:rsid w:val="00A80598"/>
  </w:style>
  <w:style w:type="character" w:customStyle="1" w:styleId="WW8Num10z4">
    <w:name w:val="WW8Num10z4"/>
    <w:rsid w:val="00A80598"/>
  </w:style>
  <w:style w:type="character" w:customStyle="1" w:styleId="WW8Num10z5">
    <w:name w:val="WW8Num10z5"/>
    <w:rsid w:val="00A80598"/>
  </w:style>
  <w:style w:type="character" w:customStyle="1" w:styleId="WW8Num10z6">
    <w:name w:val="WW8Num10z6"/>
    <w:rsid w:val="00A80598"/>
  </w:style>
  <w:style w:type="character" w:customStyle="1" w:styleId="WW8Num10z7">
    <w:name w:val="WW8Num10z7"/>
    <w:rsid w:val="00A80598"/>
  </w:style>
  <w:style w:type="character" w:customStyle="1" w:styleId="WW8Num10z8">
    <w:name w:val="WW8Num10z8"/>
    <w:rsid w:val="00A80598"/>
  </w:style>
  <w:style w:type="character" w:customStyle="1" w:styleId="WW8Num11z0">
    <w:name w:val="WW8Num11z0"/>
    <w:rsid w:val="00A80598"/>
    <w:rPr>
      <w:rFonts w:ascii="Times New Roman" w:hAnsi="Times New Roman" w:cs="Times New Roman"/>
      <w:sz w:val="22"/>
    </w:rPr>
  </w:style>
  <w:style w:type="character" w:customStyle="1" w:styleId="WW8Num11z1">
    <w:name w:val="WW8Num11z1"/>
    <w:rsid w:val="00A80598"/>
    <w:rPr>
      <w:rFonts w:ascii="Courier New" w:hAnsi="Courier New" w:cs="Courier New" w:hint="default"/>
    </w:rPr>
  </w:style>
  <w:style w:type="character" w:customStyle="1" w:styleId="WW8Num11z2">
    <w:name w:val="WW8Num11z2"/>
    <w:rsid w:val="00A80598"/>
    <w:rPr>
      <w:rFonts w:ascii="Wingdings" w:hAnsi="Wingdings" w:cs="Wingdings" w:hint="default"/>
    </w:rPr>
  </w:style>
  <w:style w:type="character" w:customStyle="1" w:styleId="WW8Num11z3">
    <w:name w:val="WW8Num11z3"/>
    <w:rsid w:val="00A80598"/>
    <w:rPr>
      <w:rFonts w:ascii="Symbol" w:hAnsi="Symbol" w:cs="Symbol" w:hint="default"/>
    </w:rPr>
  </w:style>
  <w:style w:type="character" w:customStyle="1" w:styleId="WW8Num12z0">
    <w:name w:val="WW8Num12z0"/>
    <w:rsid w:val="00A80598"/>
    <w:rPr>
      <w:rFonts w:ascii="Symbol" w:hAnsi="Symbol" w:cs="Symbol" w:hint="default"/>
    </w:rPr>
  </w:style>
  <w:style w:type="character" w:customStyle="1" w:styleId="WW8Num12z1">
    <w:name w:val="WW8Num12z1"/>
    <w:rsid w:val="00A80598"/>
    <w:rPr>
      <w:rFonts w:ascii="Courier New" w:hAnsi="Courier New" w:cs="Courier New" w:hint="default"/>
    </w:rPr>
  </w:style>
  <w:style w:type="character" w:customStyle="1" w:styleId="WW8Num12z2">
    <w:name w:val="WW8Num12z2"/>
    <w:rsid w:val="00A80598"/>
    <w:rPr>
      <w:rFonts w:ascii="Wingdings" w:hAnsi="Wingdings" w:cs="Wingdings" w:hint="default"/>
    </w:rPr>
  </w:style>
  <w:style w:type="character" w:customStyle="1" w:styleId="WW8Num13z0">
    <w:name w:val="WW8Num13z0"/>
    <w:rsid w:val="00A80598"/>
    <w:rPr>
      <w:rFonts w:ascii="Times New Roman" w:hAnsi="Times New Roman" w:cs="Times New Roman"/>
      <w:sz w:val="22"/>
    </w:rPr>
  </w:style>
  <w:style w:type="character" w:customStyle="1" w:styleId="WW8Num13z1">
    <w:name w:val="WW8Num13z1"/>
    <w:rsid w:val="00A80598"/>
    <w:rPr>
      <w:rFonts w:ascii="Courier New" w:hAnsi="Courier New" w:cs="Courier New" w:hint="default"/>
    </w:rPr>
  </w:style>
  <w:style w:type="character" w:customStyle="1" w:styleId="WW8Num13z2">
    <w:name w:val="WW8Num13z2"/>
    <w:rsid w:val="00A80598"/>
    <w:rPr>
      <w:rFonts w:ascii="Wingdings" w:hAnsi="Wingdings" w:cs="Wingdings" w:hint="default"/>
    </w:rPr>
  </w:style>
  <w:style w:type="character" w:customStyle="1" w:styleId="WW8Num13z3">
    <w:name w:val="WW8Num13z3"/>
    <w:rsid w:val="00A80598"/>
    <w:rPr>
      <w:rFonts w:ascii="Symbol" w:hAnsi="Symbol" w:cs="Symbol" w:hint="default"/>
    </w:rPr>
  </w:style>
  <w:style w:type="character" w:customStyle="1" w:styleId="WW8Num14z0">
    <w:name w:val="WW8Num14z0"/>
    <w:rsid w:val="00A80598"/>
    <w:rPr>
      <w:rFonts w:ascii="Times New Roman" w:hAnsi="Times New Roman" w:cs="Times New Roman"/>
      <w:sz w:val="22"/>
    </w:rPr>
  </w:style>
  <w:style w:type="character" w:customStyle="1" w:styleId="WW8Num14z1">
    <w:name w:val="WW8Num14z1"/>
    <w:rsid w:val="00A80598"/>
    <w:rPr>
      <w:rFonts w:ascii="Courier New" w:hAnsi="Courier New" w:cs="Courier New" w:hint="default"/>
    </w:rPr>
  </w:style>
  <w:style w:type="character" w:customStyle="1" w:styleId="WW8Num14z2">
    <w:name w:val="WW8Num14z2"/>
    <w:rsid w:val="00A80598"/>
    <w:rPr>
      <w:rFonts w:ascii="Wingdings" w:hAnsi="Wingdings" w:cs="Wingdings" w:hint="default"/>
    </w:rPr>
  </w:style>
  <w:style w:type="character" w:customStyle="1" w:styleId="WW8Num14z3">
    <w:name w:val="WW8Num14z3"/>
    <w:rsid w:val="00A80598"/>
    <w:rPr>
      <w:rFonts w:ascii="Symbol" w:hAnsi="Symbol" w:cs="Symbol" w:hint="default"/>
    </w:rPr>
  </w:style>
  <w:style w:type="character" w:customStyle="1" w:styleId="WW8Num15z0">
    <w:name w:val="WW8Num15z0"/>
    <w:rsid w:val="00A80598"/>
    <w:rPr>
      <w:rFonts w:ascii="Symbol" w:hAnsi="Symbol" w:cs="Symbol" w:hint="default"/>
    </w:rPr>
  </w:style>
  <w:style w:type="character" w:customStyle="1" w:styleId="WW8Num15z1">
    <w:name w:val="WW8Num15z1"/>
    <w:rsid w:val="00A80598"/>
    <w:rPr>
      <w:rFonts w:ascii="Courier New" w:hAnsi="Courier New" w:cs="Courier New" w:hint="default"/>
    </w:rPr>
  </w:style>
  <w:style w:type="character" w:customStyle="1" w:styleId="WW8Num15z2">
    <w:name w:val="WW8Num15z2"/>
    <w:rsid w:val="00A80598"/>
    <w:rPr>
      <w:rFonts w:ascii="Wingdings" w:hAnsi="Wingdings" w:cs="Wingdings" w:hint="default"/>
    </w:rPr>
  </w:style>
  <w:style w:type="character" w:customStyle="1" w:styleId="WW8Num16z0">
    <w:name w:val="WW8Num16z0"/>
    <w:rsid w:val="00A80598"/>
    <w:rPr>
      <w:rFonts w:ascii="Courier New" w:hAnsi="Courier New" w:cs="Courier New" w:hint="default"/>
      <w:sz w:val="22"/>
    </w:rPr>
  </w:style>
  <w:style w:type="character" w:customStyle="1" w:styleId="WW8Num16z1">
    <w:name w:val="WW8Num16z1"/>
    <w:rsid w:val="00A80598"/>
    <w:rPr>
      <w:rFonts w:ascii="Courier New" w:hAnsi="Courier New" w:cs="Courier New" w:hint="default"/>
    </w:rPr>
  </w:style>
  <w:style w:type="character" w:customStyle="1" w:styleId="WW8Num16z2">
    <w:name w:val="WW8Num16z2"/>
    <w:rsid w:val="00A80598"/>
    <w:rPr>
      <w:rFonts w:ascii="Wingdings" w:hAnsi="Wingdings" w:cs="Wingdings" w:hint="default"/>
    </w:rPr>
  </w:style>
  <w:style w:type="character" w:customStyle="1" w:styleId="WW8Num16z3">
    <w:name w:val="WW8Num16z3"/>
    <w:rsid w:val="00A80598"/>
    <w:rPr>
      <w:rFonts w:ascii="Symbol" w:hAnsi="Symbol" w:cs="Symbol" w:hint="default"/>
    </w:rPr>
  </w:style>
  <w:style w:type="character" w:customStyle="1" w:styleId="WW8Num17z0">
    <w:name w:val="WW8Num17z0"/>
    <w:rsid w:val="00A80598"/>
    <w:rPr>
      <w:rFonts w:ascii="Symbol" w:hAnsi="Symbol" w:cs="Symbol" w:hint="default"/>
    </w:rPr>
  </w:style>
  <w:style w:type="character" w:customStyle="1" w:styleId="WW8Num17z1">
    <w:name w:val="WW8Num17z1"/>
    <w:rsid w:val="00A80598"/>
    <w:rPr>
      <w:rFonts w:ascii="Courier New" w:hAnsi="Courier New" w:cs="Courier New" w:hint="default"/>
    </w:rPr>
  </w:style>
  <w:style w:type="character" w:customStyle="1" w:styleId="WW8Num17z2">
    <w:name w:val="WW8Num17z2"/>
    <w:rsid w:val="00A80598"/>
    <w:rPr>
      <w:rFonts w:ascii="Wingdings" w:hAnsi="Wingdings" w:cs="Wingdings" w:hint="default"/>
    </w:rPr>
  </w:style>
  <w:style w:type="character" w:customStyle="1" w:styleId="WW8Num18z0">
    <w:name w:val="WW8Num18z0"/>
    <w:rsid w:val="00A80598"/>
    <w:rPr>
      <w:rFonts w:ascii="Times New Roman" w:hAnsi="Times New Roman" w:cs="Times New Roman"/>
      <w:sz w:val="22"/>
    </w:rPr>
  </w:style>
  <w:style w:type="character" w:customStyle="1" w:styleId="WW8Num18z1">
    <w:name w:val="WW8Num18z1"/>
    <w:rsid w:val="00A80598"/>
    <w:rPr>
      <w:rFonts w:ascii="Courier New" w:hAnsi="Courier New" w:cs="Courier New" w:hint="default"/>
    </w:rPr>
  </w:style>
  <w:style w:type="character" w:customStyle="1" w:styleId="WW8Num18z2">
    <w:name w:val="WW8Num18z2"/>
    <w:rsid w:val="00A80598"/>
    <w:rPr>
      <w:rFonts w:ascii="Wingdings" w:hAnsi="Wingdings" w:cs="Wingdings" w:hint="default"/>
    </w:rPr>
  </w:style>
  <w:style w:type="character" w:customStyle="1" w:styleId="WW8Num18z3">
    <w:name w:val="WW8Num18z3"/>
    <w:rsid w:val="00A80598"/>
    <w:rPr>
      <w:rFonts w:ascii="Symbol" w:hAnsi="Symbol" w:cs="Symbol" w:hint="default"/>
    </w:rPr>
  </w:style>
  <w:style w:type="character" w:customStyle="1" w:styleId="Policepardfaut3">
    <w:name w:val="Police par défaut3"/>
    <w:rsid w:val="00A80598"/>
  </w:style>
  <w:style w:type="character" w:customStyle="1" w:styleId="WW8Num3z1">
    <w:name w:val="WW8Num3z1"/>
    <w:rsid w:val="00A80598"/>
    <w:rPr>
      <w:rFonts w:ascii="OpenSymbol" w:hAnsi="OpenSymbol" w:cs="OpenSymbol"/>
      <w:sz w:val="20"/>
      <w:szCs w:val="20"/>
      <w:lang w:bidi="ar-SA"/>
    </w:rPr>
  </w:style>
  <w:style w:type="character" w:customStyle="1" w:styleId="WW8Num5zfalse">
    <w:name w:val="WW8Num5zfalse"/>
    <w:rsid w:val="00A80598"/>
  </w:style>
  <w:style w:type="character" w:customStyle="1" w:styleId="WW8Num5ztrue">
    <w:name w:val="WW8Num5ztrue"/>
    <w:rsid w:val="00A80598"/>
  </w:style>
  <w:style w:type="character" w:customStyle="1" w:styleId="WW-WW8Num5ztrue">
    <w:name w:val="WW-WW8Num5ztrue"/>
    <w:rsid w:val="00A80598"/>
  </w:style>
  <w:style w:type="character" w:customStyle="1" w:styleId="WW-WW8Num5ztrue1">
    <w:name w:val="WW-WW8Num5ztrue1"/>
    <w:rsid w:val="00A80598"/>
  </w:style>
  <w:style w:type="character" w:customStyle="1" w:styleId="WW-WW8Num5ztrue2">
    <w:name w:val="WW-WW8Num5ztrue2"/>
    <w:rsid w:val="00A80598"/>
  </w:style>
  <w:style w:type="character" w:customStyle="1" w:styleId="WW-WW8Num5ztrue3">
    <w:name w:val="WW-WW8Num5ztrue3"/>
    <w:rsid w:val="00A80598"/>
  </w:style>
  <w:style w:type="character" w:customStyle="1" w:styleId="WW-WW8Num5ztrue4">
    <w:name w:val="WW-WW8Num5ztrue4"/>
    <w:rsid w:val="00A80598"/>
  </w:style>
  <w:style w:type="character" w:customStyle="1" w:styleId="WW-WW8Num5ztrue5">
    <w:name w:val="WW-WW8Num5ztrue5"/>
    <w:rsid w:val="00A80598"/>
  </w:style>
  <w:style w:type="character" w:customStyle="1" w:styleId="WW-WW8Num5ztrue6">
    <w:name w:val="WW-WW8Num5ztrue6"/>
    <w:rsid w:val="00A80598"/>
  </w:style>
  <w:style w:type="character" w:customStyle="1" w:styleId="WW8Num6z1">
    <w:name w:val="WW8Num6z1"/>
    <w:rsid w:val="00A80598"/>
    <w:rPr>
      <w:rFonts w:ascii="Symbol" w:eastAsia="Times New Roman" w:hAnsi="Symbol" w:cs="Times New Roman"/>
    </w:rPr>
  </w:style>
  <w:style w:type="character" w:customStyle="1" w:styleId="WW8Num6z2">
    <w:name w:val="WW8Num6z2"/>
    <w:rsid w:val="00A80598"/>
    <w:rPr>
      <w:rFonts w:ascii="Wingdings" w:hAnsi="Wingdings" w:cs="Wingdings"/>
    </w:rPr>
  </w:style>
  <w:style w:type="character" w:customStyle="1" w:styleId="WW8Num6z3">
    <w:name w:val="WW8Num6z3"/>
    <w:rsid w:val="00A80598"/>
    <w:rPr>
      <w:rFonts w:ascii="Symbol" w:hAnsi="Symbol" w:cs="Symbol"/>
    </w:rPr>
  </w:style>
  <w:style w:type="character" w:customStyle="1" w:styleId="WW8Num6z4">
    <w:name w:val="WW8Num6z4"/>
    <w:rsid w:val="00A80598"/>
    <w:rPr>
      <w:rFonts w:ascii="Courier New" w:hAnsi="Courier New" w:cs="Courier New"/>
    </w:rPr>
  </w:style>
  <w:style w:type="character" w:customStyle="1" w:styleId="WW8Num7z1">
    <w:name w:val="WW8Num7z1"/>
    <w:rsid w:val="00A80598"/>
    <w:rPr>
      <w:rFonts w:ascii="Courier New" w:hAnsi="Courier New" w:cs="Courier New"/>
    </w:rPr>
  </w:style>
  <w:style w:type="character" w:customStyle="1" w:styleId="WW8Num7z2">
    <w:name w:val="WW8Num7z2"/>
    <w:rsid w:val="00A80598"/>
    <w:rPr>
      <w:rFonts w:ascii="Wingdings" w:hAnsi="Wingdings" w:cs="Wingdings"/>
    </w:rPr>
  </w:style>
  <w:style w:type="character" w:customStyle="1" w:styleId="WW8Num7z3">
    <w:name w:val="WW8Num7z3"/>
    <w:rsid w:val="00A80598"/>
    <w:rPr>
      <w:rFonts w:ascii="Symbol" w:hAnsi="Symbol" w:cs="Symbol"/>
    </w:rPr>
  </w:style>
  <w:style w:type="character" w:customStyle="1" w:styleId="WW8Num8z1">
    <w:name w:val="WW8Num8z1"/>
    <w:rsid w:val="00A80598"/>
    <w:rPr>
      <w:rFonts w:ascii="Courier New" w:hAnsi="Courier New" w:cs="Courier New"/>
    </w:rPr>
  </w:style>
  <w:style w:type="character" w:customStyle="1" w:styleId="WW8Num8z2">
    <w:name w:val="WW8Num8z2"/>
    <w:rsid w:val="00A80598"/>
    <w:rPr>
      <w:rFonts w:ascii="Symbol" w:eastAsia="Times New Roman" w:hAnsi="Symbol" w:cs="LiberationSans"/>
    </w:rPr>
  </w:style>
  <w:style w:type="character" w:customStyle="1" w:styleId="WW8Num8z3">
    <w:name w:val="WW8Num8z3"/>
    <w:rsid w:val="00A80598"/>
    <w:rPr>
      <w:rFonts w:ascii="Symbol" w:hAnsi="Symbol" w:cs="Symbol"/>
    </w:rPr>
  </w:style>
  <w:style w:type="character" w:customStyle="1" w:styleId="WW8Num8z5">
    <w:name w:val="WW8Num8z5"/>
    <w:rsid w:val="00A80598"/>
    <w:rPr>
      <w:rFonts w:ascii="Wingdings" w:hAnsi="Wingdings" w:cs="Wingdings"/>
    </w:rPr>
  </w:style>
  <w:style w:type="character" w:customStyle="1" w:styleId="WW8Num11zfalse">
    <w:name w:val="WW8Num11zfalse"/>
    <w:rsid w:val="00A80598"/>
  </w:style>
  <w:style w:type="character" w:customStyle="1" w:styleId="WW8Num11ztrue">
    <w:name w:val="WW8Num11ztrue"/>
    <w:rsid w:val="00A80598"/>
  </w:style>
  <w:style w:type="character" w:customStyle="1" w:styleId="WW-WW8Num11ztrue">
    <w:name w:val="WW-WW8Num11ztrue"/>
    <w:rsid w:val="00A80598"/>
  </w:style>
  <w:style w:type="character" w:customStyle="1" w:styleId="WW-WW8Num11ztrue1">
    <w:name w:val="WW-WW8Num11ztrue1"/>
    <w:rsid w:val="00A80598"/>
  </w:style>
  <w:style w:type="character" w:customStyle="1" w:styleId="WW-WW8Num11ztrue2">
    <w:name w:val="WW-WW8Num11ztrue2"/>
    <w:rsid w:val="00A80598"/>
  </w:style>
  <w:style w:type="character" w:customStyle="1" w:styleId="WW-WW8Num11ztrue3">
    <w:name w:val="WW-WW8Num11ztrue3"/>
    <w:rsid w:val="00A80598"/>
  </w:style>
  <w:style w:type="character" w:customStyle="1" w:styleId="WW-WW8Num11ztrue4">
    <w:name w:val="WW-WW8Num11ztrue4"/>
    <w:rsid w:val="00A80598"/>
  </w:style>
  <w:style w:type="character" w:customStyle="1" w:styleId="WW-WW8Num11ztrue5">
    <w:name w:val="WW-WW8Num11ztrue5"/>
    <w:rsid w:val="00A80598"/>
  </w:style>
  <w:style w:type="character" w:customStyle="1" w:styleId="WW-WW8Num11ztrue6">
    <w:name w:val="WW-WW8Num11ztrue6"/>
    <w:rsid w:val="00A80598"/>
  </w:style>
  <w:style w:type="character" w:customStyle="1" w:styleId="WW8Num17ztrue">
    <w:name w:val="WW8Num17ztrue"/>
    <w:rsid w:val="00A80598"/>
  </w:style>
  <w:style w:type="character" w:customStyle="1" w:styleId="WW8Num17z3">
    <w:name w:val="WW8Num17z3"/>
    <w:rsid w:val="00A80598"/>
    <w:rPr>
      <w:rFonts w:ascii="Symbol" w:hAnsi="Symbol" w:cs="Symbol"/>
    </w:rPr>
  </w:style>
  <w:style w:type="character" w:customStyle="1" w:styleId="WW8Num17z4">
    <w:name w:val="WW8Num17z4"/>
    <w:rsid w:val="00A80598"/>
    <w:rPr>
      <w:rFonts w:ascii="Courier New" w:hAnsi="Courier New" w:cs="Courier New"/>
    </w:rPr>
  </w:style>
  <w:style w:type="character" w:customStyle="1" w:styleId="WW8Num18zfalse">
    <w:name w:val="WW8Num18zfalse"/>
    <w:rsid w:val="00A80598"/>
  </w:style>
  <w:style w:type="character" w:customStyle="1" w:styleId="WW8Num18ztrue">
    <w:name w:val="WW8Num18ztrue"/>
    <w:rsid w:val="00A80598"/>
  </w:style>
  <w:style w:type="character" w:customStyle="1" w:styleId="WW-WW8Num18ztrue">
    <w:name w:val="WW-WW8Num18ztrue"/>
    <w:rsid w:val="00A80598"/>
  </w:style>
  <w:style w:type="character" w:customStyle="1" w:styleId="WW-WW8Num18ztrue1">
    <w:name w:val="WW-WW8Num18ztrue1"/>
    <w:rsid w:val="00A80598"/>
  </w:style>
  <w:style w:type="character" w:customStyle="1" w:styleId="WW-WW8Num18ztrue2">
    <w:name w:val="WW-WW8Num18ztrue2"/>
    <w:rsid w:val="00A80598"/>
  </w:style>
  <w:style w:type="character" w:customStyle="1" w:styleId="WW-WW8Num18ztrue3">
    <w:name w:val="WW-WW8Num18ztrue3"/>
    <w:rsid w:val="00A80598"/>
  </w:style>
  <w:style w:type="character" w:customStyle="1" w:styleId="WW-WW8Num18ztrue4">
    <w:name w:val="WW-WW8Num18ztrue4"/>
    <w:rsid w:val="00A80598"/>
  </w:style>
  <w:style w:type="character" w:customStyle="1" w:styleId="WW-WW8Num18ztrue5">
    <w:name w:val="WW-WW8Num18ztrue5"/>
    <w:rsid w:val="00A80598"/>
  </w:style>
  <w:style w:type="character" w:customStyle="1" w:styleId="WW-WW8Num18ztrue6">
    <w:name w:val="WW-WW8Num18ztrue6"/>
    <w:rsid w:val="00A80598"/>
  </w:style>
  <w:style w:type="character" w:customStyle="1" w:styleId="WW8Num19z0">
    <w:name w:val="WW8Num19z0"/>
    <w:rsid w:val="00A80598"/>
    <w:rPr>
      <w:rFonts w:ascii="Times New Roman" w:eastAsia="Times New Roman" w:hAnsi="Times New Roman" w:cs="Times New Roman"/>
      <w:sz w:val="22"/>
    </w:rPr>
  </w:style>
  <w:style w:type="character" w:customStyle="1" w:styleId="WW8Num19z1">
    <w:name w:val="WW8Num19z1"/>
    <w:rsid w:val="00A80598"/>
    <w:rPr>
      <w:rFonts w:ascii="Courier New" w:hAnsi="Courier New" w:cs="Courier New"/>
    </w:rPr>
  </w:style>
  <w:style w:type="character" w:customStyle="1" w:styleId="WW8Num19z2">
    <w:name w:val="WW8Num19z2"/>
    <w:rsid w:val="00A80598"/>
    <w:rPr>
      <w:rFonts w:ascii="Wingdings" w:hAnsi="Wingdings" w:cs="Wingdings"/>
    </w:rPr>
  </w:style>
  <w:style w:type="character" w:customStyle="1" w:styleId="WW8Num19z3">
    <w:name w:val="WW8Num19z3"/>
    <w:rsid w:val="00A80598"/>
    <w:rPr>
      <w:rFonts w:ascii="Symbol" w:hAnsi="Symbol" w:cs="Symbol"/>
    </w:rPr>
  </w:style>
  <w:style w:type="character" w:customStyle="1" w:styleId="WW8Num20z0">
    <w:name w:val="WW8Num20z0"/>
    <w:rsid w:val="00A80598"/>
    <w:rPr>
      <w:rFonts w:ascii="Symbol" w:hAnsi="Symbol" w:cs="Symbol"/>
      <w:sz w:val="20"/>
    </w:rPr>
  </w:style>
  <w:style w:type="character" w:customStyle="1" w:styleId="WW8Num20z1">
    <w:name w:val="WW8Num20z1"/>
    <w:rsid w:val="00A80598"/>
    <w:rPr>
      <w:rFonts w:ascii="Courier New" w:hAnsi="Courier New" w:cs="Courier New"/>
      <w:sz w:val="20"/>
    </w:rPr>
  </w:style>
  <w:style w:type="character" w:customStyle="1" w:styleId="WW8Num20z2">
    <w:name w:val="WW8Num20z2"/>
    <w:rsid w:val="00A80598"/>
    <w:rPr>
      <w:rFonts w:ascii="Wingdings" w:hAnsi="Wingdings" w:cs="Wingdings"/>
      <w:sz w:val="20"/>
    </w:rPr>
  </w:style>
  <w:style w:type="character" w:customStyle="1" w:styleId="Policepardfaut1">
    <w:name w:val="Police par défaut1"/>
    <w:rsid w:val="00A80598"/>
  </w:style>
  <w:style w:type="character" w:styleId="Numrodepage">
    <w:name w:val="page number"/>
    <w:basedOn w:val="Policepardfaut1"/>
    <w:rsid w:val="00A80598"/>
  </w:style>
  <w:style w:type="character" w:customStyle="1" w:styleId="CommentReference">
    <w:name w:val="Comment Reference"/>
    <w:rsid w:val="00A80598"/>
    <w:rPr>
      <w:sz w:val="16"/>
      <w:szCs w:val="16"/>
    </w:rPr>
  </w:style>
  <w:style w:type="character" w:customStyle="1" w:styleId="Marquedecommentaire1">
    <w:name w:val="Marque de commentaire1"/>
    <w:rsid w:val="00A80598"/>
    <w:rPr>
      <w:sz w:val="16"/>
      <w:szCs w:val="16"/>
    </w:rPr>
  </w:style>
  <w:style w:type="character" w:customStyle="1" w:styleId="Policepardfaut2">
    <w:name w:val="Police par défaut2"/>
    <w:rsid w:val="00A80598"/>
  </w:style>
  <w:style w:type="character" w:customStyle="1" w:styleId="CommentaireCar">
    <w:name w:val="Commentaire Car"/>
    <w:rsid w:val="00A80598"/>
    <w:rPr>
      <w:lang w:val="fr-FR" w:bidi="ar-SA"/>
    </w:rPr>
  </w:style>
  <w:style w:type="character" w:customStyle="1" w:styleId="normalformulaireCar">
    <w:name w:val="normal formulaire Car"/>
    <w:rsid w:val="00A80598"/>
    <w:rPr>
      <w:rFonts w:ascii="Tahoma" w:hAnsi="Tahoma" w:cs="Tahoma"/>
      <w:kern w:val="1"/>
      <w:sz w:val="16"/>
      <w:szCs w:val="24"/>
      <w:lang w:val="fr-FR" w:bidi="ar-SA"/>
    </w:rPr>
  </w:style>
  <w:style w:type="character" w:customStyle="1" w:styleId="Sautdindex">
    <w:name w:val="Saut d'index"/>
    <w:rsid w:val="00A80598"/>
  </w:style>
  <w:style w:type="character" w:customStyle="1" w:styleId="Caractresdenumrotation">
    <w:name w:val="Caractères de numérotation"/>
    <w:rsid w:val="00A80598"/>
  </w:style>
  <w:style w:type="character" w:customStyle="1" w:styleId="Marquedecommentaire2">
    <w:name w:val="Marque de commentaire2"/>
    <w:rsid w:val="00A80598"/>
    <w:rPr>
      <w:sz w:val="16"/>
      <w:szCs w:val="16"/>
    </w:rPr>
  </w:style>
  <w:style w:type="character" w:customStyle="1" w:styleId="CommentaireCar1">
    <w:name w:val="Commentaire Car1"/>
    <w:rsid w:val="00A80598"/>
    <w:rPr>
      <w:lang w:eastAsia="zh-CN"/>
    </w:rPr>
  </w:style>
  <w:style w:type="paragraph" w:customStyle="1" w:styleId="Titre20">
    <w:name w:val="Titre2"/>
    <w:basedOn w:val="Normal"/>
    <w:next w:val="Corpsdetexte"/>
    <w:rsid w:val="00A80598"/>
    <w:pPr>
      <w:keepNext/>
      <w:spacing w:before="240" w:after="120"/>
    </w:pPr>
    <w:rPr>
      <w:rFonts w:ascii="Liberation Sans" w:eastAsia="Microsoft YaHei" w:hAnsi="Liberation Sans"/>
      <w:kern w:val="0"/>
      <w:sz w:val="28"/>
      <w:szCs w:val="28"/>
      <w:lang w:bidi="ar-SA"/>
    </w:rPr>
  </w:style>
  <w:style w:type="paragraph" w:customStyle="1" w:styleId="Titre10">
    <w:name w:val="Titre1"/>
    <w:basedOn w:val="Normal"/>
    <w:next w:val="Corpsdetexte"/>
    <w:rsid w:val="00A80598"/>
    <w:pPr>
      <w:keepNext/>
      <w:spacing w:before="240" w:after="120"/>
    </w:pPr>
    <w:rPr>
      <w:rFonts w:ascii="Arial" w:eastAsia="Microsoft YaHei" w:hAnsi="Arial" w:cs="Mangal"/>
      <w:kern w:val="0"/>
      <w:sz w:val="28"/>
      <w:szCs w:val="28"/>
      <w:lang w:bidi="ar-SA"/>
    </w:rPr>
  </w:style>
  <w:style w:type="paragraph" w:customStyle="1" w:styleId="Retrait">
    <w:name w:val="Retrait"/>
    <w:basedOn w:val="Normal"/>
    <w:rsid w:val="00A80598"/>
    <w:pPr>
      <w:numPr>
        <w:numId w:val="6"/>
      </w:numPr>
      <w:tabs>
        <w:tab w:val="left" w:pos="284"/>
      </w:tabs>
      <w:ind w:left="284" w:hanging="284"/>
      <w:jc w:val="both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customStyle="1" w:styleId="Retrait1">
    <w:name w:val="Retrait1"/>
    <w:basedOn w:val="Retrait"/>
    <w:rsid w:val="00A80598"/>
    <w:pPr>
      <w:tabs>
        <w:tab w:val="left" w:pos="360"/>
      </w:tabs>
      <w:ind w:left="568"/>
    </w:pPr>
  </w:style>
  <w:style w:type="paragraph" w:customStyle="1" w:styleId="Mesurecode">
    <w:name w:val="Mesure_code"/>
    <w:basedOn w:val="Normal"/>
    <w:rsid w:val="00A80598"/>
    <w:pPr>
      <w:spacing w:before="60" w:after="60"/>
      <w:jc w:val="center"/>
    </w:pPr>
    <w:rPr>
      <w:rFonts w:ascii="Arial" w:eastAsia="Times New Roman" w:hAnsi="Arial" w:cs="Arial"/>
      <w:b/>
      <w:bCs/>
      <w:kern w:val="0"/>
      <w:sz w:val="20"/>
      <w:lang w:bidi="ar-SA"/>
    </w:rPr>
  </w:style>
  <w:style w:type="paragraph" w:customStyle="1" w:styleId="Mesurelib">
    <w:name w:val="Mesure_lib"/>
    <w:basedOn w:val="Normal"/>
    <w:rsid w:val="00A80598"/>
    <w:pPr>
      <w:spacing w:before="60" w:after="60"/>
      <w:jc w:val="both"/>
    </w:pPr>
    <w:rPr>
      <w:rFonts w:ascii="Arial" w:eastAsia="Times New Roman" w:hAnsi="Arial" w:cs="Arial"/>
      <w:b/>
      <w:bCs/>
      <w:kern w:val="0"/>
      <w:sz w:val="20"/>
      <w:lang w:bidi="ar-SA"/>
    </w:rPr>
  </w:style>
  <w:style w:type="paragraph" w:customStyle="1" w:styleId="Mesure">
    <w:name w:val="Mesure"/>
    <w:basedOn w:val="Normal"/>
    <w:rsid w:val="00A80598"/>
    <w:pPr>
      <w:spacing w:before="60" w:after="60"/>
      <w:jc w:val="both"/>
    </w:pPr>
    <w:rPr>
      <w:rFonts w:ascii="Arial" w:eastAsia="Times New Roman" w:hAnsi="Arial" w:cs="Arial"/>
      <w:color w:val="FFFFFF"/>
      <w:kern w:val="0"/>
      <w:sz w:val="16"/>
      <w:lang w:bidi="ar-SA"/>
    </w:rPr>
  </w:style>
  <w:style w:type="paragraph" w:customStyle="1" w:styleId="Retraitcorpsdetexte21">
    <w:name w:val="Retrait corps de texte 21"/>
    <w:basedOn w:val="Normal"/>
    <w:rsid w:val="00A80598"/>
    <w:pPr>
      <w:ind w:firstLine="72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Retraitcorpsdetexte31">
    <w:name w:val="Retrait corps de texte 31"/>
    <w:basedOn w:val="Normal"/>
    <w:rsid w:val="00A80598"/>
    <w:pPr>
      <w:ind w:firstLine="54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rpsdetexte21">
    <w:name w:val="Corps de texte 21"/>
    <w:basedOn w:val="Normal"/>
    <w:rsid w:val="00A80598"/>
    <w:pPr>
      <w:autoSpaceDE w:val="0"/>
      <w:jc w:val="both"/>
    </w:pPr>
    <w:rPr>
      <w:rFonts w:ascii="Arial" w:eastAsia="Times New Roman" w:hAnsi="Arial" w:cs="Arial"/>
      <w:b/>
      <w:bCs/>
      <w:i/>
      <w:iCs/>
      <w:kern w:val="0"/>
      <w:sz w:val="28"/>
      <w:lang w:bidi="ar-SA"/>
    </w:rPr>
  </w:style>
  <w:style w:type="paragraph" w:customStyle="1" w:styleId="Corpsdetexte31">
    <w:name w:val="Corps de texte 31"/>
    <w:basedOn w:val="Normal"/>
    <w:rsid w:val="00A80598"/>
    <w:pPr>
      <w:autoSpaceDE w:val="0"/>
      <w:jc w:val="both"/>
    </w:pPr>
    <w:rPr>
      <w:rFonts w:ascii="Arial" w:eastAsia="Times New Roman" w:hAnsi="Arial" w:cs="Arial"/>
      <w:kern w:val="0"/>
      <w:lang w:bidi="ar-SA"/>
    </w:rPr>
  </w:style>
  <w:style w:type="paragraph" w:styleId="Pieddepage">
    <w:name w:val="footer"/>
    <w:basedOn w:val="Normal"/>
    <w:link w:val="PieddepageCar"/>
    <w:uiPriority w:val="99"/>
    <w:rsid w:val="00A8059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styleId="Textedebulles">
    <w:name w:val="Balloon Text"/>
    <w:basedOn w:val="Normal"/>
    <w:link w:val="TextedebullesCar"/>
    <w:rsid w:val="00A80598"/>
    <w:rPr>
      <w:rFonts w:ascii="Tahoma" w:eastAsia="Times New Roman" w:hAnsi="Tahoma" w:cs="Tahoma"/>
      <w:kern w:val="0"/>
      <w:sz w:val="16"/>
      <w:szCs w:val="16"/>
      <w:lang w:bidi="ar-SA"/>
    </w:rPr>
  </w:style>
  <w:style w:type="character" w:customStyle="1" w:styleId="TextedebullesCar">
    <w:name w:val="Texte de bulles Car"/>
    <w:basedOn w:val="Policepardfaut"/>
    <w:link w:val="Textedebulles"/>
    <w:rsid w:val="00A80598"/>
    <w:rPr>
      <w:rFonts w:ascii="Tahoma" w:eastAsia="Times New Roman" w:hAnsi="Tahoma" w:cs="Tahoma"/>
      <w:kern w:val="0"/>
      <w:sz w:val="16"/>
      <w:szCs w:val="16"/>
      <w:lang w:bidi="ar-SA"/>
    </w:rPr>
  </w:style>
  <w:style w:type="paragraph" w:styleId="TM1">
    <w:name w:val="toc 1"/>
    <w:basedOn w:val="Normal"/>
    <w:next w:val="Normal"/>
    <w:uiPriority w:val="39"/>
    <w:rsid w:val="00A80598"/>
    <w:rPr>
      <w:rFonts w:ascii="Arial" w:eastAsia="Times New Roman" w:hAnsi="Arial" w:cs="Arial"/>
      <w:kern w:val="0"/>
      <w:sz w:val="22"/>
      <w:lang w:bidi="ar-SA"/>
    </w:rPr>
  </w:style>
  <w:style w:type="paragraph" w:customStyle="1" w:styleId="Commentaire1">
    <w:name w:val="Commentaire1"/>
    <w:basedOn w:val="Normal"/>
    <w:rsid w:val="00A80598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Commentaire">
    <w:name w:val="annotation text"/>
    <w:basedOn w:val="Normal"/>
    <w:link w:val="CommentaireCar2"/>
    <w:uiPriority w:val="99"/>
    <w:semiHidden/>
    <w:unhideWhenUsed/>
    <w:rsid w:val="00A80598"/>
    <w:rPr>
      <w:rFonts w:cs="Mangal"/>
      <w:sz w:val="20"/>
      <w:szCs w:val="18"/>
    </w:rPr>
  </w:style>
  <w:style w:type="character" w:customStyle="1" w:styleId="CommentaireCar2">
    <w:name w:val="Commentaire Car2"/>
    <w:basedOn w:val="Policepardfaut"/>
    <w:link w:val="Commentaire"/>
    <w:uiPriority w:val="99"/>
    <w:semiHidden/>
    <w:rsid w:val="00A80598"/>
    <w:rPr>
      <w:rFonts w:cs="Mangal"/>
      <w:sz w:val="20"/>
      <w:szCs w:val="18"/>
    </w:rPr>
  </w:style>
  <w:style w:type="paragraph" w:styleId="Objetducommentaire">
    <w:name w:val="annotation subject"/>
    <w:basedOn w:val="Commentaire1"/>
    <w:next w:val="Commentaire1"/>
    <w:link w:val="ObjetducommentaireCar"/>
    <w:rsid w:val="00A80598"/>
    <w:rPr>
      <w:b/>
      <w:bCs/>
    </w:rPr>
  </w:style>
  <w:style w:type="character" w:customStyle="1" w:styleId="ObjetducommentaireCar">
    <w:name w:val="Objet du commentaire Car"/>
    <w:basedOn w:val="CommentaireCar2"/>
    <w:link w:val="Objetducommentaire"/>
    <w:rsid w:val="00A80598"/>
    <w:rPr>
      <w:rFonts w:ascii="Times New Roman" w:eastAsia="Times New Roman" w:hAnsi="Times New Roman" w:cs="Times New Roman"/>
      <w:b/>
      <w:bCs/>
      <w:kern w:val="0"/>
      <w:sz w:val="20"/>
      <w:szCs w:val="20"/>
      <w:lang w:bidi="ar-SA"/>
    </w:rPr>
  </w:style>
  <w:style w:type="paragraph" w:styleId="NormalWeb">
    <w:name w:val="Normal (Web)"/>
    <w:basedOn w:val="Normal"/>
    <w:rsid w:val="00A80598"/>
    <w:pPr>
      <w:spacing w:before="28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W-Standard">
    <w:name w:val="WW-Standard"/>
    <w:rsid w:val="00A80598"/>
    <w:pPr>
      <w:spacing w:before="60" w:after="60"/>
      <w:jc w:val="both"/>
      <w:textAlignment w:val="baseline"/>
    </w:pPr>
    <w:rPr>
      <w:rFonts w:ascii="Myriad Web Pro" w:eastAsia="Times New Roman" w:hAnsi="Myriad Web Pro" w:cs="Myriad Web Pro"/>
      <w:kern w:val="1"/>
      <w:sz w:val="20"/>
      <w:lang w:bidi="ar-SA"/>
    </w:rPr>
  </w:style>
  <w:style w:type="paragraph" w:customStyle="1" w:styleId="normalformulaire">
    <w:name w:val="normal formulaire"/>
    <w:basedOn w:val="Normal"/>
    <w:uiPriority w:val="99"/>
    <w:qFormat/>
    <w:rsid w:val="00A80598"/>
    <w:pPr>
      <w:jc w:val="both"/>
      <w:textAlignment w:val="baseline"/>
    </w:pPr>
    <w:rPr>
      <w:rFonts w:ascii="Tahoma" w:eastAsia="Times New Roman" w:hAnsi="Tahoma" w:cs="Tahoma"/>
      <w:kern w:val="1"/>
      <w:sz w:val="16"/>
      <w:lang w:bidi="ar-SA"/>
    </w:rPr>
  </w:style>
  <w:style w:type="paragraph" w:customStyle="1" w:styleId="Normal1">
    <w:name w:val="Normal1"/>
    <w:rsid w:val="00A80598"/>
    <w:pPr>
      <w:autoSpaceDE w:val="0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western">
    <w:name w:val="western"/>
    <w:basedOn w:val="Normal"/>
    <w:rsid w:val="00A80598"/>
    <w:pPr>
      <w:spacing w:before="280" w:after="119"/>
    </w:pPr>
    <w:rPr>
      <w:rFonts w:ascii="Comic Sans MS" w:eastAsia="Times New Roman" w:hAnsi="Comic Sans MS" w:cs="Comic Sans MS"/>
      <w:kern w:val="0"/>
      <w:sz w:val="22"/>
      <w:szCs w:val="22"/>
      <w:lang w:bidi="mr-IN"/>
    </w:rPr>
  </w:style>
  <w:style w:type="paragraph" w:customStyle="1" w:styleId="liste-western">
    <w:name w:val="liste-western"/>
    <w:basedOn w:val="Normal"/>
    <w:rsid w:val="00A80598"/>
    <w:pPr>
      <w:spacing w:before="280" w:after="119" w:line="276" w:lineRule="auto"/>
      <w:jc w:val="both"/>
    </w:pPr>
    <w:rPr>
      <w:rFonts w:ascii="Arial" w:eastAsia="Times New Roman" w:hAnsi="Arial" w:cs="Arial"/>
      <w:color w:val="00000A"/>
      <w:kern w:val="0"/>
      <w:lang w:bidi="ar-SA"/>
    </w:rPr>
  </w:style>
  <w:style w:type="paragraph" w:customStyle="1" w:styleId="Contenudetableau">
    <w:name w:val="Contenu de tableau"/>
    <w:basedOn w:val="Normal"/>
    <w:rsid w:val="00A80598"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itredetableau">
    <w:name w:val="Titre de tableau"/>
    <w:basedOn w:val="Contenudetableau"/>
    <w:rsid w:val="00A80598"/>
    <w:pPr>
      <w:jc w:val="center"/>
    </w:pPr>
    <w:rPr>
      <w:b/>
      <w:bCs/>
    </w:rPr>
  </w:style>
  <w:style w:type="paragraph" w:styleId="TM2">
    <w:name w:val="toc 2"/>
    <w:basedOn w:val="Index"/>
    <w:uiPriority w:val="39"/>
    <w:rsid w:val="00A80598"/>
    <w:pPr>
      <w:tabs>
        <w:tab w:val="right" w:leader="dot" w:pos="9355"/>
      </w:tabs>
      <w:ind w:left="283"/>
    </w:pPr>
    <w:rPr>
      <w:rFonts w:ascii="Times New Roman" w:eastAsia="Times New Roman" w:hAnsi="Times New Roman" w:cs="Mangal"/>
      <w:kern w:val="0"/>
      <w:lang w:bidi="ar-SA"/>
    </w:rPr>
  </w:style>
  <w:style w:type="paragraph" w:styleId="TM3">
    <w:name w:val="toc 3"/>
    <w:basedOn w:val="Index"/>
    <w:uiPriority w:val="39"/>
    <w:rsid w:val="00A80598"/>
    <w:pPr>
      <w:tabs>
        <w:tab w:val="right" w:leader="dot" w:pos="9072"/>
      </w:tabs>
      <w:ind w:left="566"/>
    </w:pPr>
    <w:rPr>
      <w:rFonts w:ascii="Times New Roman" w:eastAsia="Times New Roman" w:hAnsi="Times New Roman" w:cs="Mangal"/>
      <w:kern w:val="0"/>
      <w:lang w:bidi="ar-SA"/>
    </w:rPr>
  </w:style>
  <w:style w:type="paragraph" w:styleId="TM4">
    <w:name w:val="toc 4"/>
    <w:basedOn w:val="Index"/>
    <w:uiPriority w:val="39"/>
    <w:rsid w:val="00A80598"/>
    <w:pPr>
      <w:tabs>
        <w:tab w:val="right" w:leader="dot" w:pos="8789"/>
      </w:tabs>
      <w:ind w:left="849"/>
    </w:pPr>
    <w:rPr>
      <w:rFonts w:ascii="Times New Roman" w:eastAsia="Times New Roman" w:hAnsi="Times New Roman" w:cs="Mangal"/>
      <w:kern w:val="0"/>
      <w:lang w:bidi="ar-SA"/>
    </w:rPr>
  </w:style>
  <w:style w:type="paragraph" w:styleId="TM5">
    <w:name w:val="toc 5"/>
    <w:basedOn w:val="Index"/>
    <w:uiPriority w:val="39"/>
    <w:rsid w:val="00A80598"/>
    <w:pPr>
      <w:tabs>
        <w:tab w:val="right" w:leader="dot" w:pos="8506"/>
      </w:tabs>
      <w:ind w:left="1132"/>
    </w:pPr>
    <w:rPr>
      <w:rFonts w:ascii="Times New Roman" w:eastAsia="Times New Roman" w:hAnsi="Times New Roman" w:cs="Mangal"/>
      <w:kern w:val="0"/>
      <w:lang w:bidi="ar-SA"/>
    </w:rPr>
  </w:style>
  <w:style w:type="paragraph" w:styleId="TM6">
    <w:name w:val="toc 6"/>
    <w:basedOn w:val="Index"/>
    <w:rsid w:val="00A80598"/>
    <w:pPr>
      <w:tabs>
        <w:tab w:val="right" w:leader="dot" w:pos="8223"/>
      </w:tabs>
      <w:ind w:left="1415"/>
    </w:pPr>
    <w:rPr>
      <w:rFonts w:ascii="Times New Roman" w:eastAsia="Times New Roman" w:hAnsi="Times New Roman" w:cs="Mangal"/>
      <w:kern w:val="0"/>
      <w:lang w:bidi="ar-SA"/>
    </w:rPr>
  </w:style>
  <w:style w:type="paragraph" w:styleId="TM7">
    <w:name w:val="toc 7"/>
    <w:basedOn w:val="Index"/>
    <w:uiPriority w:val="39"/>
    <w:rsid w:val="00A80598"/>
    <w:pPr>
      <w:tabs>
        <w:tab w:val="right" w:leader="dot" w:pos="7940"/>
      </w:tabs>
      <w:ind w:left="1698"/>
    </w:pPr>
    <w:rPr>
      <w:rFonts w:ascii="Times New Roman" w:eastAsia="Times New Roman" w:hAnsi="Times New Roman" w:cs="Mangal"/>
      <w:kern w:val="0"/>
      <w:lang w:bidi="ar-SA"/>
    </w:rPr>
  </w:style>
  <w:style w:type="paragraph" w:styleId="TM8">
    <w:name w:val="toc 8"/>
    <w:basedOn w:val="Index"/>
    <w:uiPriority w:val="39"/>
    <w:rsid w:val="00A80598"/>
    <w:pPr>
      <w:tabs>
        <w:tab w:val="right" w:leader="dot" w:pos="7657"/>
      </w:tabs>
      <w:ind w:left="1981"/>
    </w:pPr>
    <w:rPr>
      <w:rFonts w:ascii="Times New Roman" w:eastAsia="Times New Roman" w:hAnsi="Times New Roman" w:cs="Mangal"/>
      <w:kern w:val="0"/>
      <w:lang w:bidi="ar-SA"/>
    </w:rPr>
  </w:style>
  <w:style w:type="paragraph" w:styleId="TM9">
    <w:name w:val="toc 9"/>
    <w:basedOn w:val="Index"/>
    <w:rsid w:val="00A80598"/>
    <w:pPr>
      <w:tabs>
        <w:tab w:val="right" w:leader="dot" w:pos="7374"/>
      </w:tabs>
      <w:ind w:left="2264"/>
    </w:pPr>
    <w:rPr>
      <w:rFonts w:ascii="Times New Roman" w:eastAsia="Times New Roman" w:hAnsi="Times New Roman" w:cs="Mangal"/>
      <w:kern w:val="0"/>
      <w:lang w:bidi="ar-SA"/>
    </w:rPr>
  </w:style>
  <w:style w:type="paragraph" w:customStyle="1" w:styleId="Tabledesmatiresniveau10">
    <w:name w:val="Table des matières niveau 10"/>
    <w:basedOn w:val="Index"/>
    <w:rsid w:val="00A80598"/>
    <w:pPr>
      <w:tabs>
        <w:tab w:val="right" w:leader="dot" w:pos="7091"/>
      </w:tabs>
      <w:ind w:left="2547"/>
    </w:pPr>
    <w:rPr>
      <w:rFonts w:ascii="Times New Roman" w:eastAsia="Times New Roman" w:hAnsi="Times New Roman" w:cs="Mangal"/>
      <w:kern w:val="0"/>
      <w:lang w:bidi="ar-SA"/>
    </w:rPr>
  </w:style>
  <w:style w:type="paragraph" w:customStyle="1" w:styleId="Contenudecadre">
    <w:name w:val="Contenu de cadre"/>
    <w:basedOn w:val="Corpsdetexte"/>
    <w:rsid w:val="00A80598"/>
    <w:pPr>
      <w:spacing w:after="0" w:line="240" w:lineRule="auto"/>
    </w:pPr>
    <w:rPr>
      <w:rFonts w:ascii="Arial" w:eastAsia="Times New Roman" w:hAnsi="Arial" w:cs="Arial"/>
      <w:b/>
      <w:bCs/>
      <w:kern w:val="0"/>
      <w:sz w:val="22"/>
      <w:lang w:bidi="ar-SA"/>
    </w:rPr>
  </w:style>
  <w:style w:type="paragraph" w:styleId="En-tte">
    <w:name w:val="header"/>
    <w:basedOn w:val="Normal"/>
    <w:link w:val="En-tteCar"/>
    <w:uiPriority w:val="99"/>
    <w:rsid w:val="00A80598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En-tteCar">
    <w:name w:val="En-tête Car"/>
    <w:basedOn w:val="Policepardfaut"/>
    <w:link w:val="En-tte"/>
    <w:uiPriority w:val="99"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rpsdetexte22">
    <w:name w:val="Corps de texte 22"/>
    <w:basedOn w:val="Normal"/>
    <w:rsid w:val="00A80598"/>
    <w:pPr>
      <w:spacing w:before="120" w:after="120"/>
      <w:jc w:val="both"/>
    </w:pPr>
    <w:rPr>
      <w:rFonts w:ascii="Arial" w:eastAsia="Times New Roman" w:hAnsi="Arial" w:cs="Arial"/>
      <w:kern w:val="0"/>
      <w:sz w:val="22"/>
      <w:szCs w:val="22"/>
      <w:lang w:bidi="ar-SA"/>
    </w:rPr>
  </w:style>
  <w:style w:type="paragraph" w:customStyle="1" w:styleId="Commentaire2">
    <w:name w:val="Commentaire2"/>
    <w:basedOn w:val="Normal"/>
    <w:rsid w:val="00A80598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80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80598"/>
    <w:rPr>
      <w:rFonts w:ascii="Courier New" w:eastAsia="Times New Roman" w:hAnsi="Courier New" w:cs="Courier New"/>
      <w:kern w:val="0"/>
      <w:sz w:val="20"/>
      <w:szCs w:val="20"/>
      <w:lang w:eastAsia="fr-FR" w:bidi="ar-SA"/>
    </w:rPr>
  </w:style>
  <w:style w:type="character" w:styleId="Marquedecommentaire">
    <w:name w:val="annotation reference"/>
    <w:uiPriority w:val="99"/>
    <w:semiHidden/>
    <w:unhideWhenUsed/>
    <w:rsid w:val="00A80598"/>
    <w:rPr>
      <w:sz w:val="16"/>
      <w:szCs w:val="16"/>
    </w:rPr>
  </w:style>
  <w:style w:type="paragraph" w:customStyle="1" w:styleId="Default">
    <w:name w:val="Default"/>
    <w:rsid w:val="00A8059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fr-FR" w:bidi="ar-SA"/>
    </w:rPr>
  </w:style>
  <w:style w:type="paragraph" w:customStyle="1" w:styleId="Stylepardfaut">
    <w:name w:val="Style par défaut"/>
    <w:rsid w:val="00A80598"/>
    <w:pPr>
      <w:spacing w:after="160" w:line="259" w:lineRule="auto"/>
    </w:pPr>
    <w:rPr>
      <w:rFonts w:ascii="EUAlbertina" w:eastAsia="MS Mincho" w:hAnsi="EUAlbertina" w:cs="EUAlbertina"/>
      <w:color w:val="000000"/>
      <w:kern w:val="0"/>
      <w:lang w:eastAsia="ja-JP" w:bidi="ar-SA"/>
    </w:rPr>
  </w:style>
  <w:style w:type="paragraph" w:styleId="Corpsdetexte3">
    <w:name w:val="Body Text 3"/>
    <w:basedOn w:val="Normal"/>
    <w:link w:val="Corpsdetexte3Car"/>
    <w:qFormat/>
    <w:rsid w:val="00A80598"/>
    <w:pPr>
      <w:suppressAutoHyphens w:val="0"/>
      <w:spacing w:after="120"/>
    </w:pPr>
    <w:rPr>
      <w:rFonts w:ascii="Comic Sans MS" w:eastAsia="Times New Roman" w:hAnsi="Comic Sans MS" w:cs="Times New Roman"/>
      <w:color w:val="00000A"/>
      <w:kern w:val="0"/>
      <w:sz w:val="16"/>
      <w:szCs w:val="16"/>
      <w:lang w:eastAsia="fr-FR" w:bidi="ar-SA"/>
    </w:rPr>
  </w:style>
  <w:style w:type="character" w:customStyle="1" w:styleId="Corpsdetexte3Car">
    <w:name w:val="Corps de texte 3 Car"/>
    <w:basedOn w:val="Policepardfaut"/>
    <w:link w:val="Corpsdetexte3"/>
    <w:rsid w:val="00A80598"/>
    <w:rPr>
      <w:rFonts w:ascii="Comic Sans MS" w:eastAsia="Times New Roman" w:hAnsi="Comic Sans MS" w:cs="Times New Roman"/>
      <w:color w:val="00000A"/>
      <w:kern w:val="0"/>
      <w:sz w:val="16"/>
      <w:szCs w:val="16"/>
      <w:lang w:eastAsia="fr-FR" w:bidi="ar-SA"/>
    </w:rPr>
  </w:style>
  <w:style w:type="paragraph" w:customStyle="1" w:styleId="Standard">
    <w:name w:val="Standard"/>
    <w:qFormat/>
    <w:rsid w:val="00A80598"/>
    <w:pPr>
      <w:autoSpaceDN w:val="0"/>
      <w:spacing w:after="160" w:line="256" w:lineRule="auto"/>
    </w:pPr>
    <w:rPr>
      <w:rFonts w:ascii="EUAlbertina" w:eastAsia="MS Mincho" w:hAnsi="EUAlbertina" w:cs="EUAlbertina"/>
      <w:color w:val="000000"/>
      <w:kern w:val="0"/>
      <w:lang w:eastAsia="ja-JP" w:bidi="ar-SA"/>
    </w:rPr>
  </w:style>
  <w:style w:type="table" w:styleId="Grilledutableau">
    <w:name w:val="Table Grid"/>
    <w:basedOn w:val="TableauNormal"/>
    <w:rsid w:val="00A80598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A80598"/>
    <w:pPr>
      <w:spacing w:after="120" w:line="480" w:lineRule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80598"/>
    <w:rPr>
      <w:rFonts w:ascii="Times New Roman" w:eastAsia="Times New Roman" w:hAnsi="Times New Roman" w:cs="Times New Roman"/>
      <w:kern w:val="0"/>
      <w:lang w:bidi="ar-SA"/>
    </w:rPr>
  </w:style>
  <w:style w:type="paragraph" w:customStyle="1" w:styleId="italiqueformulaire">
    <w:name w:val="italique formulaire"/>
    <w:basedOn w:val="normalformulaire"/>
    <w:uiPriority w:val="99"/>
    <w:qFormat/>
    <w:rsid w:val="00A80598"/>
    <w:pPr>
      <w:suppressAutoHyphens w:val="0"/>
      <w:textAlignment w:val="auto"/>
    </w:pPr>
    <w:rPr>
      <w:rFonts w:cs="Times New Roman"/>
      <w:i/>
      <w:color w:val="00000A"/>
      <w:kern w:val="0"/>
      <w:sz w:val="14"/>
      <w:lang w:eastAsia="fr-FR"/>
    </w:rPr>
  </w:style>
  <w:style w:type="paragraph" w:customStyle="1" w:styleId="titreformulaire">
    <w:name w:val="titre formulaire"/>
    <w:basedOn w:val="Titre7"/>
    <w:uiPriority w:val="99"/>
    <w:qFormat/>
    <w:rsid w:val="00A80598"/>
    <w:pPr>
      <w:tabs>
        <w:tab w:val="clear" w:pos="1656"/>
      </w:tabs>
      <w:suppressAutoHyphens w:val="0"/>
      <w:ind w:left="0" w:firstLine="0"/>
      <w:jc w:val="both"/>
    </w:pPr>
    <w:rPr>
      <w:rFonts w:ascii="Tahoma" w:hAnsi="Tahoma" w:cs="Times New Roman"/>
      <w:bCs w:val="0"/>
      <w:color w:val="FFFFFF"/>
      <w:sz w:val="20"/>
      <w:szCs w:val="20"/>
      <w:lang w:eastAsia="fr-FR"/>
    </w:rPr>
  </w:style>
  <w:style w:type="paragraph" w:customStyle="1" w:styleId="Titreannexe">
    <w:name w:val="Titre annexe"/>
    <w:basedOn w:val="Normal"/>
    <w:qFormat/>
    <w:rsid w:val="00A80598"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kern w:val="0"/>
      <w:lang w:eastAsia="ar-SA" w:bidi="ar-SA"/>
    </w:rPr>
  </w:style>
  <w:style w:type="paragraph" w:customStyle="1" w:styleId="TableContents">
    <w:name w:val="Table Contents"/>
    <w:basedOn w:val="Standard"/>
    <w:rsid w:val="00A80598"/>
    <w:pPr>
      <w:widowControl w:val="0"/>
      <w:suppressLineNumbers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numbering" w:customStyle="1" w:styleId="WWOutlineListStyle4">
    <w:name w:val="WW_OutlineListStyle_4"/>
    <w:basedOn w:val="Aucuneliste"/>
    <w:rsid w:val="00A80598"/>
    <w:pPr>
      <w:numPr>
        <w:numId w:val="11"/>
      </w:numPr>
    </w:pPr>
  </w:style>
  <w:style w:type="paragraph" w:styleId="Retraitcorpsdetexte2">
    <w:name w:val="Body Text Indent 2"/>
    <w:basedOn w:val="Normal"/>
    <w:link w:val="Retraitcorpsdetexte2Car"/>
    <w:qFormat/>
    <w:rsid w:val="00A80598"/>
    <w:pPr>
      <w:suppressAutoHyphens w:val="0"/>
      <w:spacing w:after="120" w:line="480" w:lineRule="auto"/>
      <w:ind w:left="283"/>
    </w:pPr>
    <w:rPr>
      <w:rFonts w:ascii="Comic Sans MS" w:eastAsia="Times New Roman" w:hAnsi="Comic Sans MS" w:cs="Times New Roman"/>
      <w:color w:val="00000A"/>
      <w:kern w:val="0"/>
      <w:sz w:val="22"/>
      <w:szCs w:val="20"/>
      <w:lang w:eastAsia="fr-FR" w:bidi="ar-SA"/>
    </w:rPr>
  </w:style>
  <w:style w:type="character" w:customStyle="1" w:styleId="Retraitcorpsdetexte2Car">
    <w:name w:val="Retrait corps de texte 2 Car"/>
    <w:basedOn w:val="Policepardfaut"/>
    <w:link w:val="Retraitcorpsdetexte2"/>
    <w:rsid w:val="00A80598"/>
    <w:rPr>
      <w:rFonts w:ascii="Comic Sans MS" w:eastAsia="Times New Roman" w:hAnsi="Comic Sans MS" w:cs="Times New Roman"/>
      <w:color w:val="00000A"/>
      <w:kern w:val="0"/>
      <w:sz w:val="22"/>
      <w:szCs w:val="20"/>
      <w:lang w:eastAsia="fr-FR" w:bidi="ar-SA"/>
    </w:rPr>
  </w:style>
  <w:style w:type="paragraph" w:styleId="Rvision">
    <w:name w:val="Revision"/>
    <w:hidden/>
    <w:uiPriority w:val="99"/>
    <w:semiHidden/>
    <w:rsid w:val="00A80598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CorpsdetexteCar">
    <w:name w:val="Corps de texte Car"/>
    <w:basedOn w:val="Policepardfaut"/>
    <w:link w:val="Corpsdetexte"/>
    <w:rsid w:val="00A80598"/>
  </w:style>
  <w:style w:type="paragraph" w:styleId="En-ttedetabledesmatires">
    <w:name w:val="TOC Heading"/>
    <w:basedOn w:val="Titre1"/>
    <w:next w:val="Normal"/>
    <w:uiPriority w:val="39"/>
    <w:unhideWhenUsed/>
    <w:qFormat/>
    <w:rsid w:val="00A80598"/>
    <w:pPr>
      <w:suppressAutoHyphens w:val="0"/>
      <w:spacing w:after="120" w:line="259" w:lineRule="auto"/>
      <w:outlineLvl w:val="9"/>
    </w:pPr>
    <w:rPr>
      <w:rFonts w:cstheme="majorBidi"/>
      <w:kern w:val="0"/>
      <w:szCs w:val="32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B614-C1EB-4CAF-BE87-BD367F7B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JEAN-PIERRE Lucie-F</dc:creator>
  <cp:lastModifiedBy>DODARD Pauline</cp:lastModifiedBy>
  <cp:revision>24</cp:revision>
  <dcterms:created xsi:type="dcterms:W3CDTF">2025-03-13T15:23:00Z</dcterms:created>
  <dcterms:modified xsi:type="dcterms:W3CDTF">2026-05-07T12:48:00Z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2024-10-24T15:38:55Z</dcterms:created>
  <dc:creator/>
  <dc:description/>
  <dc:language>fr-FR</dc:language>
  <cp:lastModifiedBy/>
  <cp:revision>0</cp:revision>
  <dc:subject/>
  <dc:title/>
</cp:coreProperties>
</file>