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AA38C" w14:textId="0EB36653" w:rsidR="00D4384D" w:rsidRPr="003E78F3" w:rsidRDefault="00D4384D" w:rsidP="00D4384D">
      <w:pPr>
        <w:keepNext/>
        <w:shd w:val="clear" w:color="auto" w:fill="FFCC99"/>
        <w:spacing w:before="240" w:after="240" w:line="360" w:lineRule="auto"/>
        <w:jc w:val="center"/>
        <w:outlineLvl w:val="7"/>
        <w:rPr>
          <w:rFonts w:eastAsia="Times New Roman"/>
          <w:b/>
          <w:iCs/>
          <w:color w:val="auto"/>
          <w:kern w:val="0"/>
        </w:rPr>
      </w:pPr>
      <w:r w:rsidRPr="003E78F3">
        <w:rPr>
          <w:rFonts w:eastAsia="Times New Roman"/>
          <w:b/>
          <w:iCs/>
          <w:color w:val="auto"/>
          <w:kern w:val="0"/>
        </w:rPr>
        <w:t xml:space="preserve">ANNEXE </w:t>
      </w:r>
      <w:r w:rsidR="00E33057">
        <w:rPr>
          <w:rFonts w:eastAsia="Times New Roman"/>
          <w:b/>
          <w:iCs/>
          <w:color w:val="auto"/>
          <w:kern w:val="0"/>
        </w:rPr>
        <w:t>1</w:t>
      </w:r>
      <w:r>
        <w:rPr>
          <w:rFonts w:eastAsia="Times New Roman"/>
          <w:b/>
          <w:iCs/>
          <w:color w:val="auto"/>
          <w:kern w:val="0"/>
        </w:rPr>
        <w:t xml:space="preserve"> </w:t>
      </w:r>
      <w:r w:rsidRPr="003E78F3">
        <w:rPr>
          <w:rFonts w:eastAsia="Times New Roman"/>
          <w:b/>
          <w:iCs/>
          <w:color w:val="auto"/>
          <w:kern w:val="0"/>
        </w:rPr>
        <w:t>: COURRIER DE DEMANDE D’AIDE</w:t>
      </w:r>
      <w:r w:rsidRPr="003E78F3">
        <w:rPr>
          <w:b/>
          <w:iCs/>
          <w:color w:val="auto"/>
        </w:rPr>
        <w:t xml:space="preserve"> AU CONSEIL </w:t>
      </w:r>
    </w:p>
    <w:p w14:paraId="67211A02" w14:textId="77777777" w:rsidR="00D4384D" w:rsidRPr="003E78F3" w:rsidRDefault="00D4384D" w:rsidP="00D4384D">
      <w:pPr>
        <w:spacing w:after="0"/>
        <w:rPr>
          <w:rFonts w:eastAsia="Times New Roman" w:cs="Times New Roman"/>
          <w:color w:val="auto"/>
          <w:kern w:val="0"/>
          <w:szCs w:val="22"/>
        </w:rPr>
      </w:pPr>
      <w:r w:rsidRPr="003E78F3">
        <w:rPr>
          <w:rFonts w:eastAsia="Times New Roman" w:cs="Times New Roman"/>
          <w:color w:val="auto"/>
          <w:kern w:val="0"/>
          <w:szCs w:val="22"/>
        </w:rPr>
        <w:t>Logo de la structure</w:t>
      </w:r>
    </w:p>
    <w:p w14:paraId="7BEFAAFF" w14:textId="77777777" w:rsidR="00D4384D" w:rsidRPr="003E78F3" w:rsidRDefault="00D4384D" w:rsidP="00D4384D">
      <w:pPr>
        <w:spacing w:after="0"/>
        <w:rPr>
          <w:rFonts w:eastAsia="Times New Roman" w:cs="Times New Roman"/>
          <w:color w:val="auto"/>
          <w:kern w:val="0"/>
          <w:szCs w:val="22"/>
        </w:rPr>
      </w:pPr>
      <w:r w:rsidRPr="003E78F3">
        <w:rPr>
          <w:rFonts w:eastAsia="Times New Roman" w:cs="Times New Roman"/>
          <w:color w:val="auto"/>
          <w:kern w:val="0"/>
          <w:szCs w:val="22"/>
        </w:rPr>
        <w:t>Adresse de la structure</w:t>
      </w:r>
    </w:p>
    <w:p w14:paraId="347FE489" w14:textId="77777777" w:rsidR="00D4384D" w:rsidRPr="003E78F3" w:rsidRDefault="00D4384D" w:rsidP="00D4384D">
      <w:pPr>
        <w:spacing w:after="0"/>
        <w:rPr>
          <w:rFonts w:eastAsia="Times New Roman" w:cs="Times New Roman"/>
          <w:color w:val="auto"/>
          <w:kern w:val="0"/>
          <w:szCs w:val="22"/>
        </w:rPr>
      </w:pPr>
      <w:r w:rsidRPr="003E78F3">
        <w:rPr>
          <w:rFonts w:eastAsia="Times New Roman" w:cs="Times New Roman"/>
          <w:color w:val="auto"/>
          <w:kern w:val="0"/>
          <w:szCs w:val="22"/>
        </w:rPr>
        <w:t>Dossier suivi par : NOM Prénom</w:t>
      </w:r>
    </w:p>
    <w:p w14:paraId="296F24D4" w14:textId="77777777" w:rsidR="00D4384D" w:rsidRPr="003E78F3" w:rsidRDefault="00D4384D" w:rsidP="00D4384D">
      <w:pPr>
        <w:spacing w:after="0"/>
        <w:jc w:val="left"/>
        <w:rPr>
          <w:rFonts w:eastAsia="Times New Roman" w:cs="Times New Roman"/>
          <w:color w:val="auto"/>
          <w:kern w:val="0"/>
          <w:szCs w:val="22"/>
        </w:rPr>
      </w:pPr>
      <w:r w:rsidRPr="003E78F3">
        <w:rPr>
          <w:rFonts w:eastAsia="Times New Roman" w:cs="Times New Roman"/>
          <w:color w:val="auto"/>
          <w:kern w:val="0"/>
          <w:szCs w:val="22"/>
        </w:rPr>
        <w:t xml:space="preserve">Tél et courriel : </w:t>
      </w:r>
    </w:p>
    <w:p w14:paraId="27E49051" w14:textId="77777777" w:rsidR="00D4384D" w:rsidRPr="003E78F3" w:rsidRDefault="00D4384D" w:rsidP="00D4384D">
      <w:pPr>
        <w:spacing w:after="0"/>
        <w:ind w:left="5664"/>
        <w:jc w:val="left"/>
        <w:rPr>
          <w:rFonts w:eastAsia="Times New Roman" w:cs="Times New Roman"/>
          <w:color w:val="auto"/>
          <w:kern w:val="0"/>
          <w:szCs w:val="22"/>
        </w:rPr>
      </w:pPr>
    </w:p>
    <w:p w14:paraId="068128DA" w14:textId="77777777" w:rsidR="00D4384D" w:rsidRPr="00BB4E2D" w:rsidRDefault="00D4384D" w:rsidP="00D4384D">
      <w:pPr>
        <w:spacing w:after="0"/>
        <w:ind w:left="6372"/>
        <w:rPr>
          <w:rFonts w:eastAsia="Times New Roman" w:cs="Times New Roman"/>
          <w:color w:val="auto"/>
          <w:kern w:val="0"/>
          <w:szCs w:val="22"/>
        </w:rPr>
      </w:pPr>
      <w:r w:rsidRPr="00BB4E2D">
        <w:rPr>
          <w:rFonts w:eastAsia="Times New Roman" w:cs="Times New Roman"/>
          <w:color w:val="auto"/>
          <w:kern w:val="0"/>
          <w:szCs w:val="22"/>
        </w:rPr>
        <w:t>Monsieur Le Directeur de l’ODEADOM</w:t>
      </w:r>
    </w:p>
    <w:p w14:paraId="2408FA3B" w14:textId="77777777" w:rsidR="00D4384D" w:rsidRPr="00BB4E2D" w:rsidRDefault="00D4384D" w:rsidP="00D4384D">
      <w:pPr>
        <w:spacing w:after="0"/>
        <w:ind w:left="6372"/>
        <w:rPr>
          <w:rFonts w:eastAsia="Times New Roman" w:cs="Times New Roman"/>
          <w:color w:val="auto"/>
          <w:kern w:val="0"/>
          <w:szCs w:val="22"/>
        </w:rPr>
      </w:pPr>
      <w:r w:rsidRPr="00BB4E2D">
        <w:rPr>
          <w:rFonts w:eastAsia="Times New Roman" w:cs="Times New Roman"/>
          <w:color w:val="auto"/>
          <w:kern w:val="0"/>
          <w:szCs w:val="22"/>
        </w:rPr>
        <w:t xml:space="preserve">12, Rue Henri </w:t>
      </w:r>
      <w:proofErr w:type="spellStart"/>
      <w:r w:rsidRPr="00BB4E2D">
        <w:rPr>
          <w:rFonts w:eastAsia="Times New Roman" w:cs="Times New Roman"/>
          <w:color w:val="auto"/>
          <w:kern w:val="0"/>
          <w:szCs w:val="22"/>
        </w:rPr>
        <w:t>Rol</w:t>
      </w:r>
      <w:proofErr w:type="spellEnd"/>
      <w:r w:rsidRPr="00BB4E2D">
        <w:rPr>
          <w:rFonts w:eastAsia="Times New Roman" w:cs="Times New Roman"/>
          <w:color w:val="auto"/>
          <w:kern w:val="0"/>
          <w:szCs w:val="22"/>
        </w:rPr>
        <w:t>-Tanguy</w:t>
      </w:r>
    </w:p>
    <w:p w14:paraId="07746468" w14:textId="77777777" w:rsidR="00D4384D" w:rsidRPr="00BB4E2D" w:rsidRDefault="00D4384D" w:rsidP="00D4384D">
      <w:pPr>
        <w:spacing w:after="0"/>
        <w:ind w:left="6372"/>
        <w:rPr>
          <w:rFonts w:eastAsia="Times New Roman" w:cs="Times New Roman"/>
          <w:color w:val="auto"/>
          <w:kern w:val="0"/>
          <w:szCs w:val="22"/>
        </w:rPr>
      </w:pPr>
      <w:r w:rsidRPr="00BB4E2D">
        <w:rPr>
          <w:rFonts w:eastAsia="Times New Roman" w:cs="Times New Roman"/>
          <w:color w:val="auto"/>
          <w:kern w:val="0"/>
          <w:szCs w:val="22"/>
        </w:rPr>
        <w:t>93555 MONTREUIL</w:t>
      </w:r>
    </w:p>
    <w:p w14:paraId="173C9B63" w14:textId="77777777" w:rsidR="00D4384D" w:rsidRPr="003E78F3" w:rsidRDefault="00D4384D" w:rsidP="00D4384D">
      <w:pPr>
        <w:spacing w:after="0"/>
        <w:jc w:val="left"/>
        <w:rPr>
          <w:rFonts w:eastAsia="Times New Roman" w:cs="Times New Roman"/>
          <w:color w:val="auto"/>
          <w:kern w:val="0"/>
          <w:szCs w:val="22"/>
        </w:rPr>
      </w:pPr>
    </w:p>
    <w:p w14:paraId="0B21E1E3" w14:textId="77777777" w:rsidR="00D4384D" w:rsidRPr="003E78F3" w:rsidRDefault="00D4384D" w:rsidP="00D4384D">
      <w:pPr>
        <w:rPr>
          <w:color w:val="auto"/>
          <w:szCs w:val="22"/>
        </w:rPr>
      </w:pPr>
    </w:p>
    <w:p w14:paraId="2DE3686E" w14:textId="77777777" w:rsidR="00D4384D" w:rsidRPr="003E78F3" w:rsidRDefault="00D4384D" w:rsidP="00D4384D">
      <w:pPr>
        <w:rPr>
          <w:b/>
          <w:color w:val="auto"/>
          <w:szCs w:val="22"/>
        </w:rPr>
      </w:pPr>
      <w:r w:rsidRPr="003E78F3">
        <w:rPr>
          <w:b/>
          <w:color w:val="auto"/>
          <w:szCs w:val="22"/>
        </w:rPr>
        <w:t>Objet</w:t>
      </w:r>
      <w:r w:rsidRPr="003E78F3">
        <w:rPr>
          <w:rFonts w:cs="Calibri"/>
          <w:b/>
          <w:color w:val="auto"/>
          <w:szCs w:val="22"/>
        </w:rPr>
        <w:t> </w:t>
      </w:r>
      <w:r w:rsidRPr="003E78F3">
        <w:rPr>
          <w:b/>
          <w:color w:val="auto"/>
          <w:szCs w:val="22"/>
        </w:rPr>
        <w:t>:</w:t>
      </w:r>
      <w:r w:rsidRPr="003E78F3">
        <w:rPr>
          <w:rFonts w:eastAsia="Arial"/>
          <w:b/>
          <w:color w:val="auto"/>
          <w:szCs w:val="22"/>
        </w:rPr>
        <w:t xml:space="preserve"> </w:t>
      </w:r>
      <w:r w:rsidRPr="003E78F3">
        <w:rPr>
          <w:b/>
          <w:color w:val="auto"/>
          <w:szCs w:val="22"/>
        </w:rPr>
        <w:t>Demande d’aide au conseil dans le secteur agricole.</w:t>
      </w:r>
      <w:r w:rsidRPr="003E78F3">
        <w:rPr>
          <w:rFonts w:eastAsia="Arial"/>
          <w:b/>
          <w:color w:val="auto"/>
          <w:szCs w:val="22"/>
        </w:rPr>
        <w:t xml:space="preserve"> </w:t>
      </w:r>
    </w:p>
    <w:p w14:paraId="082A08D3" w14:textId="77777777" w:rsidR="00D4384D" w:rsidRPr="003E78F3" w:rsidRDefault="00D4384D" w:rsidP="00D4384D">
      <w:pPr>
        <w:spacing w:after="0"/>
        <w:jc w:val="left"/>
        <w:rPr>
          <w:rFonts w:eastAsia="Times New Roman" w:cs="Times New Roman"/>
          <w:color w:val="auto"/>
          <w:kern w:val="0"/>
          <w:szCs w:val="22"/>
        </w:rPr>
      </w:pPr>
    </w:p>
    <w:p w14:paraId="4FA1375B" w14:textId="77777777" w:rsidR="00D4384D" w:rsidRPr="003E78F3" w:rsidRDefault="00D4384D" w:rsidP="00D4384D">
      <w:pPr>
        <w:spacing w:after="0"/>
        <w:jc w:val="left"/>
        <w:rPr>
          <w:rFonts w:eastAsia="Times New Roman" w:cs="Times New Roman"/>
          <w:color w:val="auto"/>
          <w:kern w:val="0"/>
          <w:szCs w:val="22"/>
        </w:rPr>
      </w:pPr>
      <w:r w:rsidRPr="003E78F3">
        <w:rPr>
          <w:rFonts w:eastAsia="Times New Roman" w:cs="Times New Roman"/>
          <w:color w:val="auto"/>
          <w:kern w:val="0"/>
          <w:szCs w:val="22"/>
        </w:rPr>
        <w:t>Monsieur le Directeur,</w:t>
      </w:r>
    </w:p>
    <w:p w14:paraId="76D57A71" w14:textId="77777777" w:rsidR="00D4384D" w:rsidRPr="003E78F3" w:rsidRDefault="00D4384D" w:rsidP="00D4384D">
      <w:pPr>
        <w:spacing w:after="0"/>
        <w:jc w:val="left"/>
        <w:rPr>
          <w:rFonts w:eastAsia="Times New Roman" w:cs="Times New Roman"/>
          <w:color w:val="auto"/>
          <w:kern w:val="0"/>
          <w:szCs w:val="22"/>
        </w:rPr>
      </w:pPr>
      <w:r w:rsidRPr="003E78F3">
        <w:rPr>
          <w:rFonts w:eastAsia="Times New Roman" w:cs="Times New Roman"/>
          <w:color w:val="auto"/>
          <w:kern w:val="0"/>
          <w:szCs w:val="22"/>
        </w:rPr>
        <w:t xml:space="preserve"> </w:t>
      </w:r>
    </w:p>
    <w:p w14:paraId="76C73FD4" w14:textId="77777777" w:rsidR="00D4384D" w:rsidRPr="003E78F3" w:rsidRDefault="00D4384D" w:rsidP="00D4384D">
      <w:pPr>
        <w:spacing w:after="0"/>
        <w:jc w:val="left"/>
        <w:rPr>
          <w:rFonts w:eastAsia="Times New Roman" w:cs="Times New Roman"/>
          <w:color w:val="auto"/>
          <w:kern w:val="0"/>
          <w:szCs w:val="22"/>
        </w:rPr>
      </w:pPr>
    </w:p>
    <w:p w14:paraId="54E88EBE" w14:textId="56AC6AF0" w:rsidR="00D4384D" w:rsidRPr="003E78F3" w:rsidRDefault="00D4384D" w:rsidP="00D4384D">
      <w:pPr>
        <w:ind w:firstLine="708"/>
        <w:rPr>
          <w:color w:val="auto"/>
          <w:szCs w:val="22"/>
        </w:rPr>
      </w:pPr>
      <w:r w:rsidRPr="003E78F3">
        <w:rPr>
          <w:color w:val="auto"/>
          <w:szCs w:val="22"/>
        </w:rPr>
        <w:t>Je vous transmets la demande d’aide, émise par </w:t>
      </w:r>
      <w:r w:rsidRPr="00F259DE">
        <w:rPr>
          <w:b/>
          <w:color w:val="auto"/>
          <w:szCs w:val="22"/>
        </w:rPr>
        <w:t>« nom de la structure </w:t>
      </w:r>
      <w:r w:rsidRPr="003E78F3">
        <w:rPr>
          <w:color w:val="auto"/>
          <w:szCs w:val="22"/>
        </w:rPr>
        <w:t xml:space="preserve">» déposée dans le cadre de l’appel à projet pour l’aide au conseil dans le secteur agricole de </w:t>
      </w:r>
      <w:r>
        <w:rPr>
          <w:color w:val="auto"/>
          <w:szCs w:val="22"/>
        </w:rPr>
        <w:t>202</w:t>
      </w:r>
      <w:r w:rsidR="00047DB8">
        <w:rPr>
          <w:color w:val="auto"/>
          <w:szCs w:val="22"/>
        </w:rPr>
        <w:t>6</w:t>
      </w:r>
      <w:r w:rsidRPr="003E78F3">
        <w:rPr>
          <w:color w:val="auto"/>
          <w:szCs w:val="22"/>
        </w:rPr>
        <w:t>.</w:t>
      </w:r>
    </w:p>
    <w:p w14:paraId="78B8EA0F" w14:textId="77777777" w:rsidR="00D4384D" w:rsidRDefault="00D4384D" w:rsidP="00D4384D">
      <w:pPr>
        <w:rPr>
          <w:color w:val="auto"/>
          <w:szCs w:val="22"/>
        </w:rPr>
      </w:pPr>
    </w:p>
    <w:p w14:paraId="68F835E3" w14:textId="286E2559" w:rsidR="00D4384D" w:rsidRPr="003E78F3" w:rsidRDefault="00D4384D" w:rsidP="00D4384D">
      <w:pPr>
        <w:rPr>
          <w:color w:val="auto"/>
          <w:szCs w:val="22"/>
        </w:rPr>
      </w:pPr>
      <w:r w:rsidRPr="003E78F3">
        <w:rPr>
          <w:color w:val="auto"/>
          <w:szCs w:val="22"/>
        </w:rPr>
        <w:t xml:space="preserve">Cette aide vise à soutenir </w:t>
      </w:r>
      <w:r>
        <w:rPr>
          <w:color w:val="auto"/>
          <w:szCs w:val="22"/>
        </w:rPr>
        <w:t>X</w:t>
      </w:r>
      <w:r w:rsidRPr="00F259DE">
        <w:rPr>
          <w:b/>
          <w:i/>
          <w:color w:val="auto"/>
          <w:szCs w:val="22"/>
        </w:rPr>
        <w:t xml:space="preserve"> </w:t>
      </w:r>
      <w:r w:rsidRPr="00F259DE">
        <w:rPr>
          <w:b/>
          <w:color w:val="auto"/>
          <w:szCs w:val="22"/>
        </w:rPr>
        <w:t>actions</w:t>
      </w:r>
      <w:r w:rsidRPr="003E78F3">
        <w:rPr>
          <w:color w:val="auto"/>
          <w:szCs w:val="22"/>
        </w:rPr>
        <w:t xml:space="preserve"> qui seront conduites au cours de l’année </w:t>
      </w:r>
      <w:r>
        <w:rPr>
          <w:color w:val="auto"/>
          <w:szCs w:val="22"/>
        </w:rPr>
        <w:t>202</w:t>
      </w:r>
      <w:r w:rsidR="00047DB8">
        <w:rPr>
          <w:color w:val="auto"/>
          <w:szCs w:val="22"/>
        </w:rPr>
        <w:t>6</w:t>
      </w:r>
      <w:r w:rsidRPr="003E78F3">
        <w:rPr>
          <w:color w:val="auto"/>
          <w:szCs w:val="22"/>
        </w:rPr>
        <w:t xml:space="preserve"> : </w:t>
      </w:r>
    </w:p>
    <w:p w14:paraId="153829CC" w14:textId="77777777" w:rsidR="00D4384D" w:rsidRPr="00F259DE" w:rsidRDefault="00D4384D" w:rsidP="00D4384D">
      <w:pPr>
        <w:pStyle w:val="Paragraphedeliste"/>
        <w:numPr>
          <w:ilvl w:val="0"/>
          <w:numId w:val="4"/>
        </w:numPr>
        <w:rPr>
          <w:rFonts w:ascii="Marianne" w:hAnsi="Marianne"/>
          <w:b/>
          <w:szCs w:val="22"/>
        </w:rPr>
      </w:pPr>
      <w:r w:rsidRPr="00F259DE">
        <w:rPr>
          <w:rFonts w:ascii="Marianne" w:hAnsi="Marianne"/>
          <w:b/>
          <w:szCs w:val="22"/>
        </w:rPr>
        <w:t xml:space="preserve">Descriptif et objectifs des actions </w:t>
      </w:r>
    </w:p>
    <w:p w14:paraId="26A832E7" w14:textId="77777777" w:rsidR="00D4384D" w:rsidRPr="00F259DE" w:rsidRDefault="00D4384D" w:rsidP="00D4384D">
      <w:pPr>
        <w:pStyle w:val="Paragraphedeliste"/>
        <w:numPr>
          <w:ilvl w:val="0"/>
          <w:numId w:val="4"/>
        </w:numPr>
        <w:rPr>
          <w:rFonts w:ascii="Marianne" w:hAnsi="Marianne"/>
          <w:b/>
          <w:szCs w:val="22"/>
        </w:rPr>
      </w:pPr>
      <w:r w:rsidRPr="00F259DE">
        <w:rPr>
          <w:rFonts w:ascii="Marianne" w:hAnsi="Marianne"/>
          <w:b/>
          <w:szCs w:val="22"/>
        </w:rPr>
        <w:t xml:space="preserve">Les coûts en lien avec cette candidature s’élèvent à ……. €  </w:t>
      </w:r>
    </w:p>
    <w:p w14:paraId="1DB59FD0" w14:textId="77777777" w:rsidR="00D4384D" w:rsidRPr="003E78F3" w:rsidRDefault="00D4384D" w:rsidP="00D4384D">
      <w:pPr>
        <w:rPr>
          <w:color w:val="auto"/>
          <w:szCs w:val="22"/>
        </w:rPr>
      </w:pPr>
    </w:p>
    <w:p w14:paraId="5BC0A482" w14:textId="77777777" w:rsidR="00D4384D" w:rsidRPr="003E78F3" w:rsidRDefault="00D4384D" w:rsidP="00D4384D">
      <w:pPr>
        <w:rPr>
          <w:i/>
          <w:color w:val="auto"/>
          <w:szCs w:val="22"/>
        </w:rPr>
      </w:pPr>
      <w:r w:rsidRPr="003E78F3">
        <w:rPr>
          <w:color w:val="auto"/>
          <w:szCs w:val="22"/>
        </w:rPr>
        <w:t xml:space="preserve">Le montant de la subvention demandée en fonction des plafonds et des taux d’aide est de </w:t>
      </w:r>
      <w:r w:rsidRPr="00F259DE">
        <w:rPr>
          <w:b/>
          <w:color w:val="auto"/>
          <w:szCs w:val="22"/>
        </w:rPr>
        <w:t xml:space="preserve">………. € </w:t>
      </w:r>
      <w:r w:rsidRPr="00F259DE">
        <w:rPr>
          <w:b/>
          <w:i/>
          <w:color w:val="auto"/>
          <w:szCs w:val="22"/>
        </w:rPr>
        <w:t>(en chiffres et en lettres).</w:t>
      </w:r>
    </w:p>
    <w:p w14:paraId="0874070A" w14:textId="77777777" w:rsidR="00D4384D" w:rsidRPr="003E78F3" w:rsidRDefault="00D4384D" w:rsidP="00D4384D">
      <w:pPr>
        <w:rPr>
          <w:i/>
          <w:color w:val="auto"/>
          <w:szCs w:val="22"/>
        </w:rPr>
      </w:pPr>
    </w:p>
    <w:p w14:paraId="663ECF1E" w14:textId="77777777" w:rsidR="00D4384D" w:rsidRPr="003E78F3" w:rsidRDefault="00D4384D" w:rsidP="00D4384D">
      <w:pPr>
        <w:spacing w:after="0"/>
        <w:jc w:val="left"/>
        <w:rPr>
          <w:color w:val="auto"/>
          <w:szCs w:val="22"/>
        </w:rPr>
      </w:pPr>
      <w:r w:rsidRPr="003E78F3">
        <w:rPr>
          <w:color w:val="auto"/>
          <w:szCs w:val="22"/>
        </w:rPr>
        <w:t>Veuillez</w:t>
      </w:r>
      <w:r w:rsidRPr="003E78F3">
        <w:rPr>
          <w:rFonts w:eastAsia="Arial"/>
          <w:color w:val="auto"/>
          <w:szCs w:val="22"/>
        </w:rPr>
        <w:t xml:space="preserve"> </w:t>
      </w:r>
      <w:r w:rsidRPr="003E78F3">
        <w:rPr>
          <w:color w:val="auto"/>
          <w:szCs w:val="22"/>
        </w:rPr>
        <w:t>agréer,</w:t>
      </w:r>
      <w:r w:rsidRPr="003E78F3">
        <w:rPr>
          <w:rFonts w:eastAsia="Arial"/>
          <w:color w:val="auto"/>
          <w:szCs w:val="22"/>
        </w:rPr>
        <w:t xml:space="preserve"> </w:t>
      </w:r>
      <w:r w:rsidRPr="003E78F3">
        <w:rPr>
          <w:color w:val="auto"/>
          <w:szCs w:val="22"/>
        </w:rPr>
        <w:t>Monsieur Le Directeur,</w:t>
      </w:r>
      <w:r w:rsidRPr="003E78F3">
        <w:rPr>
          <w:rFonts w:eastAsia="Arial"/>
          <w:color w:val="auto"/>
          <w:szCs w:val="22"/>
        </w:rPr>
        <w:t xml:space="preserve"> </w:t>
      </w:r>
      <w:r w:rsidRPr="003E78F3">
        <w:rPr>
          <w:color w:val="auto"/>
          <w:szCs w:val="22"/>
        </w:rPr>
        <w:t>l</w:t>
      </w:r>
      <w:r w:rsidRPr="003E78F3">
        <w:rPr>
          <w:rFonts w:eastAsia="Arial"/>
          <w:color w:val="auto"/>
          <w:szCs w:val="22"/>
        </w:rPr>
        <w:t>’</w:t>
      </w:r>
      <w:r w:rsidRPr="003E78F3">
        <w:rPr>
          <w:color w:val="auto"/>
          <w:szCs w:val="22"/>
        </w:rPr>
        <w:t>expression</w:t>
      </w:r>
      <w:r w:rsidRPr="003E78F3">
        <w:rPr>
          <w:rFonts w:eastAsia="Arial"/>
          <w:color w:val="auto"/>
          <w:szCs w:val="22"/>
        </w:rPr>
        <w:t xml:space="preserve"> </w:t>
      </w:r>
      <w:r w:rsidRPr="003E78F3">
        <w:rPr>
          <w:color w:val="auto"/>
          <w:szCs w:val="22"/>
        </w:rPr>
        <w:t>de</w:t>
      </w:r>
      <w:r w:rsidRPr="003E78F3">
        <w:rPr>
          <w:rFonts w:eastAsia="Arial"/>
          <w:color w:val="auto"/>
          <w:szCs w:val="22"/>
        </w:rPr>
        <w:t xml:space="preserve"> </w:t>
      </w:r>
      <w:r w:rsidRPr="003E78F3">
        <w:rPr>
          <w:color w:val="auto"/>
          <w:szCs w:val="22"/>
        </w:rPr>
        <w:t>mes</w:t>
      </w:r>
      <w:r w:rsidRPr="003E78F3">
        <w:rPr>
          <w:rFonts w:eastAsia="Arial"/>
          <w:color w:val="auto"/>
          <w:szCs w:val="22"/>
        </w:rPr>
        <w:t xml:space="preserve"> </w:t>
      </w:r>
      <w:r w:rsidRPr="003E78F3">
        <w:rPr>
          <w:color w:val="auto"/>
          <w:szCs w:val="22"/>
        </w:rPr>
        <w:t>salutations</w:t>
      </w:r>
      <w:r w:rsidRPr="003E78F3">
        <w:rPr>
          <w:rFonts w:eastAsia="Arial"/>
          <w:color w:val="auto"/>
          <w:szCs w:val="22"/>
        </w:rPr>
        <w:t xml:space="preserve"> </w:t>
      </w:r>
      <w:r w:rsidRPr="003E78F3">
        <w:rPr>
          <w:color w:val="auto"/>
          <w:szCs w:val="22"/>
        </w:rPr>
        <w:t>distinguées</w:t>
      </w:r>
    </w:p>
    <w:p w14:paraId="129C8C7D" w14:textId="77777777" w:rsidR="00D4384D" w:rsidRPr="003E78F3" w:rsidRDefault="00D4384D" w:rsidP="00D4384D">
      <w:pPr>
        <w:rPr>
          <w:color w:val="auto"/>
        </w:rPr>
      </w:pPr>
    </w:p>
    <w:p w14:paraId="1AC6620B" w14:textId="77777777" w:rsidR="00D4384D" w:rsidRPr="003E78F3" w:rsidRDefault="00D4384D" w:rsidP="00D4384D">
      <w:pPr>
        <w:rPr>
          <w:color w:val="auto"/>
          <w:szCs w:val="22"/>
        </w:rPr>
      </w:pPr>
    </w:p>
    <w:p w14:paraId="47ABF02D" w14:textId="77777777" w:rsidR="00D4384D" w:rsidRPr="003E78F3" w:rsidRDefault="00D4384D" w:rsidP="00D4384D">
      <w:pPr>
        <w:spacing w:after="0"/>
        <w:jc w:val="left"/>
        <w:rPr>
          <w:rFonts w:eastAsia="Times New Roman" w:cs="Times New Roman"/>
          <w:color w:val="auto"/>
          <w:kern w:val="0"/>
          <w:szCs w:val="22"/>
        </w:rPr>
      </w:pPr>
    </w:p>
    <w:p w14:paraId="2A29C052" w14:textId="77777777" w:rsidR="00D4384D" w:rsidRPr="003E78F3" w:rsidRDefault="00D4384D" w:rsidP="00D4384D">
      <w:pPr>
        <w:spacing w:after="0"/>
        <w:jc w:val="left"/>
        <w:rPr>
          <w:rFonts w:eastAsia="Times New Roman" w:cs="Times New Roman"/>
          <w:color w:val="auto"/>
          <w:kern w:val="0"/>
          <w:szCs w:val="22"/>
        </w:rPr>
      </w:pPr>
    </w:p>
    <w:p w14:paraId="1EC3D8B1" w14:textId="77777777" w:rsidR="00D4384D" w:rsidRDefault="00D4384D" w:rsidP="00D4384D">
      <w:pPr>
        <w:spacing w:after="0"/>
        <w:jc w:val="right"/>
        <w:rPr>
          <w:rFonts w:eastAsia="Times New Roman" w:cs="Times New Roman"/>
          <w:color w:val="auto"/>
          <w:kern w:val="0"/>
          <w:szCs w:val="22"/>
        </w:rPr>
      </w:pPr>
      <w:r>
        <w:rPr>
          <w:rFonts w:eastAsia="Times New Roman" w:cs="Times New Roman"/>
          <w:color w:val="auto"/>
          <w:kern w:val="0"/>
          <w:szCs w:val="22"/>
        </w:rPr>
        <w:t>NOM Prénom</w:t>
      </w:r>
    </w:p>
    <w:p w14:paraId="5A5CBC0A" w14:textId="77777777" w:rsidR="00D4384D" w:rsidRPr="003E78F3" w:rsidRDefault="00D4384D" w:rsidP="00D4384D">
      <w:pPr>
        <w:spacing w:after="0"/>
        <w:jc w:val="right"/>
        <w:rPr>
          <w:rFonts w:eastAsia="Times New Roman" w:cs="Times New Roman"/>
          <w:color w:val="auto"/>
          <w:kern w:val="0"/>
          <w:szCs w:val="22"/>
        </w:rPr>
      </w:pPr>
      <w:r w:rsidRPr="003E78F3">
        <w:rPr>
          <w:rFonts w:eastAsia="Times New Roman" w:cs="Times New Roman"/>
          <w:color w:val="auto"/>
          <w:kern w:val="0"/>
          <w:szCs w:val="22"/>
        </w:rPr>
        <w:t>Signature du représentant légal + tampon</w:t>
      </w:r>
    </w:p>
    <w:p w14:paraId="32A6BF40" w14:textId="77777777" w:rsidR="009C25D2" w:rsidRDefault="009C25D2">
      <w:pPr>
        <w:suppressAutoHyphens w:val="0"/>
        <w:spacing w:after="0"/>
        <w:jc w:val="left"/>
        <w:rPr>
          <w:color w:val="auto"/>
          <w:szCs w:val="22"/>
        </w:rPr>
      </w:pPr>
      <w:r>
        <w:rPr>
          <w:color w:val="auto"/>
          <w:szCs w:val="22"/>
        </w:rPr>
        <w:br w:type="page"/>
      </w:r>
    </w:p>
    <w:p w14:paraId="4203B824" w14:textId="77777777" w:rsidR="00A63DEC" w:rsidRPr="003E78F3" w:rsidRDefault="00A63DEC" w:rsidP="00ED0CEB">
      <w:pPr>
        <w:suppressAutoHyphens w:val="0"/>
        <w:spacing w:after="160" w:line="259" w:lineRule="auto"/>
        <w:rPr>
          <w:color w:val="auto"/>
          <w:szCs w:val="22"/>
        </w:rPr>
      </w:pPr>
    </w:p>
    <w:tbl>
      <w:tblPr>
        <w:tblpPr w:leftFromText="141" w:rightFromText="141" w:vertAnchor="text" w:horzAnchor="margin" w:tblpY="-127"/>
        <w:tblW w:w="10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9"/>
        <w:gridCol w:w="5922"/>
        <w:gridCol w:w="2363"/>
      </w:tblGrid>
      <w:tr w:rsidR="003E78F3" w:rsidRPr="003E78F3" w14:paraId="1DCFE9D8" w14:textId="77777777" w:rsidTr="00D62916">
        <w:trPr>
          <w:cantSplit/>
          <w:trHeight w:hRule="exact" w:val="1446"/>
        </w:trPr>
        <w:tc>
          <w:tcPr>
            <w:tcW w:w="20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C1845" w14:textId="77777777" w:rsidR="00C818A9" w:rsidRPr="003E78F3" w:rsidRDefault="002F249E" w:rsidP="00C818A9">
            <w:pPr>
              <w:autoSpaceDN w:val="0"/>
              <w:snapToGrid w:val="0"/>
              <w:spacing w:after="160" w:line="256" w:lineRule="auto"/>
              <w:rPr>
                <w:rFonts w:eastAsia="MS Mincho" w:cs="EUAlbertina"/>
                <w:color w:val="auto"/>
                <w:kern w:val="0"/>
                <w:lang w:eastAsia="ja-JP"/>
              </w:rPr>
            </w:pPr>
            <w:r w:rsidRPr="003E78F3">
              <w:rPr>
                <w:rFonts w:eastAsia="MS Mincho" w:cs="EUAlbertina"/>
                <w:noProof/>
                <w:color w:val="auto"/>
                <w:sz w:val="12"/>
                <w:lang w:eastAsia="fr-FR"/>
              </w:rPr>
              <w:drawing>
                <wp:inline distT="0" distB="0" distL="0" distR="0" wp14:anchorId="07BAE56F" wp14:editId="28008CA5">
                  <wp:extent cx="903605" cy="903605"/>
                  <wp:effectExtent l="0" t="0" r="0" b="0"/>
                  <wp:docPr id="540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BC4B8" w14:textId="09087F69" w:rsidR="00C818A9" w:rsidRPr="003E78F3" w:rsidRDefault="00C818A9" w:rsidP="004F6A3D">
            <w:pPr>
              <w:keepNext/>
              <w:shd w:val="clear" w:color="auto" w:fill="FFCC99"/>
              <w:spacing w:before="240" w:after="240"/>
              <w:ind w:left="360"/>
              <w:jc w:val="center"/>
              <w:outlineLvl w:val="7"/>
              <w:rPr>
                <w:rFonts w:eastAsia="MS Mincho"/>
                <w:color w:val="auto"/>
                <w:kern w:val="0"/>
                <w:lang w:eastAsia="ja-JP"/>
              </w:rPr>
            </w:pPr>
            <w:r w:rsidRPr="003E78F3">
              <w:rPr>
                <w:rFonts w:eastAsia="Times New Roman"/>
                <w:b/>
                <w:iCs/>
                <w:color w:val="auto"/>
                <w:kern w:val="0"/>
                <w:sz w:val="24"/>
              </w:rPr>
              <w:t>ANNEXE</w:t>
            </w:r>
            <w:r w:rsidR="004545B6">
              <w:rPr>
                <w:rFonts w:eastAsia="Times New Roman"/>
                <w:b/>
                <w:iCs/>
                <w:color w:val="auto"/>
                <w:kern w:val="0"/>
                <w:sz w:val="24"/>
              </w:rPr>
              <w:t xml:space="preserve"> </w:t>
            </w:r>
            <w:r w:rsidR="00E33057">
              <w:rPr>
                <w:rFonts w:eastAsia="Times New Roman"/>
                <w:b/>
                <w:iCs/>
                <w:color w:val="auto"/>
                <w:kern w:val="0"/>
                <w:sz w:val="24"/>
              </w:rPr>
              <w:t>2</w:t>
            </w:r>
            <w:r w:rsidRPr="003E78F3">
              <w:rPr>
                <w:rFonts w:ascii="Calibri" w:eastAsia="Times New Roman" w:hAnsi="Calibri" w:cs="Calibri"/>
                <w:b/>
                <w:iCs/>
                <w:color w:val="auto"/>
                <w:kern w:val="0"/>
                <w:sz w:val="24"/>
              </w:rPr>
              <w:t> </w:t>
            </w:r>
            <w:r w:rsidRPr="003E78F3">
              <w:rPr>
                <w:rFonts w:eastAsia="Times New Roman"/>
                <w:b/>
                <w:iCs/>
                <w:color w:val="auto"/>
                <w:kern w:val="0"/>
                <w:sz w:val="24"/>
              </w:rPr>
              <w:t xml:space="preserve">: </w:t>
            </w:r>
            <w:r w:rsidR="00540484">
              <w:rPr>
                <w:rFonts w:eastAsia="Times New Roman"/>
                <w:b/>
                <w:bCs/>
                <w:iCs/>
                <w:color w:val="auto"/>
                <w:kern w:val="0"/>
                <w:sz w:val="24"/>
                <w:szCs w:val="22"/>
              </w:rPr>
              <w:t>DOSSIER TECHNIQUE -</w:t>
            </w:r>
            <w:r w:rsidRPr="003E78F3">
              <w:rPr>
                <w:b/>
                <w:bCs/>
                <w:iCs/>
                <w:color w:val="auto"/>
                <w:sz w:val="24"/>
                <w:szCs w:val="22"/>
              </w:rPr>
              <w:t xml:space="preserve"> AIDE AU CONSEIL </w:t>
            </w:r>
            <w:r w:rsidR="00502822">
              <w:rPr>
                <w:rFonts w:eastAsia="Times New Roman"/>
                <w:b/>
                <w:bCs/>
                <w:iCs/>
                <w:color w:val="auto"/>
                <w:kern w:val="0"/>
                <w:sz w:val="24"/>
                <w:szCs w:val="22"/>
              </w:rPr>
              <w:t>202</w:t>
            </w:r>
            <w:r w:rsidR="005F22F9">
              <w:rPr>
                <w:rFonts w:eastAsia="Times New Roman"/>
                <w:b/>
                <w:bCs/>
                <w:iCs/>
                <w:color w:val="auto"/>
                <w:kern w:val="0"/>
                <w:sz w:val="24"/>
                <w:szCs w:val="22"/>
              </w:rPr>
              <w:t>6</w:t>
            </w:r>
          </w:p>
        </w:tc>
        <w:tc>
          <w:tcPr>
            <w:tcW w:w="23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67C6B" w14:textId="77777777" w:rsidR="00C818A9" w:rsidRPr="003E78F3" w:rsidRDefault="002F249E" w:rsidP="00C818A9">
            <w:pPr>
              <w:autoSpaceDN w:val="0"/>
              <w:snapToGrid w:val="0"/>
              <w:spacing w:after="160" w:line="256" w:lineRule="auto"/>
              <w:ind w:left="29"/>
              <w:rPr>
                <w:rFonts w:eastAsia="MS Mincho" w:cs="EUAlbertina"/>
                <w:color w:val="auto"/>
                <w:kern w:val="0"/>
                <w:lang w:eastAsia="ja-JP"/>
              </w:rPr>
            </w:pPr>
            <w:r w:rsidRPr="003E78F3">
              <w:rPr>
                <w:rFonts w:eastAsia="MS Mincho" w:cs="EUAlbertina"/>
                <w:noProof/>
                <w:color w:val="auto"/>
                <w:lang w:eastAsia="fr-FR"/>
              </w:rPr>
              <w:drawing>
                <wp:inline distT="0" distB="0" distL="0" distR="0" wp14:anchorId="38206E0F" wp14:editId="4F2B004D">
                  <wp:extent cx="1371600" cy="765810"/>
                  <wp:effectExtent l="0" t="0" r="0" b="0"/>
                  <wp:docPr id="541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4ACD33" w14:textId="77777777" w:rsidR="00540484" w:rsidRDefault="00540484" w:rsidP="00A12160">
      <w:pPr>
        <w:rPr>
          <w:b/>
          <w:color w:val="auto"/>
        </w:rPr>
      </w:pPr>
      <w:bookmarkStart w:id="0" w:name="_Toc150170161"/>
    </w:p>
    <w:p w14:paraId="6CAEED2C" w14:textId="77777777" w:rsidR="00540484" w:rsidRPr="0095590C" w:rsidRDefault="00540484" w:rsidP="00A12160">
      <w:pPr>
        <w:rPr>
          <w:b/>
          <w:color w:val="auto"/>
          <w:sz w:val="24"/>
        </w:rPr>
      </w:pPr>
    </w:p>
    <w:p w14:paraId="0DCDB469" w14:textId="3F6A7A5A" w:rsidR="00ED0CEB" w:rsidRPr="0095590C" w:rsidRDefault="00B77A13" w:rsidP="00A12160">
      <w:pPr>
        <w:rPr>
          <w:b/>
          <w:color w:val="auto"/>
          <w:sz w:val="24"/>
        </w:rPr>
      </w:pPr>
      <w:r w:rsidRPr="0095590C">
        <w:rPr>
          <w:b/>
          <w:color w:val="auto"/>
          <w:sz w:val="24"/>
        </w:rPr>
        <w:t>1.</w:t>
      </w:r>
      <w:r w:rsidRPr="0095590C">
        <w:rPr>
          <w:b/>
          <w:color w:val="auto"/>
          <w:sz w:val="24"/>
        </w:rPr>
        <w:tab/>
      </w:r>
      <w:r w:rsidR="000514E1">
        <w:rPr>
          <w:b/>
          <w:color w:val="auto"/>
          <w:sz w:val="24"/>
        </w:rPr>
        <w:t>Résumé</w:t>
      </w:r>
      <w:r w:rsidR="00ED0CEB" w:rsidRPr="0095590C">
        <w:rPr>
          <w:b/>
          <w:color w:val="auto"/>
          <w:sz w:val="24"/>
        </w:rPr>
        <w:t xml:space="preserve"> de l’opération</w:t>
      </w:r>
      <w:bookmarkEnd w:id="0"/>
    </w:p>
    <w:tbl>
      <w:tblPr>
        <w:tblW w:w="93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3"/>
        <w:gridCol w:w="6727"/>
      </w:tblGrid>
      <w:tr w:rsidR="009E4A7B" w:rsidRPr="003E78F3" w14:paraId="30CEA49A" w14:textId="77777777" w:rsidTr="00540484">
        <w:trPr>
          <w:trHeight w:val="543"/>
          <w:jc w:val="center"/>
        </w:trPr>
        <w:tc>
          <w:tcPr>
            <w:tcW w:w="93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8EEAB3" w14:textId="77777777" w:rsidR="00ED0CEB" w:rsidRPr="00540484" w:rsidRDefault="00ED0CEB" w:rsidP="00986ADB">
            <w:pPr>
              <w:pStyle w:val="Standard"/>
              <w:tabs>
                <w:tab w:val="left" w:pos="4110"/>
                <w:tab w:val="center" w:pos="5207"/>
              </w:tabs>
              <w:jc w:val="center"/>
              <w:rPr>
                <w:b/>
                <w:color w:val="auto"/>
                <w:szCs w:val="22"/>
              </w:rPr>
            </w:pPr>
            <w:r w:rsidRPr="00540484">
              <w:rPr>
                <w:b/>
                <w:color w:val="auto"/>
                <w:szCs w:val="22"/>
              </w:rPr>
              <w:t>Porteur de l’opération</w:t>
            </w:r>
          </w:p>
        </w:tc>
      </w:tr>
      <w:tr w:rsidR="009E4A7B" w:rsidRPr="003E78F3" w14:paraId="07F72A2A" w14:textId="77777777" w:rsidTr="00540484">
        <w:trPr>
          <w:trHeight w:val="515"/>
          <w:jc w:val="center"/>
        </w:trPr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8D7E0B" w14:textId="77777777" w:rsidR="00ED0CEB" w:rsidRPr="00540484" w:rsidRDefault="00ED0CEB" w:rsidP="00986ADB">
            <w:pPr>
              <w:pStyle w:val="Standard"/>
              <w:spacing w:after="0" w:line="240" w:lineRule="auto"/>
              <w:rPr>
                <w:color w:val="auto"/>
                <w:szCs w:val="22"/>
              </w:rPr>
            </w:pPr>
            <w:r w:rsidRPr="00540484">
              <w:rPr>
                <w:color w:val="auto"/>
                <w:szCs w:val="22"/>
              </w:rPr>
              <w:t xml:space="preserve">Nom du porteur de projet </w:t>
            </w:r>
          </w:p>
        </w:tc>
        <w:tc>
          <w:tcPr>
            <w:tcW w:w="67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291429" w14:textId="77777777" w:rsidR="00ED0CEB" w:rsidRPr="00540484" w:rsidRDefault="00ED0CEB" w:rsidP="00986ADB">
            <w:pPr>
              <w:pStyle w:val="TableContents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9E4A7B" w:rsidRPr="003E78F3" w14:paraId="71F9D5F8" w14:textId="77777777" w:rsidTr="00540484">
        <w:trPr>
          <w:trHeight w:val="515"/>
          <w:jc w:val="center"/>
        </w:trPr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193962" w14:textId="77777777" w:rsidR="00ED0CEB" w:rsidRPr="00540484" w:rsidRDefault="00ED0CEB" w:rsidP="00986ADB">
            <w:pPr>
              <w:pStyle w:val="Standard"/>
              <w:spacing w:after="0" w:line="240" w:lineRule="auto"/>
              <w:rPr>
                <w:color w:val="auto"/>
                <w:szCs w:val="22"/>
              </w:rPr>
            </w:pPr>
            <w:r w:rsidRPr="00540484">
              <w:rPr>
                <w:color w:val="auto"/>
                <w:szCs w:val="22"/>
              </w:rPr>
              <w:t>Adresse</w:t>
            </w:r>
          </w:p>
        </w:tc>
        <w:tc>
          <w:tcPr>
            <w:tcW w:w="67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BB2EA8" w14:textId="77777777" w:rsidR="00ED0CEB" w:rsidRPr="00540484" w:rsidRDefault="00ED0CEB" w:rsidP="00986ADB">
            <w:pPr>
              <w:pStyle w:val="TableContents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9E4A7B" w:rsidRPr="003E78F3" w14:paraId="1C48F7C1" w14:textId="77777777" w:rsidTr="00540484">
        <w:trPr>
          <w:trHeight w:val="515"/>
          <w:jc w:val="center"/>
        </w:trPr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927D5D" w14:textId="77777777" w:rsidR="00ED0CEB" w:rsidRPr="00540484" w:rsidRDefault="00ED0CEB" w:rsidP="00986ADB">
            <w:pPr>
              <w:pStyle w:val="Standard"/>
              <w:spacing w:after="0" w:line="240" w:lineRule="auto"/>
              <w:rPr>
                <w:color w:val="auto"/>
                <w:szCs w:val="22"/>
              </w:rPr>
            </w:pPr>
            <w:r w:rsidRPr="00540484">
              <w:rPr>
                <w:color w:val="auto"/>
                <w:szCs w:val="22"/>
              </w:rPr>
              <w:t xml:space="preserve">Forme juridique </w:t>
            </w:r>
          </w:p>
        </w:tc>
        <w:tc>
          <w:tcPr>
            <w:tcW w:w="67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E00C69" w14:textId="77777777" w:rsidR="00ED0CEB" w:rsidRPr="00540484" w:rsidRDefault="00ED0CEB" w:rsidP="00986ADB">
            <w:pPr>
              <w:pStyle w:val="TableContents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9E4A7B" w:rsidRPr="003E78F3" w14:paraId="214EF523" w14:textId="77777777" w:rsidTr="00540484">
        <w:trPr>
          <w:trHeight w:val="543"/>
          <w:jc w:val="center"/>
        </w:trPr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557843" w14:textId="77777777" w:rsidR="00ED0CEB" w:rsidRPr="00540484" w:rsidRDefault="00ED0CEB" w:rsidP="00986ADB">
            <w:pPr>
              <w:pStyle w:val="Standard"/>
              <w:spacing w:after="0" w:line="240" w:lineRule="auto"/>
              <w:rPr>
                <w:color w:val="auto"/>
                <w:szCs w:val="22"/>
              </w:rPr>
            </w:pPr>
            <w:r w:rsidRPr="00540484">
              <w:rPr>
                <w:color w:val="auto"/>
                <w:szCs w:val="22"/>
              </w:rPr>
              <w:t>Représentant légal</w:t>
            </w:r>
          </w:p>
        </w:tc>
        <w:tc>
          <w:tcPr>
            <w:tcW w:w="67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F37151" w14:textId="77777777" w:rsidR="00ED0CEB" w:rsidRPr="00540484" w:rsidRDefault="00ED0CEB" w:rsidP="00986ADB">
            <w:pPr>
              <w:pStyle w:val="TableContents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9E4A7B" w:rsidRPr="003E78F3" w14:paraId="40B935D3" w14:textId="77777777" w:rsidTr="00540484">
        <w:trPr>
          <w:trHeight w:val="649"/>
          <w:jc w:val="center"/>
        </w:trPr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1F08D8" w14:textId="77777777" w:rsidR="00ED0CEB" w:rsidRPr="00540484" w:rsidRDefault="00ED0CEB" w:rsidP="00986ADB">
            <w:pPr>
              <w:pStyle w:val="Standard"/>
              <w:spacing w:after="0" w:line="240" w:lineRule="auto"/>
              <w:rPr>
                <w:color w:val="auto"/>
                <w:szCs w:val="22"/>
              </w:rPr>
            </w:pPr>
            <w:r w:rsidRPr="00540484">
              <w:rPr>
                <w:color w:val="auto"/>
                <w:szCs w:val="22"/>
              </w:rPr>
              <w:t>Responsable du projet</w:t>
            </w:r>
          </w:p>
        </w:tc>
        <w:tc>
          <w:tcPr>
            <w:tcW w:w="67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A32B19" w14:textId="77777777" w:rsidR="00ED0CEB" w:rsidRPr="00540484" w:rsidRDefault="00ED0CEB" w:rsidP="00986ADB">
            <w:pPr>
              <w:pStyle w:val="TableContents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9E4A7B" w:rsidRPr="003E78F3" w14:paraId="18A6ED89" w14:textId="77777777" w:rsidTr="00540484">
        <w:trPr>
          <w:trHeight w:val="513"/>
          <w:jc w:val="center"/>
        </w:trPr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52AE08" w14:textId="2B73B5C7" w:rsidR="00ED0CEB" w:rsidRPr="00540484" w:rsidRDefault="00ED0CEB" w:rsidP="00986ADB">
            <w:pPr>
              <w:pStyle w:val="Standard"/>
              <w:rPr>
                <w:color w:val="auto"/>
                <w:szCs w:val="22"/>
              </w:rPr>
            </w:pPr>
            <w:r w:rsidRPr="00540484">
              <w:rPr>
                <w:color w:val="auto"/>
                <w:szCs w:val="22"/>
              </w:rPr>
              <w:t>Téléphone</w:t>
            </w:r>
            <w:r w:rsidR="00E24C48">
              <w:rPr>
                <w:color w:val="auto"/>
                <w:szCs w:val="22"/>
              </w:rPr>
              <w:t xml:space="preserve"> </w:t>
            </w:r>
            <w:r w:rsidRPr="00540484">
              <w:rPr>
                <w:color w:val="auto"/>
                <w:szCs w:val="22"/>
              </w:rPr>
              <w:t>du responsable du projet</w:t>
            </w:r>
          </w:p>
        </w:tc>
        <w:tc>
          <w:tcPr>
            <w:tcW w:w="67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EB1C3C" w14:textId="77777777" w:rsidR="00ED0CEB" w:rsidRPr="00540484" w:rsidRDefault="00ED0CEB" w:rsidP="00986ADB">
            <w:pPr>
              <w:pStyle w:val="TableContents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9E4A7B" w:rsidRPr="003E78F3" w14:paraId="22B039F8" w14:textId="77777777" w:rsidTr="00540484">
        <w:trPr>
          <w:trHeight w:val="513"/>
          <w:jc w:val="center"/>
        </w:trPr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F35C09" w14:textId="77777777" w:rsidR="00ED0CEB" w:rsidRPr="00540484" w:rsidRDefault="00ED0CEB" w:rsidP="00986ADB">
            <w:pPr>
              <w:pStyle w:val="Standard"/>
              <w:spacing w:after="0" w:line="240" w:lineRule="auto"/>
              <w:rPr>
                <w:color w:val="auto"/>
                <w:szCs w:val="22"/>
              </w:rPr>
            </w:pPr>
            <w:r w:rsidRPr="00540484">
              <w:rPr>
                <w:color w:val="auto"/>
                <w:szCs w:val="22"/>
              </w:rPr>
              <w:t>Courriel du responsable du projet</w:t>
            </w:r>
          </w:p>
        </w:tc>
        <w:tc>
          <w:tcPr>
            <w:tcW w:w="67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1EB91C" w14:textId="77777777" w:rsidR="00ED0CEB" w:rsidRPr="00540484" w:rsidRDefault="00ED0CEB" w:rsidP="00986ADB">
            <w:pPr>
              <w:pStyle w:val="TableContents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9E4A7B" w:rsidRPr="003E78F3" w14:paraId="39DC6599" w14:textId="77777777" w:rsidTr="00540484">
        <w:trPr>
          <w:trHeight w:val="575"/>
          <w:jc w:val="center"/>
        </w:trPr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ACADEB" w14:textId="77777777" w:rsidR="00ED0CEB" w:rsidRPr="00540484" w:rsidRDefault="00ED0CEB" w:rsidP="00986ADB">
            <w:pPr>
              <w:pStyle w:val="Standard"/>
              <w:spacing w:after="0" w:line="240" w:lineRule="auto"/>
              <w:rPr>
                <w:color w:val="auto"/>
                <w:szCs w:val="22"/>
              </w:rPr>
            </w:pPr>
            <w:r w:rsidRPr="00540484">
              <w:rPr>
                <w:color w:val="auto"/>
                <w:szCs w:val="22"/>
              </w:rPr>
              <w:t>Nombre d’adhérents ou associés dont nombre d’adhérents actifs</w:t>
            </w:r>
          </w:p>
        </w:tc>
        <w:tc>
          <w:tcPr>
            <w:tcW w:w="67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98ED82" w14:textId="77777777" w:rsidR="00ED0CEB" w:rsidRPr="00540484" w:rsidRDefault="00ED0CEB" w:rsidP="00986ADB">
            <w:pPr>
              <w:pStyle w:val="TableContents"/>
              <w:rPr>
                <w:rFonts w:ascii="Marianne" w:hAnsi="Marianne" w:cs="Arial"/>
                <w:sz w:val="22"/>
                <w:szCs w:val="22"/>
              </w:rPr>
            </w:pPr>
          </w:p>
        </w:tc>
      </w:tr>
    </w:tbl>
    <w:p w14:paraId="57328276" w14:textId="77777777" w:rsidR="00ED0CEB" w:rsidRPr="003E78F3" w:rsidRDefault="00ED0CEB" w:rsidP="00ED0CEB">
      <w:pPr>
        <w:suppressAutoHyphens w:val="0"/>
        <w:rPr>
          <w:color w:val="auto"/>
          <w:szCs w:val="22"/>
        </w:rPr>
      </w:pPr>
    </w:p>
    <w:p w14:paraId="47C3C794" w14:textId="77777777" w:rsidR="00ED0CEB" w:rsidRPr="003E78F3" w:rsidRDefault="00ED0CEB" w:rsidP="00ED0CEB">
      <w:pPr>
        <w:suppressAutoHyphens w:val="0"/>
        <w:spacing w:after="160" w:line="259" w:lineRule="auto"/>
        <w:rPr>
          <w:color w:val="auto"/>
          <w:szCs w:val="22"/>
        </w:rPr>
      </w:pPr>
      <w:r w:rsidRPr="003E78F3">
        <w:rPr>
          <w:color w:val="auto"/>
          <w:szCs w:val="22"/>
        </w:rPr>
        <w:br w:type="page"/>
      </w:r>
    </w:p>
    <w:p w14:paraId="3CCC4305" w14:textId="77777777" w:rsidR="00ED0CEB" w:rsidRPr="003E78F3" w:rsidRDefault="00ED0CEB" w:rsidP="00ED0CEB">
      <w:pPr>
        <w:suppressAutoHyphens w:val="0"/>
        <w:rPr>
          <w:color w:val="auto"/>
          <w:szCs w:val="22"/>
        </w:rPr>
      </w:pPr>
    </w:p>
    <w:tbl>
      <w:tblPr>
        <w:tblW w:w="97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5926"/>
      </w:tblGrid>
      <w:tr w:rsidR="009E4A7B" w:rsidRPr="003E78F3" w14:paraId="7AACCE50" w14:textId="77777777" w:rsidTr="00502822">
        <w:trPr>
          <w:trHeight w:val="500"/>
          <w:jc w:val="center"/>
        </w:trPr>
        <w:tc>
          <w:tcPr>
            <w:tcW w:w="9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3F0E2" w14:textId="77777777" w:rsidR="00540484" w:rsidRPr="00D4384D" w:rsidRDefault="00ED0CEB" w:rsidP="00540484">
            <w:pPr>
              <w:pStyle w:val="Standard"/>
              <w:tabs>
                <w:tab w:val="left" w:pos="4110"/>
                <w:tab w:val="center" w:pos="5207"/>
              </w:tabs>
              <w:spacing w:after="0" w:line="240" w:lineRule="auto"/>
              <w:jc w:val="center"/>
              <w:rPr>
                <w:b/>
                <w:color w:val="auto"/>
                <w:sz w:val="24"/>
                <w:szCs w:val="22"/>
              </w:rPr>
            </w:pPr>
            <w:r w:rsidRPr="00D4384D">
              <w:rPr>
                <w:b/>
                <w:color w:val="auto"/>
                <w:sz w:val="24"/>
                <w:szCs w:val="22"/>
              </w:rPr>
              <w:t>S</w:t>
            </w:r>
            <w:r w:rsidR="00540484">
              <w:rPr>
                <w:b/>
                <w:color w:val="auto"/>
                <w:sz w:val="24"/>
                <w:szCs w:val="22"/>
              </w:rPr>
              <w:t>ynthèse du projet</w:t>
            </w:r>
          </w:p>
        </w:tc>
      </w:tr>
      <w:tr w:rsidR="009E4A7B" w:rsidRPr="003E78F3" w14:paraId="63E73E20" w14:textId="77777777" w:rsidTr="0076677D">
        <w:trPr>
          <w:trHeight w:val="760"/>
          <w:jc w:val="center"/>
        </w:trPr>
        <w:tc>
          <w:tcPr>
            <w:tcW w:w="97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3C674" w14:textId="77777777" w:rsidR="00931B1D" w:rsidRDefault="00ED0CEB" w:rsidP="00986ADB">
            <w:pPr>
              <w:pStyle w:val="Standard"/>
              <w:spacing w:after="0" w:line="240" w:lineRule="auto"/>
              <w:rPr>
                <w:b/>
                <w:color w:val="auto"/>
                <w:szCs w:val="22"/>
              </w:rPr>
            </w:pPr>
            <w:r w:rsidRPr="003E78F3">
              <w:rPr>
                <w:b/>
                <w:color w:val="auto"/>
                <w:szCs w:val="22"/>
              </w:rPr>
              <w:t>Résumé de l’o</w:t>
            </w:r>
            <w:r w:rsidR="00931B1D">
              <w:rPr>
                <w:b/>
                <w:color w:val="auto"/>
                <w:szCs w:val="22"/>
              </w:rPr>
              <w:t>pération (10 lignes au maximum)</w:t>
            </w:r>
          </w:p>
          <w:p w14:paraId="3E913691" w14:textId="77777777" w:rsidR="00ED0CEB" w:rsidRPr="003E78F3" w:rsidRDefault="00ED0CEB" w:rsidP="00986ADB">
            <w:pPr>
              <w:pStyle w:val="Standard"/>
              <w:spacing w:after="0" w:line="240" w:lineRule="auto"/>
              <w:rPr>
                <w:color w:val="auto"/>
                <w:szCs w:val="22"/>
              </w:rPr>
            </w:pPr>
            <w:r w:rsidRPr="003E78F3">
              <w:rPr>
                <w:i/>
                <w:color w:val="auto"/>
                <w:szCs w:val="22"/>
              </w:rPr>
              <w:t>Contexte, enjeux, objectifs généraux, types d’actions prévues</w:t>
            </w:r>
          </w:p>
        </w:tc>
      </w:tr>
      <w:tr w:rsidR="009E4A7B" w:rsidRPr="003E78F3" w14:paraId="5CF5F315" w14:textId="77777777" w:rsidTr="00986ADB">
        <w:trPr>
          <w:trHeight w:val="3553"/>
          <w:jc w:val="center"/>
        </w:trPr>
        <w:tc>
          <w:tcPr>
            <w:tcW w:w="97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74F95" w14:textId="77777777" w:rsidR="00ED0CEB" w:rsidRPr="003E78F3" w:rsidRDefault="00ED0CEB" w:rsidP="00986ADB">
            <w:pPr>
              <w:pStyle w:val="Standard"/>
              <w:spacing w:after="0" w:line="240" w:lineRule="auto"/>
              <w:outlineLvl w:val="0"/>
              <w:rPr>
                <w:color w:val="auto"/>
                <w:szCs w:val="22"/>
              </w:rPr>
            </w:pPr>
          </w:p>
          <w:p w14:paraId="7FC4C790" w14:textId="77777777" w:rsidR="00ED0CEB" w:rsidRPr="003E78F3" w:rsidRDefault="00ED0CEB" w:rsidP="00986ADB">
            <w:pPr>
              <w:pStyle w:val="Standard"/>
              <w:spacing w:after="0" w:line="240" w:lineRule="auto"/>
              <w:rPr>
                <w:color w:val="auto"/>
                <w:szCs w:val="22"/>
              </w:rPr>
            </w:pPr>
          </w:p>
          <w:p w14:paraId="3B28E79C" w14:textId="77777777" w:rsidR="00ED0CEB" w:rsidRPr="003E78F3" w:rsidRDefault="00ED0CEB" w:rsidP="00986ADB">
            <w:pPr>
              <w:pStyle w:val="Standard"/>
              <w:spacing w:after="0" w:line="240" w:lineRule="auto"/>
              <w:rPr>
                <w:color w:val="auto"/>
                <w:szCs w:val="22"/>
              </w:rPr>
            </w:pPr>
          </w:p>
          <w:p w14:paraId="2B4A0EBC" w14:textId="77777777" w:rsidR="00ED0CEB" w:rsidRPr="003E78F3" w:rsidRDefault="00ED0CEB" w:rsidP="00986ADB">
            <w:pPr>
              <w:pStyle w:val="Standard"/>
              <w:spacing w:after="0" w:line="240" w:lineRule="auto"/>
              <w:rPr>
                <w:color w:val="auto"/>
                <w:szCs w:val="22"/>
              </w:rPr>
            </w:pPr>
          </w:p>
          <w:p w14:paraId="53240B93" w14:textId="77777777" w:rsidR="00ED0CEB" w:rsidRPr="003E78F3" w:rsidRDefault="00ED0CEB" w:rsidP="00986ADB">
            <w:pPr>
              <w:pStyle w:val="Standard"/>
              <w:spacing w:after="0" w:line="240" w:lineRule="auto"/>
              <w:rPr>
                <w:color w:val="auto"/>
                <w:szCs w:val="22"/>
              </w:rPr>
            </w:pPr>
          </w:p>
          <w:p w14:paraId="28DCF8F8" w14:textId="77777777" w:rsidR="00ED0CEB" w:rsidRPr="003E78F3" w:rsidRDefault="00ED0CEB" w:rsidP="00986ADB">
            <w:pPr>
              <w:pStyle w:val="Standard"/>
              <w:spacing w:after="0" w:line="240" w:lineRule="auto"/>
              <w:rPr>
                <w:color w:val="auto"/>
                <w:szCs w:val="22"/>
              </w:rPr>
            </w:pPr>
          </w:p>
          <w:p w14:paraId="40481185" w14:textId="77777777" w:rsidR="00ED0CEB" w:rsidRPr="003E78F3" w:rsidRDefault="00ED0CEB" w:rsidP="00986ADB">
            <w:pPr>
              <w:pStyle w:val="Standard"/>
              <w:spacing w:after="0" w:line="240" w:lineRule="auto"/>
              <w:rPr>
                <w:color w:val="auto"/>
                <w:szCs w:val="22"/>
              </w:rPr>
            </w:pPr>
          </w:p>
          <w:p w14:paraId="27D4E379" w14:textId="77777777" w:rsidR="00ED0CEB" w:rsidRPr="003E78F3" w:rsidRDefault="00ED0CEB" w:rsidP="00986ADB">
            <w:pPr>
              <w:pStyle w:val="Standard"/>
              <w:spacing w:after="0" w:line="240" w:lineRule="auto"/>
              <w:rPr>
                <w:color w:val="auto"/>
                <w:szCs w:val="22"/>
              </w:rPr>
            </w:pPr>
          </w:p>
          <w:p w14:paraId="2D276FBA" w14:textId="77777777" w:rsidR="00ED0CEB" w:rsidRPr="003E78F3" w:rsidRDefault="00ED0CEB" w:rsidP="00986ADB">
            <w:pPr>
              <w:pStyle w:val="Standard"/>
              <w:spacing w:after="0" w:line="240" w:lineRule="auto"/>
              <w:rPr>
                <w:color w:val="auto"/>
                <w:szCs w:val="22"/>
              </w:rPr>
            </w:pPr>
          </w:p>
        </w:tc>
      </w:tr>
      <w:tr w:rsidR="009E4A7B" w:rsidRPr="003E78F3" w14:paraId="1F9C37D6" w14:textId="77777777" w:rsidTr="000514E1">
        <w:trPr>
          <w:trHeight w:val="1054"/>
          <w:jc w:val="center"/>
        </w:trPr>
        <w:tc>
          <w:tcPr>
            <w:tcW w:w="3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B5587" w14:textId="692133DD" w:rsidR="00ED0CEB" w:rsidRPr="003E78F3" w:rsidRDefault="00ED0CEB" w:rsidP="00986ADB">
            <w:pPr>
              <w:pStyle w:val="Standard"/>
              <w:spacing w:after="0" w:line="240" w:lineRule="auto"/>
              <w:rPr>
                <w:color w:val="auto"/>
                <w:szCs w:val="22"/>
              </w:rPr>
            </w:pPr>
            <w:r w:rsidRPr="003E78F3">
              <w:rPr>
                <w:color w:val="auto"/>
                <w:szCs w:val="22"/>
              </w:rPr>
              <w:t>Structure diffusant les conseils</w:t>
            </w:r>
          </w:p>
        </w:tc>
        <w:tc>
          <w:tcPr>
            <w:tcW w:w="5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D0146" w14:textId="77777777" w:rsidR="00ED0CEB" w:rsidRPr="003E78F3" w:rsidRDefault="00A875F5" w:rsidP="00986ADB">
            <w:pPr>
              <w:pStyle w:val="Standard"/>
              <w:numPr>
                <w:ilvl w:val="0"/>
                <w:numId w:val="16"/>
              </w:numPr>
              <w:autoSpaceDN w:val="0"/>
              <w:snapToGrid w:val="0"/>
              <w:spacing w:after="0" w:line="240" w:lineRule="auto"/>
              <w:rPr>
                <w:b/>
                <w:color w:val="auto"/>
                <w:szCs w:val="22"/>
              </w:rPr>
            </w:pPr>
            <w:r>
              <w:rPr>
                <w:b/>
                <w:color w:val="auto"/>
                <w:szCs w:val="22"/>
              </w:rPr>
              <w:t>Porteur de projet</w:t>
            </w:r>
            <w:r w:rsidR="00ED0CEB" w:rsidRPr="003E78F3">
              <w:rPr>
                <w:b/>
                <w:color w:val="auto"/>
                <w:szCs w:val="22"/>
              </w:rPr>
              <w:t xml:space="preserve"> </w:t>
            </w:r>
          </w:p>
          <w:p w14:paraId="2C769D1E" w14:textId="77777777" w:rsidR="00ED0CEB" w:rsidRPr="003E78F3" w:rsidRDefault="00ED0CEB" w:rsidP="00986ADB">
            <w:pPr>
              <w:pStyle w:val="Standard"/>
              <w:snapToGrid w:val="0"/>
              <w:spacing w:after="0" w:line="240" w:lineRule="auto"/>
              <w:rPr>
                <w:color w:val="auto"/>
                <w:szCs w:val="22"/>
              </w:rPr>
            </w:pPr>
            <w:proofErr w:type="gramStart"/>
            <w:r w:rsidRPr="003E78F3">
              <w:rPr>
                <w:color w:val="auto"/>
                <w:szCs w:val="22"/>
              </w:rPr>
              <w:t>et</w:t>
            </w:r>
            <w:proofErr w:type="gramEnd"/>
            <w:r w:rsidRPr="003E78F3">
              <w:rPr>
                <w:color w:val="auto"/>
                <w:szCs w:val="22"/>
              </w:rPr>
              <w:t>/ou</w:t>
            </w:r>
          </w:p>
          <w:p w14:paraId="5D7654B3" w14:textId="77777777" w:rsidR="00ED0CEB" w:rsidRPr="003E78F3" w:rsidRDefault="00ED0CEB" w:rsidP="00986ADB">
            <w:pPr>
              <w:pStyle w:val="Standard"/>
              <w:numPr>
                <w:ilvl w:val="0"/>
                <w:numId w:val="16"/>
              </w:numPr>
              <w:autoSpaceDN w:val="0"/>
              <w:snapToGrid w:val="0"/>
              <w:spacing w:after="0" w:line="240" w:lineRule="auto"/>
              <w:rPr>
                <w:b/>
                <w:color w:val="auto"/>
                <w:szCs w:val="22"/>
              </w:rPr>
            </w:pPr>
            <w:r w:rsidRPr="003E78F3">
              <w:rPr>
                <w:b/>
                <w:color w:val="auto"/>
                <w:szCs w:val="22"/>
              </w:rPr>
              <w:t xml:space="preserve">Prestataire </w:t>
            </w:r>
            <w:r w:rsidR="00A875F5">
              <w:rPr>
                <w:b/>
                <w:color w:val="auto"/>
                <w:szCs w:val="22"/>
              </w:rPr>
              <w:t>externe</w:t>
            </w:r>
          </w:p>
        </w:tc>
      </w:tr>
      <w:tr w:rsidR="009E4A7B" w:rsidRPr="003E78F3" w14:paraId="5C1AC2CB" w14:textId="77777777" w:rsidTr="000514E1">
        <w:trPr>
          <w:trHeight w:val="1287"/>
          <w:jc w:val="center"/>
        </w:trPr>
        <w:tc>
          <w:tcPr>
            <w:tcW w:w="3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6DA4B" w14:textId="2F65D9BA" w:rsidR="00ED0CEB" w:rsidRPr="003E78F3" w:rsidRDefault="002E5B63" w:rsidP="00931B1D">
            <w:pPr>
              <w:pStyle w:val="Standard"/>
              <w:spacing w:after="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Expérience du conseiller dans le domaine d’intervention de l’opération</w:t>
            </w:r>
          </w:p>
        </w:tc>
        <w:tc>
          <w:tcPr>
            <w:tcW w:w="5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0215A" w14:textId="77777777" w:rsidR="00ED0CEB" w:rsidRDefault="002E5B63" w:rsidP="002E5B63">
            <w:pPr>
              <w:pStyle w:val="Standard"/>
              <w:numPr>
                <w:ilvl w:val="0"/>
                <w:numId w:val="31"/>
              </w:numPr>
              <w:snapToGrid w:val="0"/>
              <w:spacing w:after="0" w:line="240" w:lineRule="auto"/>
              <w:rPr>
                <w:b/>
                <w:color w:val="auto"/>
                <w:szCs w:val="22"/>
              </w:rPr>
            </w:pPr>
            <w:r>
              <w:rPr>
                <w:b/>
                <w:color w:val="auto"/>
                <w:szCs w:val="22"/>
              </w:rPr>
              <w:t>Moins de 2 ans</w:t>
            </w:r>
          </w:p>
          <w:p w14:paraId="5A2F467D" w14:textId="77777777" w:rsidR="002E5B63" w:rsidRDefault="002E5B63" w:rsidP="002E5B63">
            <w:pPr>
              <w:pStyle w:val="Standard"/>
              <w:numPr>
                <w:ilvl w:val="0"/>
                <w:numId w:val="31"/>
              </w:numPr>
              <w:snapToGrid w:val="0"/>
              <w:spacing w:after="0" w:line="240" w:lineRule="auto"/>
              <w:rPr>
                <w:b/>
                <w:color w:val="auto"/>
                <w:szCs w:val="22"/>
              </w:rPr>
            </w:pPr>
            <w:r>
              <w:rPr>
                <w:b/>
                <w:color w:val="auto"/>
                <w:szCs w:val="22"/>
              </w:rPr>
              <w:t xml:space="preserve">Entre 2 et 5 ans </w:t>
            </w:r>
          </w:p>
          <w:p w14:paraId="52C14902" w14:textId="1C70C73A" w:rsidR="002E5B63" w:rsidRPr="003E78F3" w:rsidRDefault="002E5B63" w:rsidP="002E5B63">
            <w:pPr>
              <w:pStyle w:val="Standard"/>
              <w:numPr>
                <w:ilvl w:val="0"/>
                <w:numId w:val="31"/>
              </w:numPr>
              <w:snapToGrid w:val="0"/>
              <w:spacing w:after="0" w:line="240" w:lineRule="auto"/>
              <w:rPr>
                <w:b/>
                <w:color w:val="auto"/>
                <w:szCs w:val="22"/>
              </w:rPr>
            </w:pPr>
            <w:r>
              <w:rPr>
                <w:b/>
                <w:color w:val="auto"/>
                <w:szCs w:val="22"/>
              </w:rPr>
              <w:t>Plus de 5 ans</w:t>
            </w:r>
          </w:p>
        </w:tc>
      </w:tr>
      <w:tr w:rsidR="009E4A7B" w:rsidRPr="003E78F3" w14:paraId="516E4B3D" w14:textId="77777777" w:rsidTr="000514E1">
        <w:trPr>
          <w:trHeight w:val="1309"/>
          <w:jc w:val="center"/>
        </w:trPr>
        <w:tc>
          <w:tcPr>
            <w:tcW w:w="3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FC343" w14:textId="1700EC17" w:rsidR="00ED0CEB" w:rsidRPr="003E78F3" w:rsidRDefault="000514E1" w:rsidP="00986ADB">
            <w:pPr>
              <w:pStyle w:val="Standard"/>
              <w:spacing w:after="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Secteur ciblé par l</w:t>
            </w:r>
            <w:r w:rsidR="00ED0CEB" w:rsidRPr="003E78F3">
              <w:rPr>
                <w:color w:val="auto"/>
                <w:szCs w:val="22"/>
              </w:rPr>
              <w:t xml:space="preserve">es </w:t>
            </w:r>
            <w:r>
              <w:rPr>
                <w:color w:val="auto"/>
                <w:szCs w:val="22"/>
              </w:rPr>
              <w:t>conseil</w:t>
            </w:r>
            <w:r w:rsidR="00ED0CEB" w:rsidRPr="003E78F3">
              <w:rPr>
                <w:color w:val="auto"/>
                <w:szCs w:val="22"/>
              </w:rPr>
              <w:t xml:space="preserve">s </w:t>
            </w:r>
          </w:p>
        </w:tc>
        <w:tc>
          <w:tcPr>
            <w:tcW w:w="5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288D4" w14:textId="77777777" w:rsidR="00ED0CEB" w:rsidRPr="003E78F3" w:rsidRDefault="00ED0CEB" w:rsidP="00986ADB">
            <w:pPr>
              <w:pStyle w:val="Standard"/>
              <w:snapToGrid w:val="0"/>
              <w:spacing w:after="0" w:line="240" w:lineRule="auto"/>
              <w:rPr>
                <w:color w:val="auto"/>
                <w:szCs w:val="22"/>
              </w:rPr>
            </w:pPr>
            <w:r w:rsidRPr="003E78F3">
              <w:rPr>
                <w:color w:val="auto"/>
                <w:szCs w:val="22"/>
              </w:rPr>
              <w:t>Entreprises de production primaire</w:t>
            </w:r>
          </w:p>
          <w:p w14:paraId="2BA7FC4B" w14:textId="77777777" w:rsidR="00ED0CEB" w:rsidRPr="003E78F3" w:rsidRDefault="00ED0CEB" w:rsidP="00986ADB">
            <w:pPr>
              <w:pStyle w:val="Standard"/>
              <w:snapToGrid w:val="0"/>
              <w:spacing w:after="0" w:line="240" w:lineRule="auto"/>
              <w:rPr>
                <w:color w:val="auto"/>
                <w:szCs w:val="22"/>
              </w:rPr>
            </w:pPr>
            <w:r w:rsidRPr="003E78F3">
              <w:rPr>
                <w:color w:val="auto"/>
                <w:szCs w:val="22"/>
              </w:rPr>
              <w:t xml:space="preserve">Entreprises de transformation </w:t>
            </w:r>
          </w:p>
          <w:p w14:paraId="313048C5" w14:textId="77777777" w:rsidR="00ED0CEB" w:rsidRDefault="00ED0CEB" w:rsidP="00986ADB">
            <w:pPr>
              <w:pStyle w:val="Standard"/>
              <w:snapToGrid w:val="0"/>
              <w:spacing w:after="0" w:line="240" w:lineRule="auto"/>
              <w:rPr>
                <w:color w:val="auto"/>
                <w:szCs w:val="22"/>
              </w:rPr>
            </w:pPr>
            <w:r w:rsidRPr="003E78F3">
              <w:rPr>
                <w:color w:val="auto"/>
                <w:szCs w:val="22"/>
              </w:rPr>
              <w:t>Entreprises commercialisation</w:t>
            </w:r>
          </w:p>
          <w:p w14:paraId="66868377" w14:textId="62D09667" w:rsidR="002E5B63" w:rsidRPr="003E78F3" w:rsidRDefault="002E5B63" w:rsidP="00986ADB">
            <w:pPr>
              <w:pStyle w:val="Standard"/>
              <w:snapToGrid w:val="0"/>
              <w:spacing w:after="0" w:line="240" w:lineRule="auto"/>
              <w:rPr>
                <w:b/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Autre</w:t>
            </w:r>
            <w:r>
              <w:rPr>
                <w:rFonts w:ascii="Calibri" w:hAnsi="Calibri" w:cs="Calibri"/>
                <w:color w:val="auto"/>
                <w:szCs w:val="22"/>
              </w:rPr>
              <w:t> </w:t>
            </w:r>
            <w:r>
              <w:rPr>
                <w:color w:val="auto"/>
                <w:szCs w:val="22"/>
              </w:rPr>
              <w:t>? Préciser</w:t>
            </w:r>
            <w:r>
              <w:rPr>
                <w:rFonts w:ascii="Calibri" w:hAnsi="Calibri" w:cs="Calibri"/>
                <w:color w:val="auto"/>
                <w:szCs w:val="22"/>
              </w:rPr>
              <w:t> </w:t>
            </w:r>
            <w:r>
              <w:rPr>
                <w:color w:val="auto"/>
                <w:szCs w:val="22"/>
              </w:rPr>
              <w:t xml:space="preserve">: </w:t>
            </w:r>
          </w:p>
        </w:tc>
      </w:tr>
      <w:tr w:rsidR="009E4A7B" w:rsidRPr="003E78F3" w14:paraId="4AD5B589" w14:textId="77777777" w:rsidTr="000514E1">
        <w:trPr>
          <w:trHeight w:val="769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9494A" w14:textId="77777777" w:rsidR="00ED0CEB" w:rsidRPr="003E78F3" w:rsidRDefault="00ED0CEB" w:rsidP="00986ADB">
            <w:pPr>
              <w:pStyle w:val="Standard"/>
              <w:spacing w:before="120" w:after="120"/>
              <w:rPr>
                <w:color w:val="auto"/>
                <w:szCs w:val="22"/>
              </w:rPr>
            </w:pPr>
          </w:p>
          <w:p w14:paraId="098D6577" w14:textId="77777777" w:rsidR="00ED0CEB" w:rsidRPr="003E78F3" w:rsidRDefault="00ED0CEB" w:rsidP="00986ADB">
            <w:pPr>
              <w:pStyle w:val="Standard"/>
              <w:spacing w:before="120" w:after="120"/>
              <w:rPr>
                <w:color w:val="auto"/>
                <w:szCs w:val="22"/>
              </w:rPr>
            </w:pPr>
            <w:r w:rsidRPr="003E78F3">
              <w:rPr>
                <w:color w:val="auto"/>
                <w:szCs w:val="22"/>
              </w:rPr>
              <w:t>Indicateurs d’évaluation du projet</w:t>
            </w:r>
          </w:p>
          <w:p w14:paraId="107A47F2" w14:textId="77777777" w:rsidR="00ED0CEB" w:rsidRPr="003E78F3" w:rsidRDefault="00ED0CEB" w:rsidP="00986ADB">
            <w:pPr>
              <w:pStyle w:val="Standard"/>
              <w:spacing w:before="120" w:after="120"/>
              <w:rPr>
                <w:color w:val="auto"/>
                <w:szCs w:val="22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6CDDB" w14:textId="77777777" w:rsidR="00ED0CEB" w:rsidRPr="003E78F3" w:rsidRDefault="00ED0CEB" w:rsidP="00986ADB">
            <w:pPr>
              <w:pStyle w:val="Standard"/>
              <w:snapToGrid w:val="0"/>
              <w:spacing w:after="0" w:line="240" w:lineRule="auto"/>
              <w:rPr>
                <w:b/>
                <w:color w:val="auto"/>
                <w:szCs w:val="22"/>
              </w:rPr>
            </w:pPr>
            <w:r w:rsidRPr="003E78F3">
              <w:rPr>
                <w:b/>
                <w:color w:val="auto"/>
                <w:szCs w:val="22"/>
              </w:rPr>
              <w:t>Nombre de bénéficiaires</w:t>
            </w:r>
          </w:p>
          <w:p w14:paraId="71B41436" w14:textId="77777777" w:rsidR="00ED0CEB" w:rsidRPr="003E78F3" w:rsidRDefault="00ED0CEB" w:rsidP="00986ADB">
            <w:pPr>
              <w:pStyle w:val="Standard"/>
              <w:snapToGrid w:val="0"/>
              <w:spacing w:after="0" w:line="240" w:lineRule="auto"/>
              <w:rPr>
                <w:b/>
                <w:color w:val="auto"/>
                <w:szCs w:val="22"/>
              </w:rPr>
            </w:pPr>
            <w:r w:rsidRPr="003E78F3">
              <w:rPr>
                <w:b/>
                <w:color w:val="auto"/>
                <w:szCs w:val="22"/>
              </w:rPr>
              <w:t>Nombre de conseils</w:t>
            </w:r>
          </w:p>
          <w:p w14:paraId="24784AAA" w14:textId="77777777" w:rsidR="00ED0CEB" w:rsidRPr="003E78F3" w:rsidRDefault="00ED0CEB" w:rsidP="00986ADB">
            <w:pPr>
              <w:pStyle w:val="Standard"/>
              <w:snapToGrid w:val="0"/>
              <w:spacing w:after="0" w:line="240" w:lineRule="auto"/>
              <w:rPr>
                <w:b/>
                <w:color w:val="auto"/>
                <w:szCs w:val="22"/>
              </w:rPr>
            </w:pPr>
            <w:r w:rsidRPr="003E78F3">
              <w:rPr>
                <w:b/>
                <w:color w:val="auto"/>
                <w:szCs w:val="22"/>
              </w:rPr>
              <w:t xml:space="preserve">Nombre de thématiques de conseil </w:t>
            </w:r>
          </w:p>
          <w:p w14:paraId="35D516BA" w14:textId="77777777" w:rsidR="00ED0CEB" w:rsidRPr="003E78F3" w:rsidRDefault="00ED0CEB" w:rsidP="00986ADB">
            <w:pPr>
              <w:pStyle w:val="Standard"/>
              <w:snapToGrid w:val="0"/>
              <w:spacing w:after="0" w:line="240" w:lineRule="auto"/>
              <w:rPr>
                <w:b/>
                <w:color w:val="auto"/>
                <w:szCs w:val="22"/>
              </w:rPr>
            </w:pPr>
            <w:r w:rsidRPr="003E78F3">
              <w:rPr>
                <w:b/>
                <w:color w:val="auto"/>
                <w:szCs w:val="22"/>
              </w:rPr>
              <w:t xml:space="preserve">… </w:t>
            </w:r>
          </w:p>
        </w:tc>
      </w:tr>
      <w:tr w:rsidR="00881A78" w:rsidRPr="003E78F3" w14:paraId="67F8CC42" w14:textId="77777777" w:rsidTr="00881A78">
        <w:trPr>
          <w:trHeight w:val="648"/>
          <w:jc w:val="center"/>
        </w:trPr>
        <w:tc>
          <w:tcPr>
            <w:tcW w:w="9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D3F0F" w14:textId="77777777" w:rsidR="00881A78" w:rsidRPr="003E78F3" w:rsidRDefault="00881A78" w:rsidP="00881A78">
            <w:pPr>
              <w:pStyle w:val="Standard"/>
              <w:snapToGrid w:val="0"/>
              <w:spacing w:after="0" w:line="240" w:lineRule="auto"/>
              <w:jc w:val="center"/>
              <w:rPr>
                <w:b/>
                <w:color w:val="auto"/>
                <w:szCs w:val="22"/>
              </w:rPr>
            </w:pPr>
            <w:r>
              <w:rPr>
                <w:b/>
                <w:color w:val="auto"/>
                <w:sz w:val="24"/>
              </w:rPr>
              <w:t>Budget prévisionnel</w:t>
            </w:r>
            <w:r w:rsidR="002A231B">
              <w:rPr>
                <w:b/>
                <w:color w:val="auto"/>
                <w:sz w:val="24"/>
              </w:rPr>
              <w:t xml:space="preserve"> du projet</w:t>
            </w:r>
          </w:p>
        </w:tc>
      </w:tr>
      <w:tr w:rsidR="00881A78" w:rsidRPr="003E78F3" w14:paraId="0A0D2713" w14:textId="77777777" w:rsidTr="000514E1">
        <w:trPr>
          <w:trHeight w:val="769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0E774" w14:textId="77777777" w:rsidR="00881A78" w:rsidRPr="00881A78" w:rsidRDefault="00881A78" w:rsidP="00881A78">
            <w:pPr>
              <w:pStyle w:val="Standard"/>
              <w:spacing w:before="120" w:after="120"/>
              <w:jc w:val="center"/>
              <w:rPr>
                <w:b/>
                <w:color w:val="auto"/>
                <w:szCs w:val="22"/>
              </w:rPr>
            </w:pPr>
            <w:r w:rsidRPr="00881A78">
              <w:rPr>
                <w:b/>
                <w:color w:val="auto"/>
                <w:szCs w:val="22"/>
              </w:rPr>
              <w:t>Poste de dépenses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C210F" w14:textId="77777777" w:rsidR="00881A78" w:rsidRPr="003E78F3" w:rsidRDefault="00881A78" w:rsidP="00881A78">
            <w:pPr>
              <w:pStyle w:val="Standard"/>
              <w:snapToGrid w:val="0"/>
              <w:spacing w:after="0" w:line="240" w:lineRule="auto"/>
              <w:jc w:val="center"/>
              <w:rPr>
                <w:b/>
                <w:color w:val="auto"/>
                <w:szCs w:val="22"/>
              </w:rPr>
            </w:pPr>
            <w:r>
              <w:rPr>
                <w:b/>
                <w:color w:val="auto"/>
                <w:szCs w:val="22"/>
              </w:rPr>
              <w:t>Montant demandé</w:t>
            </w:r>
          </w:p>
        </w:tc>
      </w:tr>
      <w:tr w:rsidR="00881A78" w:rsidRPr="003E78F3" w14:paraId="7B9CA876" w14:textId="77777777" w:rsidTr="000514E1">
        <w:trPr>
          <w:trHeight w:val="769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0C996" w14:textId="77777777" w:rsidR="00881A78" w:rsidRPr="003E78F3" w:rsidRDefault="00881A78" w:rsidP="00881A78">
            <w:pPr>
              <w:pStyle w:val="Standard"/>
              <w:spacing w:before="120" w:after="120"/>
              <w:jc w:val="left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Frais de personnel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2567B" w14:textId="77777777" w:rsidR="00881A78" w:rsidRPr="003E78F3" w:rsidRDefault="00881A78" w:rsidP="00881A78">
            <w:pPr>
              <w:pStyle w:val="Standard"/>
              <w:snapToGrid w:val="0"/>
              <w:spacing w:after="0" w:line="240" w:lineRule="auto"/>
              <w:jc w:val="center"/>
              <w:rPr>
                <w:b/>
                <w:color w:val="auto"/>
                <w:szCs w:val="22"/>
              </w:rPr>
            </w:pPr>
          </w:p>
        </w:tc>
      </w:tr>
      <w:tr w:rsidR="00881A78" w:rsidRPr="003E78F3" w14:paraId="07D357F2" w14:textId="77777777" w:rsidTr="000514E1">
        <w:trPr>
          <w:trHeight w:val="769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7B9C4" w14:textId="77777777" w:rsidR="00881A78" w:rsidRPr="003E78F3" w:rsidRDefault="00881A78" w:rsidP="00881A78">
            <w:pPr>
              <w:pStyle w:val="Standard"/>
              <w:spacing w:before="120" w:after="120"/>
              <w:jc w:val="left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Frais de fonctionnement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E7AA2" w14:textId="77777777" w:rsidR="00881A78" w:rsidRPr="003E78F3" w:rsidRDefault="00881A78" w:rsidP="00881A78">
            <w:pPr>
              <w:pStyle w:val="Standard"/>
              <w:snapToGrid w:val="0"/>
              <w:spacing w:after="0" w:line="240" w:lineRule="auto"/>
              <w:jc w:val="center"/>
              <w:rPr>
                <w:b/>
                <w:color w:val="auto"/>
                <w:szCs w:val="22"/>
              </w:rPr>
            </w:pPr>
          </w:p>
        </w:tc>
      </w:tr>
      <w:tr w:rsidR="00881A78" w:rsidRPr="003E78F3" w14:paraId="695FE8AB" w14:textId="77777777" w:rsidTr="000514E1">
        <w:trPr>
          <w:trHeight w:val="769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9024" w14:textId="77777777" w:rsidR="00881A78" w:rsidRPr="003E78F3" w:rsidRDefault="00881A78" w:rsidP="00881A78">
            <w:pPr>
              <w:pStyle w:val="Standard"/>
              <w:spacing w:before="120" w:after="120"/>
              <w:jc w:val="left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lastRenderedPageBreak/>
              <w:t>Frais de prestation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39BE1" w14:textId="77777777" w:rsidR="00881A78" w:rsidRPr="003E78F3" w:rsidRDefault="00881A78" w:rsidP="00881A78">
            <w:pPr>
              <w:pStyle w:val="Standard"/>
              <w:snapToGrid w:val="0"/>
              <w:spacing w:after="0" w:line="240" w:lineRule="auto"/>
              <w:jc w:val="center"/>
              <w:rPr>
                <w:b/>
                <w:color w:val="auto"/>
                <w:szCs w:val="22"/>
              </w:rPr>
            </w:pPr>
          </w:p>
        </w:tc>
      </w:tr>
      <w:tr w:rsidR="00881A78" w:rsidRPr="003E78F3" w14:paraId="3AAE1464" w14:textId="77777777" w:rsidTr="000514E1">
        <w:trPr>
          <w:trHeight w:val="769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DD179" w14:textId="77777777" w:rsidR="00881A78" w:rsidRPr="003E78F3" w:rsidRDefault="00881A78" w:rsidP="00881A78">
            <w:pPr>
              <w:pStyle w:val="Standard"/>
              <w:spacing w:before="120" w:after="120"/>
              <w:jc w:val="left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….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9D145" w14:textId="77777777" w:rsidR="00881A78" w:rsidRPr="003E78F3" w:rsidRDefault="00881A78" w:rsidP="00881A78">
            <w:pPr>
              <w:pStyle w:val="Standard"/>
              <w:snapToGrid w:val="0"/>
              <w:spacing w:after="0" w:line="240" w:lineRule="auto"/>
              <w:jc w:val="center"/>
              <w:rPr>
                <w:b/>
                <w:color w:val="auto"/>
                <w:szCs w:val="22"/>
              </w:rPr>
            </w:pPr>
          </w:p>
        </w:tc>
      </w:tr>
      <w:tr w:rsidR="00881A78" w:rsidRPr="003E78F3" w14:paraId="664D4761" w14:textId="77777777" w:rsidTr="000514E1">
        <w:trPr>
          <w:trHeight w:val="769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10F61" w14:textId="77777777" w:rsidR="00881A78" w:rsidRPr="00881A78" w:rsidRDefault="00881A78" w:rsidP="00881A78">
            <w:pPr>
              <w:pStyle w:val="Standard"/>
              <w:spacing w:before="120" w:after="120"/>
              <w:jc w:val="center"/>
              <w:rPr>
                <w:b/>
                <w:color w:val="auto"/>
                <w:szCs w:val="22"/>
              </w:rPr>
            </w:pPr>
            <w:r w:rsidRPr="00881A78">
              <w:rPr>
                <w:b/>
                <w:color w:val="auto"/>
                <w:szCs w:val="22"/>
              </w:rPr>
              <w:t>Total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7C7EB" w14:textId="77777777" w:rsidR="00881A78" w:rsidRPr="003E78F3" w:rsidRDefault="00881A78" w:rsidP="00881A78">
            <w:pPr>
              <w:pStyle w:val="Standard"/>
              <w:snapToGrid w:val="0"/>
              <w:spacing w:after="0" w:line="240" w:lineRule="auto"/>
              <w:jc w:val="center"/>
              <w:rPr>
                <w:b/>
                <w:color w:val="auto"/>
                <w:szCs w:val="22"/>
              </w:rPr>
            </w:pPr>
          </w:p>
        </w:tc>
      </w:tr>
      <w:tr w:rsidR="00881A78" w:rsidRPr="003E78F3" w14:paraId="5F78D3AB" w14:textId="77777777" w:rsidTr="00881A78">
        <w:trPr>
          <w:trHeight w:val="548"/>
          <w:jc w:val="center"/>
        </w:trPr>
        <w:tc>
          <w:tcPr>
            <w:tcW w:w="9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8393E" w14:textId="77777777" w:rsidR="00881A78" w:rsidRPr="003E78F3" w:rsidRDefault="00881A78" w:rsidP="00881A78">
            <w:pPr>
              <w:pStyle w:val="Standard"/>
              <w:snapToGrid w:val="0"/>
              <w:spacing w:after="0" w:line="240" w:lineRule="auto"/>
              <w:jc w:val="center"/>
              <w:rPr>
                <w:b/>
                <w:color w:val="auto"/>
                <w:szCs w:val="22"/>
              </w:rPr>
            </w:pPr>
            <w:r>
              <w:rPr>
                <w:b/>
                <w:color w:val="auto"/>
                <w:sz w:val="24"/>
              </w:rPr>
              <w:t>Calendrier prévisionnel</w:t>
            </w:r>
            <w:r w:rsidR="002A231B">
              <w:rPr>
                <w:b/>
                <w:color w:val="auto"/>
                <w:sz w:val="24"/>
              </w:rPr>
              <w:t xml:space="preserve"> du projet</w:t>
            </w:r>
          </w:p>
        </w:tc>
      </w:tr>
      <w:tr w:rsidR="00881A78" w:rsidRPr="003E78F3" w14:paraId="6AFFE0FF" w14:textId="77777777" w:rsidTr="0029256D">
        <w:trPr>
          <w:trHeight w:val="769"/>
          <w:jc w:val="center"/>
        </w:trPr>
        <w:tc>
          <w:tcPr>
            <w:tcW w:w="9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D2049" w14:textId="77777777" w:rsidR="00881A78" w:rsidRDefault="00881A78" w:rsidP="00986ADB">
            <w:pPr>
              <w:pStyle w:val="Standard"/>
              <w:snapToGrid w:val="0"/>
              <w:spacing w:after="0" w:line="240" w:lineRule="auto"/>
              <w:rPr>
                <w:b/>
                <w:color w:val="auto"/>
                <w:szCs w:val="22"/>
              </w:rPr>
            </w:pPr>
          </w:p>
          <w:tbl>
            <w:tblPr>
              <w:tblStyle w:val="Grilledutableau"/>
              <w:tblW w:w="735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97"/>
              <w:gridCol w:w="975"/>
              <w:gridCol w:w="426"/>
              <w:gridCol w:w="425"/>
              <w:gridCol w:w="283"/>
              <w:gridCol w:w="426"/>
              <w:gridCol w:w="296"/>
              <w:gridCol w:w="406"/>
              <w:gridCol w:w="432"/>
              <w:gridCol w:w="1285"/>
              <w:gridCol w:w="603"/>
            </w:tblGrid>
            <w:tr w:rsidR="00881A78" w14:paraId="4765F749" w14:textId="77777777" w:rsidTr="00881A78">
              <w:trPr>
                <w:trHeight w:val="298"/>
                <w:jc w:val="center"/>
              </w:trPr>
              <w:tc>
                <w:tcPr>
                  <w:tcW w:w="1797" w:type="dxa"/>
                </w:tcPr>
                <w:p w14:paraId="44AC7034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583BB0">
                    <w:rPr>
                      <w:b/>
                      <w:bCs/>
                      <w:i/>
                      <w:sz w:val="20"/>
                      <w:szCs w:val="20"/>
                    </w:rPr>
                    <w:t>Action/Etape</w:t>
                  </w:r>
                </w:p>
              </w:tc>
              <w:tc>
                <w:tcPr>
                  <w:tcW w:w="975" w:type="dxa"/>
                </w:tcPr>
                <w:p w14:paraId="26595302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583BB0">
                    <w:rPr>
                      <w:b/>
                      <w:bCs/>
                      <w:i/>
                      <w:sz w:val="20"/>
                      <w:szCs w:val="20"/>
                    </w:rPr>
                    <w:t>Janvier</w:t>
                  </w:r>
                </w:p>
              </w:tc>
              <w:tc>
                <w:tcPr>
                  <w:tcW w:w="426" w:type="dxa"/>
                  <w:vAlign w:val="center"/>
                </w:tcPr>
                <w:p w14:paraId="4BD23E94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583BB0">
                    <w:rPr>
                      <w:b/>
                      <w:bCs/>
                      <w:i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425" w:type="dxa"/>
                  <w:vAlign w:val="center"/>
                </w:tcPr>
                <w:p w14:paraId="5BB79F36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583BB0">
                    <w:rPr>
                      <w:b/>
                      <w:bCs/>
                      <w:i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83" w:type="dxa"/>
                  <w:vAlign w:val="center"/>
                </w:tcPr>
                <w:p w14:paraId="2E63C697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583BB0">
                    <w:rPr>
                      <w:b/>
                      <w:bCs/>
                      <w:i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426" w:type="dxa"/>
                  <w:vAlign w:val="center"/>
                </w:tcPr>
                <w:p w14:paraId="44C65EE1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583BB0">
                    <w:rPr>
                      <w:b/>
                      <w:bCs/>
                      <w:i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96" w:type="dxa"/>
                  <w:vAlign w:val="center"/>
                </w:tcPr>
                <w:p w14:paraId="0932B748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583BB0">
                    <w:rPr>
                      <w:b/>
                      <w:bCs/>
                      <w:i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406" w:type="dxa"/>
                  <w:vAlign w:val="center"/>
                </w:tcPr>
                <w:p w14:paraId="79ADFAF4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583BB0">
                    <w:rPr>
                      <w:b/>
                      <w:bCs/>
                      <w:i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432" w:type="dxa"/>
                  <w:vAlign w:val="center"/>
                </w:tcPr>
                <w:p w14:paraId="22814C84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583BB0">
                    <w:rPr>
                      <w:b/>
                      <w:bCs/>
                      <w:i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285" w:type="dxa"/>
                </w:tcPr>
                <w:p w14:paraId="556130C1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i/>
                      <w:sz w:val="20"/>
                      <w:szCs w:val="20"/>
                    </w:rPr>
                    <w:t>Décembre</w:t>
                  </w:r>
                </w:p>
              </w:tc>
              <w:tc>
                <w:tcPr>
                  <w:tcW w:w="603" w:type="dxa"/>
                  <w:vAlign w:val="center"/>
                </w:tcPr>
                <w:p w14:paraId="0C983CED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583BB0">
                    <w:rPr>
                      <w:b/>
                      <w:bCs/>
                      <w:i/>
                      <w:sz w:val="20"/>
                      <w:szCs w:val="20"/>
                    </w:rPr>
                    <w:t>…</w:t>
                  </w:r>
                </w:p>
              </w:tc>
            </w:tr>
            <w:tr w:rsidR="00881A78" w14:paraId="0C00EC89" w14:textId="77777777" w:rsidTr="00881A78">
              <w:trPr>
                <w:trHeight w:val="123"/>
                <w:jc w:val="center"/>
              </w:trPr>
              <w:tc>
                <w:tcPr>
                  <w:tcW w:w="1797" w:type="dxa"/>
                  <w:shd w:val="clear" w:color="auto" w:fill="FBE4D5" w:themeFill="accent2" w:themeFillTint="33"/>
                </w:tcPr>
                <w:p w14:paraId="2DCC8549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583BB0">
                    <w:rPr>
                      <w:b/>
                      <w:bCs/>
                      <w:i/>
                      <w:sz w:val="20"/>
                      <w:szCs w:val="20"/>
                    </w:rPr>
                    <w:t>Action 1</w:t>
                  </w:r>
                </w:p>
              </w:tc>
              <w:tc>
                <w:tcPr>
                  <w:tcW w:w="975" w:type="dxa"/>
                  <w:shd w:val="clear" w:color="auto" w:fill="FBE4D5" w:themeFill="accent2" w:themeFillTint="33"/>
                </w:tcPr>
                <w:p w14:paraId="1A220C3A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BE4D5" w:themeFill="accent2" w:themeFillTint="33"/>
                  <w:vAlign w:val="center"/>
                </w:tcPr>
                <w:p w14:paraId="273BC438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BE4D5" w:themeFill="accent2" w:themeFillTint="33"/>
                  <w:vAlign w:val="center"/>
                </w:tcPr>
                <w:p w14:paraId="3AE36632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0D45B70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2DC4B846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96" w:type="dxa"/>
                  <w:vAlign w:val="center"/>
                </w:tcPr>
                <w:p w14:paraId="6EDE0E13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06" w:type="dxa"/>
                  <w:vAlign w:val="center"/>
                </w:tcPr>
                <w:p w14:paraId="57CED507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34CF5D90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85" w:type="dxa"/>
                </w:tcPr>
                <w:p w14:paraId="124525FF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03" w:type="dxa"/>
                  <w:vAlign w:val="center"/>
                </w:tcPr>
                <w:p w14:paraId="01CF6276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</w:tr>
            <w:tr w:rsidR="00881A78" w14:paraId="5D6B3830" w14:textId="77777777" w:rsidTr="00881A78">
              <w:trPr>
                <w:trHeight w:val="80"/>
                <w:jc w:val="center"/>
              </w:trPr>
              <w:tc>
                <w:tcPr>
                  <w:tcW w:w="1797" w:type="dxa"/>
                  <w:shd w:val="clear" w:color="auto" w:fill="FFF2CC" w:themeFill="accent4" w:themeFillTint="33"/>
                </w:tcPr>
                <w:p w14:paraId="1A7F08EF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583BB0">
                    <w:rPr>
                      <w:b/>
                      <w:bCs/>
                      <w:i/>
                      <w:sz w:val="20"/>
                      <w:szCs w:val="20"/>
                    </w:rPr>
                    <w:t>Action 2</w:t>
                  </w:r>
                </w:p>
              </w:tc>
              <w:tc>
                <w:tcPr>
                  <w:tcW w:w="975" w:type="dxa"/>
                </w:tcPr>
                <w:p w14:paraId="16867609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3F6AEADC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FFF2CC" w:themeFill="accent4" w:themeFillTint="33"/>
                  <w:vAlign w:val="center"/>
                </w:tcPr>
                <w:p w14:paraId="03C0C2DE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FFF2CC" w:themeFill="accent4" w:themeFillTint="33"/>
                  <w:vAlign w:val="center"/>
                </w:tcPr>
                <w:p w14:paraId="15007EA4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shd w:val="clear" w:color="auto" w:fill="FFF2CC" w:themeFill="accent4" w:themeFillTint="33"/>
                  <w:vAlign w:val="center"/>
                </w:tcPr>
                <w:p w14:paraId="4F0711B3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96" w:type="dxa"/>
                  <w:shd w:val="clear" w:color="auto" w:fill="FFF2CC" w:themeFill="accent4" w:themeFillTint="33"/>
                  <w:vAlign w:val="center"/>
                </w:tcPr>
                <w:p w14:paraId="5D3EDBBD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06" w:type="dxa"/>
                  <w:shd w:val="clear" w:color="auto" w:fill="FFF2CC" w:themeFill="accent4" w:themeFillTint="33"/>
                  <w:vAlign w:val="center"/>
                </w:tcPr>
                <w:p w14:paraId="4F80C816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shd w:val="clear" w:color="auto" w:fill="FFF2CC" w:themeFill="accent4" w:themeFillTint="33"/>
                  <w:vAlign w:val="center"/>
                </w:tcPr>
                <w:p w14:paraId="1A88D973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85" w:type="dxa"/>
                  <w:shd w:val="clear" w:color="auto" w:fill="FFF2CC" w:themeFill="accent4" w:themeFillTint="33"/>
                </w:tcPr>
                <w:p w14:paraId="0F0AC202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03" w:type="dxa"/>
                  <w:shd w:val="clear" w:color="auto" w:fill="FFF2CC" w:themeFill="accent4" w:themeFillTint="33"/>
                  <w:vAlign w:val="center"/>
                </w:tcPr>
                <w:p w14:paraId="2AC1872B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</w:tr>
            <w:tr w:rsidR="00881A78" w14:paraId="75EEB8A6" w14:textId="77777777" w:rsidTr="00881A78">
              <w:trPr>
                <w:trHeight w:val="82"/>
                <w:jc w:val="center"/>
              </w:trPr>
              <w:tc>
                <w:tcPr>
                  <w:tcW w:w="1797" w:type="dxa"/>
                </w:tcPr>
                <w:p w14:paraId="755772C9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583BB0">
                    <w:rPr>
                      <w:b/>
                      <w:bCs/>
                      <w:i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975" w:type="dxa"/>
                </w:tcPr>
                <w:p w14:paraId="36DB71B2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1BA58A11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8AE5DD5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4527BF0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3B696B92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96" w:type="dxa"/>
                  <w:vAlign w:val="center"/>
                </w:tcPr>
                <w:p w14:paraId="5650A185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06" w:type="dxa"/>
                  <w:vAlign w:val="center"/>
                </w:tcPr>
                <w:p w14:paraId="6E515137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0A5AC62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85" w:type="dxa"/>
                </w:tcPr>
                <w:p w14:paraId="2ED2F9C1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03" w:type="dxa"/>
                  <w:vAlign w:val="center"/>
                </w:tcPr>
                <w:p w14:paraId="6EC425E5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</w:tr>
            <w:tr w:rsidR="00881A78" w14:paraId="6EE88DF9" w14:textId="77777777" w:rsidTr="00881A78">
              <w:trPr>
                <w:trHeight w:val="82"/>
                <w:jc w:val="center"/>
              </w:trPr>
              <w:tc>
                <w:tcPr>
                  <w:tcW w:w="1797" w:type="dxa"/>
                </w:tcPr>
                <w:p w14:paraId="622EBF40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583BB0">
                    <w:rPr>
                      <w:b/>
                      <w:bCs/>
                      <w:i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975" w:type="dxa"/>
                </w:tcPr>
                <w:p w14:paraId="366BD956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627D7EF9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37D0248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DCD463E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770C9A4D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96" w:type="dxa"/>
                  <w:vAlign w:val="center"/>
                </w:tcPr>
                <w:p w14:paraId="39887DD3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06" w:type="dxa"/>
                  <w:vAlign w:val="center"/>
                </w:tcPr>
                <w:p w14:paraId="444FD940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64E3EAC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85" w:type="dxa"/>
                </w:tcPr>
                <w:p w14:paraId="42C71ED5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03" w:type="dxa"/>
                  <w:vAlign w:val="center"/>
                </w:tcPr>
                <w:p w14:paraId="6BF69CC1" w14:textId="77777777" w:rsidR="00881A78" w:rsidRPr="00583BB0" w:rsidRDefault="00881A78" w:rsidP="00881A78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6A9B7F04" w14:textId="77777777" w:rsidR="002A231B" w:rsidRDefault="002A231B" w:rsidP="00986ADB">
            <w:pPr>
              <w:pStyle w:val="Standard"/>
              <w:snapToGrid w:val="0"/>
              <w:spacing w:after="0" w:line="240" w:lineRule="auto"/>
              <w:rPr>
                <w:i/>
                <w:color w:val="auto"/>
                <w:sz w:val="20"/>
                <w:szCs w:val="22"/>
              </w:rPr>
            </w:pPr>
          </w:p>
          <w:p w14:paraId="6A64BC81" w14:textId="77777777" w:rsidR="00881A78" w:rsidRPr="002A231B" w:rsidRDefault="002A231B" w:rsidP="00986ADB">
            <w:pPr>
              <w:pStyle w:val="Standard"/>
              <w:snapToGrid w:val="0"/>
              <w:spacing w:after="0" w:line="240" w:lineRule="auto"/>
              <w:rPr>
                <w:i/>
                <w:color w:val="auto"/>
                <w:sz w:val="20"/>
                <w:szCs w:val="22"/>
              </w:rPr>
            </w:pPr>
            <w:r w:rsidRPr="002A231B">
              <w:rPr>
                <w:i/>
                <w:color w:val="auto"/>
                <w:sz w:val="20"/>
                <w:szCs w:val="22"/>
              </w:rPr>
              <w:t>Insérer votre propre</w:t>
            </w:r>
            <w:r>
              <w:rPr>
                <w:i/>
                <w:color w:val="auto"/>
                <w:sz w:val="20"/>
                <w:szCs w:val="22"/>
              </w:rPr>
              <w:t xml:space="preserve"> calendrier prévisionnel</w:t>
            </w:r>
            <w:r w:rsidRPr="002A231B">
              <w:rPr>
                <w:i/>
                <w:color w:val="auto"/>
                <w:sz w:val="20"/>
                <w:szCs w:val="22"/>
              </w:rPr>
              <w:t xml:space="preserve"> rappelant le nom des actions</w:t>
            </w:r>
          </w:p>
          <w:p w14:paraId="35A08AF6" w14:textId="77777777" w:rsidR="00881A78" w:rsidRPr="003E78F3" w:rsidRDefault="00881A78" w:rsidP="00986ADB">
            <w:pPr>
              <w:pStyle w:val="Standard"/>
              <w:snapToGrid w:val="0"/>
              <w:spacing w:after="0" w:line="240" w:lineRule="auto"/>
              <w:rPr>
                <w:b/>
                <w:color w:val="auto"/>
                <w:szCs w:val="22"/>
              </w:rPr>
            </w:pPr>
          </w:p>
        </w:tc>
      </w:tr>
    </w:tbl>
    <w:p w14:paraId="75678A79" w14:textId="77777777" w:rsidR="00E92EA9" w:rsidRDefault="00E92EA9" w:rsidP="00E92EA9">
      <w:pPr>
        <w:suppressAutoHyphens w:val="0"/>
        <w:rPr>
          <w:b/>
          <w:color w:val="auto"/>
          <w:sz w:val="24"/>
        </w:rPr>
      </w:pPr>
    </w:p>
    <w:p w14:paraId="72E4B7AB" w14:textId="1008C298" w:rsidR="000514E1" w:rsidRDefault="000514E1" w:rsidP="000514E1">
      <w:pPr>
        <w:suppressAutoHyphens w:val="0"/>
        <w:spacing w:after="0"/>
        <w:jc w:val="left"/>
        <w:rPr>
          <w:b/>
          <w:color w:val="auto"/>
          <w:sz w:val="24"/>
        </w:rPr>
      </w:pPr>
      <w:r>
        <w:rPr>
          <w:b/>
          <w:color w:val="auto"/>
          <w:sz w:val="24"/>
        </w:rPr>
        <w:t xml:space="preserve">2- </w:t>
      </w:r>
      <w:r w:rsidRPr="007A4E7E">
        <w:rPr>
          <w:b/>
          <w:color w:val="auto"/>
          <w:sz w:val="24"/>
        </w:rPr>
        <w:t xml:space="preserve">Présentation générale </w:t>
      </w:r>
      <w:r>
        <w:rPr>
          <w:b/>
          <w:color w:val="auto"/>
          <w:sz w:val="24"/>
        </w:rPr>
        <w:t xml:space="preserve">du projet </w:t>
      </w:r>
      <w:r>
        <w:rPr>
          <w:b/>
          <w:color w:val="auto"/>
          <w:sz w:val="24"/>
        </w:rPr>
        <w:t>de réalisation des conseils</w:t>
      </w:r>
    </w:p>
    <w:p w14:paraId="4A90935B" w14:textId="77777777" w:rsidR="000514E1" w:rsidRPr="00285308" w:rsidRDefault="000514E1" w:rsidP="000514E1">
      <w:pPr>
        <w:ind w:firstLine="708"/>
        <w:rPr>
          <w:color w:val="auto"/>
        </w:rPr>
      </w:pPr>
    </w:p>
    <w:p w14:paraId="2771D73D" w14:textId="77777777" w:rsidR="000514E1" w:rsidRPr="007A4E7E" w:rsidRDefault="000514E1" w:rsidP="000514E1">
      <w:pPr>
        <w:pStyle w:val="Standard"/>
        <w:autoSpaceDN w:val="0"/>
        <w:spacing w:after="0" w:line="240" w:lineRule="auto"/>
        <w:ind w:left="720"/>
        <w:textAlignment w:val="baseline"/>
        <w:rPr>
          <w:color w:val="auto"/>
          <w:szCs w:val="22"/>
        </w:rPr>
      </w:pPr>
      <w:r w:rsidRPr="007A4E7E">
        <w:rPr>
          <w:i/>
          <w:color w:val="auto"/>
          <w:szCs w:val="22"/>
        </w:rPr>
        <w:t xml:space="preserve">2.1 </w:t>
      </w:r>
      <w:r w:rsidRPr="007A4E7E">
        <w:rPr>
          <w:i/>
          <w:color w:val="auto"/>
          <w:szCs w:val="22"/>
        </w:rPr>
        <w:tab/>
      </w:r>
      <w:r>
        <w:rPr>
          <w:i/>
          <w:color w:val="auto"/>
          <w:szCs w:val="22"/>
        </w:rPr>
        <w:t xml:space="preserve">Contexte du projet, </w:t>
      </w:r>
      <w:r w:rsidRPr="0034259C">
        <w:rPr>
          <w:rFonts w:cs="Calibri"/>
          <w:i/>
          <w:iCs/>
        </w:rPr>
        <w:t>problématique auquel le projet souhaite répondre (l’état de l’art doit permettre de faire état des connaissances et des actions déjà menées sur le sujet</w:t>
      </w:r>
      <w:r>
        <w:rPr>
          <w:rFonts w:cs="Calibri"/>
        </w:rPr>
        <w:t xml:space="preserve">). </w:t>
      </w:r>
      <w:r>
        <w:rPr>
          <w:i/>
          <w:color w:val="auto"/>
          <w:szCs w:val="22"/>
        </w:rPr>
        <w:t xml:space="preserve"> </w:t>
      </w:r>
    </w:p>
    <w:p w14:paraId="555AF615" w14:textId="77777777" w:rsidR="000514E1" w:rsidRDefault="000514E1" w:rsidP="000514E1">
      <w:pPr>
        <w:pStyle w:val="Standard"/>
        <w:spacing w:after="0" w:line="240" w:lineRule="auto"/>
        <w:textAlignment w:val="baseline"/>
        <w:rPr>
          <w:color w:val="auto"/>
          <w:szCs w:val="22"/>
        </w:rPr>
      </w:pPr>
    </w:p>
    <w:p w14:paraId="1D9F62F1" w14:textId="77777777" w:rsidR="000514E1" w:rsidRDefault="000514E1" w:rsidP="000514E1">
      <w:pPr>
        <w:pStyle w:val="Standard"/>
        <w:spacing w:after="0" w:line="240" w:lineRule="auto"/>
        <w:textAlignment w:val="baseline"/>
        <w:rPr>
          <w:color w:val="auto"/>
          <w:szCs w:val="22"/>
        </w:rPr>
      </w:pPr>
    </w:p>
    <w:p w14:paraId="06A36CD4" w14:textId="77777777" w:rsidR="000514E1" w:rsidRDefault="000514E1" w:rsidP="000514E1">
      <w:pPr>
        <w:pStyle w:val="Standard"/>
        <w:spacing w:after="0" w:line="240" w:lineRule="auto"/>
        <w:textAlignment w:val="baseline"/>
        <w:rPr>
          <w:color w:val="auto"/>
          <w:szCs w:val="22"/>
        </w:rPr>
      </w:pPr>
    </w:p>
    <w:p w14:paraId="4692BA1C" w14:textId="77777777" w:rsidR="000514E1" w:rsidRPr="007A4E7E" w:rsidRDefault="000514E1" w:rsidP="000514E1">
      <w:pPr>
        <w:pStyle w:val="Standard"/>
        <w:spacing w:after="0" w:line="240" w:lineRule="auto"/>
        <w:textAlignment w:val="baseline"/>
        <w:rPr>
          <w:color w:val="auto"/>
          <w:szCs w:val="22"/>
        </w:rPr>
      </w:pPr>
    </w:p>
    <w:p w14:paraId="05FAADC0" w14:textId="77777777" w:rsidR="000514E1" w:rsidRPr="007A4E7E" w:rsidRDefault="000514E1" w:rsidP="000514E1">
      <w:pPr>
        <w:pStyle w:val="Standard"/>
        <w:spacing w:after="0" w:line="240" w:lineRule="auto"/>
        <w:textAlignment w:val="baseline"/>
        <w:rPr>
          <w:color w:val="auto"/>
          <w:szCs w:val="22"/>
        </w:rPr>
      </w:pPr>
    </w:p>
    <w:p w14:paraId="7CE84F9A" w14:textId="77777777" w:rsidR="000514E1" w:rsidRPr="007A4E7E" w:rsidRDefault="000514E1" w:rsidP="000514E1">
      <w:pPr>
        <w:pStyle w:val="Standard"/>
        <w:spacing w:after="0" w:line="240" w:lineRule="auto"/>
        <w:textAlignment w:val="baseline"/>
        <w:rPr>
          <w:color w:val="auto"/>
          <w:szCs w:val="22"/>
        </w:rPr>
      </w:pPr>
    </w:p>
    <w:p w14:paraId="7742B144" w14:textId="77777777" w:rsidR="000514E1" w:rsidRPr="007A4E7E" w:rsidRDefault="000514E1" w:rsidP="000514E1">
      <w:pPr>
        <w:pStyle w:val="Standard"/>
        <w:spacing w:after="0" w:line="240" w:lineRule="auto"/>
        <w:textAlignment w:val="baseline"/>
        <w:rPr>
          <w:color w:val="auto"/>
          <w:szCs w:val="22"/>
        </w:rPr>
      </w:pPr>
    </w:p>
    <w:p w14:paraId="54977450" w14:textId="77777777" w:rsidR="000514E1" w:rsidRPr="007A4E7E" w:rsidRDefault="000514E1" w:rsidP="000514E1">
      <w:pPr>
        <w:pStyle w:val="Standard"/>
        <w:spacing w:after="0" w:line="240" w:lineRule="auto"/>
        <w:textAlignment w:val="baseline"/>
        <w:rPr>
          <w:color w:val="auto"/>
          <w:szCs w:val="22"/>
        </w:rPr>
      </w:pPr>
    </w:p>
    <w:p w14:paraId="51560F95" w14:textId="77777777" w:rsidR="000514E1" w:rsidRPr="007A4E7E" w:rsidRDefault="000514E1" w:rsidP="000514E1">
      <w:pPr>
        <w:pStyle w:val="Standard"/>
        <w:spacing w:after="0" w:line="240" w:lineRule="auto"/>
        <w:textAlignment w:val="baseline"/>
        <w:rPr>
          <w:color w:val="auto"/>
          <w:szCs w:val="22"/>
        </w:rPr>
      </w:pPr>
    </w:p>
    <w:p w14:paraId="6DA09DE5" w14:textId="77777777" w:rsidR="000514E1" w:rsidRPr="007A4E7E" w:rsidRDefault="000514E1" w:rsidP="000514E1">
      <w:pPr>
        <w:pStyle w:val="Standard"/>
        <w:spacing w:after="0" w:line="240" w:lineRule="auto"/>
        <w:textAlignment w:val="baseline"/>
        <w:rPr>
          <w:b/>
          <w:color w:val="auto"/>
          <w:szCs w:val="22"/>
        </w:rPr>
      </w:pPr>
    </w:p>
    <w:p w14:paraId="45D64111" w14:textId="77777777" w:rsidR="000514E1" w:rsidRPr="007A4E7E" w:rsidRDefault="000514E1" w:rsidP="000514E1">
      <w:pPr>
        <w:pStyle w:val="Standard"/>
        <w:spacing w:after="0" w:line="240" w:lineRule="auto"/>
        <w:textAlignment w:val="baseline"/>
        <w:rPr>
          <w:color w:val="auto"/>
          <w:szCs w:val="22"/>
        </w:rPr>
      </w:pPr>
    </w:p>
    <w:p w14:paraId="478B1226" w14:textId="77777777" w:rsidR="000514E1" w:rsidRPr="007A4E7E" w:rsidRDefault="000514E1" w:rsidP="000514E1">
      <w:pPr>
        <w:pStyle w:val="Standard"/>
        <w:spacing w:after="0" w:line="240" w:lineRule="auto"/>
        <w:textAlignment w:val="baseline"/>
        <w:rPr>
          <w:b/>
          <w:bCs/>
          <w:i/>
          <w:color w:val="auto"/>
          <w:szCs w:val="22"/>
        </w:rPr>
      </w:pPr>
    </w:p>
    <w:p w14:paraId="3D442800" w14:textId="3B1DF359" w:rsidR="000514E1" w:rsidRPr="005B42ED" w:rsidRDefault="000514E1" w:rsidP="000514E1">
      <w:pPr>
        <w:pStyle w:val="Standard"/>
        <w:autoSpaceDN w:val="0"/>
        <w:spacing w:after="0" w:line="240" w:lineRule="auto"/>
        <w:ind w:left="720"/>
        <w:textAlignment w:val="baseline"/>
        <w:rPr>
          <w:i/>
          <w:iCs/>
          <w:color w:val="auto"/>
          <w:szCs w:val="22"/>
        </w:rPr>
      </w:pPr>
      <w:r w:rsidRPr="007A4E7E">
        <w:rPr>
          <w:i/>
          <w:color w:val="auto"/>
          <w:szCs w:val="22"/>
        </w:rPr>
        <w:t>2.2</w:t>
      </w:r>
      <w:r w:rsidRPr="0034259C">
        <w:t xml:space="preserve"> </w:t>
      </w:r>
      <w:r w:rsidRPr="005B42ED">
        <w:rPr>
          <w:i/>
          <w:iCs/>
        </w:rPr>
        <w:t>Enjeux et objectifs de l’action</w:t>
      </w:r>
      <w:r w:rsidRPr="005B42ED">
        <w:rPr>
          <w:rFonts w:cs="Calibri"/>
          <w:i/>
          <w:iCs/>
        </w:rPr>
        <w:t>,</w:t>
      </w:r>
      <w:r w:rsidRPr="005B42ED">
        <w:rPr>
          <w:i/>
          <w:iCs/>
        </w:rPr>
        <w:t xml:space="preserve"> justifier le projet</w:t>
      </w:r>
      <w:r w:rsidRPr="005B42ED">
        <w:rPr>
          <w:rFonts w:cs="Calibri"/>
          <w:i/>
          <w:iCs/>
        </w:rPr>
        <w:t>, préciser le public cible de cette action.</w:t>
      </w:r>
      <w:r w:rsidRPr="005B42ED">
        <w:rPr>
          <w:i/>
          <w:iCs/>
          <w:color w:val="auto"/>
          <w:szCs w:val="22"/>
        </w:rPr>
        <w:tab/>
        <w:t>(</w:t>
      </w:r>
      <w:proofErr w:type="gramStart"/>
      <w:r w:rsidRPr="005B42ED">
        <w:rPr>
          <w:i/>
          <w:iCs/>
          <w:color w:val="auto"/>
          <w:szCs w:val="22"/>
        </w:rPr>
        <w:t>identification</w:t>
      </w:r>
      <w:proofErr w:type="gramEnd"/>
      <w:r w:rsidRPr="005B42ED">
        <w:rPr>
          <w:i/>
          <w:iCs/>
          <w:color w:val="auto"/>
          <w:szCs w:val="22"/>
        </w:rPr>
        <w:t xml:space="preserve"> du besoin, description du public cible..)</w:t>
      </w:r>
    </w:p>
    <w:p w14:paraId="7ABF6CED" w14:textId="77777777" w:rsidR="000514E1" w:rsidRPr="005B42ED" w:rsidRDefault="000514E1" w:rsidP="000514E1">
      <w:pPr>
        <w:pStyle w:val="Standard"/>
        <w:spacing w:after="0" w:line="240" w:lineRule="auto"/>
        <w:textAlignment w:val="baseline"/>
        <w:rPr>
          <w:i/>
          <w:iCs/>
          <w:color w:val="auto"/>
          <w:szCs w:val="22"/>
        </w:rPr>
      </w:pPr>
    </w:p>
    <w:p w14:paraId="1CC2B3A4" w14:textId="77777777" w:rsidR="000514E1" w:rsidRPr="007A4E7E" w:rsidRDefault="000514E1" w:rsidP="000514E1">
      <w:pPr>
        <w:pStyle w:val="Standard"/>
        <w:spacing w:after="0" w:line="240" w:lineRule="auto"/>
        <w:textAlignment w:val="baseline"/>
        <w:rPr>
          <w:i/>
          <w:color w:val="auto"/>
          <w:szCs w:val="22"/>
        </w:rPr>
      </w:pPr>
    </w:p>
    <w:p w14:paraId="747251A6" w14:textId="77777777" w:rsidR="000514E1" w:rsidRPr="007A4E7E" w:rsidRDefault="000514E1" w:rsidP="000514E1">
      <w:pPr>
        <w:pStyle w:val="Standard"/>
        <w:spacing w:after="0" w:line="240" w:lineRule="auto"/>
        <w:textAlignment w:val="baseline"/>
        <w:rPr>
          <w:i/>
          <w:color w:val="auto"/>
          <w:szCs w:val="22"/>
        </w:rPr>
      </w:pPr>
    </w:p>
    <w:p w14:paraId="60B33A8C" w14:textId="77777777" w:rsidR="000514E1" w:rsidRPr="007A4E7E" w:rsidRDefault="000514E1" w:rsidP="000514E1">
      <w:pPr>
        <w:pStyle w:val="Standard"/>
        <w:spacing w:after="0" w:line="240" w:lineRule="auto"/>
        <w:textAlignment w:val="baseline"/>
        <w:rPr>
          <w:i/>
          <w:color w:val="auto"/>
          <w:szCs w:val="22"/>
        </w:rPr>
      </w:pPr>
    </w:p>
    <w:p w14:paraId="56DA06C4" w14:textId="77777777" w:rsidR="000514E1" w:rsidRPr="007A4E7E" w:rsidRDefault="000514E1" w:rsidP="000514E1">
      <w:pPr>
        <w:pStyle w:val="Standard"/>
        <w:spacing w:after="0" w:line="240" w:lineRule="auto"/>
        <w:textAlignment w:val="baseline"/>
        <w:rPr>
          <w:i/>
          <w:color w:val="auto"/>
          <w:szCs w:val="22"/>
        </w:rPr>
      </w:pPr>
    </w:p>
    <w:p w14:paraId="05427B5A" w14:textId="77777777" w:rsidR="000514E1" w:rsidRDefault="000514E1" w:rsidP="000514E1">
      <w:pPr>
        <w:pStyle w:val="Standard"/>
        <w:spacing w:after="0" w:line="240" w:lineRule="auto"/>
        <w:textAlignment w:val="baseline"/>
        <w:rPr>
          <w:i/>
          <w:color w:val="auto"/>
          <w:szCs w:val="22"/>
        </w:rPr>
      </w:pPr>
    </w:p>
    <w:p w14:paraId="6282DF9E" w14:textId="77777777" w:rsidR="000514E1" w:rsidRDefault="000514E1" w:rsidP="000514E1">
      <w:pPr>
        <w:pStyle w:val="Standard"/>
        <w:spacing w:after="0" w:line="240" w:lineRule="auto"/>
        <w:textAlignment w:val="baseline"/>
        <w:rPr>
          <w:i/>
          <w:color w:val="auto"/>
          <w:szCs w:val="22"/>
        </w:rPr>
      </w:pPr>
    </w:p>
    <w:p w14:paraId="51C9ABE1" w14:textId="77777777" w:rsidR="000514E1" w:rsidRDefault="000514E1" w:rsidP="000514E1">
      <w:pPr>
        <w:pStyle w:val="Standard"/>
        <w:spacing w:after="0" w:line="240" w:lineRule="auto"/>
        <w:textAlignment w:val="baseline"/>
        <w:rPr>
          <w:i/>
          <w:color w:val="auto"/>
          <w:szCs w:val="22"/>
        </w:rPr>
      </w:pPr>
    </w:p>
    <w:p w14:paraId="40D3BDC4" w14:textId="77777777" w:rsidR="000514E1" w:rsidRPr="007A4E7E" w:rsidRDefault="000514E1" w:rsidP="000514E1">
      <w:pPr>
        <w:pStyle w:val="Standard"/>
        <w:spacing w:after="0" w:line="240" w:lineRule="auto"/>
        <w:textAlignment w:val="baseline"/>
        <w:rPr>
          <w:i/>
          <w:color w:val="auto"/>
          <w:szCs w:val="22"/>
        </w:rPr>
      </w:pPr>
    </w:p>
    <w:p w14:paraId="1623D8AE" w14:textId="77777777" w:rsidR="000514E1" w:rsidRPr="007A4E7E" w:rsidRDefault="000514E1" w:rsidP="000514E1">
      <w:pPr>
        <w:pStyle w:val="Standard"/>
        <w:spacing w:after="0" w:line="240" w:lineRule="auto"/>
        <w:textAlignment w:val="baseline"/>
        <w:rPr>
          <w:i/>
          <w:color w:val="auto"/>
          <w:szCs w:val="22"/>
        </w:rPr>
      </w:pPr>
    </w:p>
    <w:p w14:paraId="783C41D5" w14:textId="77777777" w:rsidR="000514E1" w:rsidRPr="007A4E7E" w:rsidRDefault="000514E1" w:rsidP="000514E1">
      <w:pPr>
        <w:pStyle w:val="Standard"/>
        <w:spacing w:after="0" w:line="240" w:lineRule="auto"/>
        <w:textAlignment w:val="baseline"/>
        <w:rPr>
          <w:i/>
          <w:color w:val="auto"/>
          <w:szCs w:val="22"/>
        </w:rPr>
      </w:pPr>
    </w:p>
    <w:p w14:paraId="3AB6722E" w14:textId="77777777" w:rsidR="000514E1" w:rsidRPr="007A4E7E" w:rsidRDefault="000514E1" w:rsidP="000514E1">
      <w:pPr>
        <w:pStyle w:val="Standard"/>
        <w:spacing w:after="0" w:line="240" w:lineRule="auto"/>
        <w:textAlignment w:val="baseline"/>
        <w:rPr>
          <w:bCs/>
          <w:i/>
          <w:color w:val="auto"/>
          <w:szCs w:val="22"/>
        </w:rPr>
      </w:pPr>
    </w:p>
    <w:p w14:paraId="04471479" w14:textId="77777777" w:rsidR="000514E1" w:rsidRDefault="000514E1" w:rsidP="000514E1">
      <w:pPr>
        <w:pStyle w:val="Standard"/>
        <w:suppressAutoHyphens w:val="0"/>
        <w:autoSpaceDN w:val="0"/>
        <w:spacing w:before="113" w:after="113" w:line="240" w:lineRule="auto"/>
        <w:ind w:left="360"/>
        <w:textAlignment w:val="baseline"/>
        <w:rPr>
          <w:i/>
          <w:color w:val="auto"/>
          <w:szCs w:val="22"/>
          <w:lang w:eastAsia="fr-FR"/>
        </w:rPr>
      </w:pPr>
      <w:r w:rsidRPr="007A4E7E">
        <w:rPr>
          <w:i/>
          <w:color w:val="auto"/>
          <w:szCs w:val="22"/>
          <w:lang w:eastAsia="fr-FR"/>
        </w:rPr>
        <w:t xml:space="preserve">2.3 </w:t>
      </w:r>
      <w:r w:rsidRPr="007A4E7E">
        <w:rPr>
          <w:i/>
          <w:color w:val="auto"/>
          <w:szCs w:val="22"/>
          <w:lang w:eastAsia="fr-FR"/>
        </w:rPr>
        <w:tab/>
      </w:r>
      <w:r>
        <w:rPr>
          <w:i/>
          <w:color w:val="auto"/>
          <w:szCs w:val="22"/>
          <w:lang w:eastAsia="fr-FR"/>
        </w:rPr>
        <w:t xml:space="preserve">Si recours à de la prestation au cours du projet, </w:t>
      </w:r>
    </w:p>
    <w:p w14:paraId="35E91D8E" w14:textId="77777777" w:rsidR="000514E1" w:rsidRPr="007A4E7E" w:rsidRDefault="000514E1" w:rsidP="000514E1">
      <w:pPr>
        <w:pStyle w:val="Standard"/>
        <w:suppressAutoHyphens w:val="0"/>
        <w:autoSpaceDN w:val="0"/>
        <w:spacing w:before="113" w:after="113" w:line="240" w:lineRule="auto"/>
        <w:ind w:left="360"/>
        <w:textAlignment w:val="baseline"/>
        <w:rPr>
          <w:i/>
          <w:color w:val="auto"/>
          <w:szCs w:val="22"/>
          <w:lang w:eastAsia="fr-FR"/>
        </w:rPr>
      </w:pPr>
      <w:r>
        <w:rPr>
          <w:i/>
          <w:color w:val="auto"/>
          <w:szCs w:val="22"/>
          <w:lang w:eastAsia="fr-FR"/>
        </w:rPr>
        <w:t xml:space="preserve">Modalités de mise en concurrence, présentation des prestataires : </w:t>
      </w:r>
      <w:r w:rsidRPr="007A4E7E">
        <w:rPr>
          <w:i/>
          <w:color w:val="auto"/>
          <w:szCs w:val="22"/>
          <w:lang w:eastAsia="fr-FR"/>
        </w:rPr>
        <w:t>statut, missions générales, moyens humains et qualifications</w:t>
      </w:r>
      <w:r>
        <w:rPr>
          <w:i/>
          <w:color w:val="auto"/>
          <w:szCs w:val="22"/>
          <w:lang w:eastAsia="fr-FR"/>
        </w:rPr>
        <w:t xml:space="preserve"> (CV, formations suivies</w:t>
      </w:r>
      <w:proofErr w:type="gramStart"/>
      <w:r>
        <w:rPr>
          <w:i/>
          <w:color w:val="auto"/>
          <w:szCs w:val="22"/>
          <w:lang w:eastAsia="fr-FR"/>
        </w:rPr>
        <w:t xml:space="preserve">) </w:t>
      </w:r>
      <w:r w:rsidRPr="007A4E7E">
        <w:rPr>
          <w:i/>
          <w:color w:val="auto"/>
          <w:szCs w:val="22"/>
          <w:lang w:eastAsia="fr-FR"/>
        </w:rPr>
        <w:t>,</w:t>
      </w:r>
      <w:proofErr w:type="gramEnd"/>
      <w:r w:rsidRPr="007A4E7E">
        <w:rPr>
          <w:i/>
          <w:color w:val="auto"/>
          <w:szCs w:val="22"/>
          <w:lang w:eastAsia="fr-FR"/>
        </w:rPr>
        <w:t xml:space="preserve"> expérience en lien avec le projet, moyens mat</w:t>
      </w:r>
      <w:r>
        <w:rPr>
          <w:i/>
          <w:color w:val="auto"/>
          <w:szCs w:val="22"/>
          <w:lang w:eastAsia="fr-FR"/>
        </w:rPr>
        <w:t>ériels dont dispose l’organisme.</w:t>
      </w:r>
    </w:p>
    <w:p w14:paraId="4B1FA1E2" w14:textId="77777777" w:rsidR="000514E1" w:rsidRPr="007A4E7E" w:rsidRDefault="000514E1" w:rsidP="000514E1">
      <w:pPr>
        <w:pStyle w:val="Standard"/>
        <w:suppressAutoHyphens w:val="0"/>
        <w:spacing w:before="113" w:after="113" w:line="240" w:lineRule="auto"/>
        <w:ind w:left="432"/>
        <w:textAlignment w:val="baseline"/>
        <w:rPr>
          <w:i/>
          <w:color w:val="auto"/>
          <w:szCs w:val="22"/>
        </w:rPr>
      </w:pPr>
    </w:p>
    <w:p w14:paraId="17923804" w14:textId="77777777" w:rsidR="000514E1" w:rsidRPr="007A4E7E" w:rsidRDefault="000514E1" w:rsidP="000514E1">
      <w:pPr>
        <w:pStyle w:val="Standard"/>
        <w:suppressAutoHyphens w:val="0"/>
        <w:spacing w:before="113" w:after="113" w:line="240" w:lineRule="auto"/>
        <w:textAlignment w:val="baseline"/>
        <w:rPr>
          <w:i/>
          <w:color w:val="auto"/>
          <w:szCs w:val="22"/>
          <w:lang w:eastAsia="fr-FR"/>
        </w:rPr>
      </w:pPr>
    </w:p>
    <w:p w14:paraId="5F7BADEB" w14:textId="77777777" w:rsidR="000514E1" w:rsidRPr="007A4E7E" w:rsidRDefault="000514E1" w:rsidP="000514E1">
      <w:pPr>
        <w:pStyle w:val="Standard"/>
        <w:suppressAutoHyphens w:val="0"/>
        <w:spacing w:before="113" w:after="113" w:line="240" w:lineRule="auto"/>
        <w:textAlignment w:val="baseline"/>
        <w:rPr>
          <w:i/>
          <w:color w:val="auto"/>
          <w:szCs w:val="22"/>
          <w:lang w:eastAsia="fr-FR"/>
        </w:rPr>
      </w:pPr>
    </w:p>
    <w:p w14:paraId="26CC009E" w14:textId="77777777" w:rsidR="000514E1" w:rsidRPr="007A4E7E" w:rsidRDefault="000514E1" w:rsidP="000514E1">
      <w:pPr>
        <w:pStyle w:val="Standard"/>
        <w:suppressAutoHyphens w:val="0"/>
        <w:spacing w:before="113" w:after="113" w:line="240" w:lineRule="auto"/>
        <w:textAlignment w:val="baseline"/>
        <w:rPr>
          <w:i/>
          <w:color w:val="auto"/>
          <w:szCs w:val="22"/>
          <w:lang w:eastAsia="fr-FR"/>
        </w:rPr>
      </w:pPr>
    </w:p>
    <w:p w14:paraId="7B40649E" w14:textId="77777777" w:rsidR="000514E1" w:rsidRPr="007A4E7E" w:rsidRDefault="000514E1" w:rsidP="000514E1">
      <w:pPr>
        <w:pStyle w:val="Standard"/>
        <w:suppressAutoHyphens w:val="0"/>
        <w:spacing w:before="113" w:after="113" w:line="240" w:lineRule="auto"/>
        <w:textAlignment w:val="baseline"/>
        <w:rPr>
          <w:i/>
          <w:color w:val="auto"/>
          <w:szCs w:val="22"/>
          <w:lang w:eastAsia="fr-FR"/>
        </w:rPr>
      </w:pPr>
    </w:p>
    <w:p w14:paraId="7060FC94" w14:textId="77777777" w:rsidR="000514E1" w:rsidRPr="007A4E7E" w:rsidRDefault="000514E1" w:rsidP="000514E1">
      <w:pPr>
        <w:pStyle w:val="Standard"/>
        <w:suppressAutoHyphens w:val="0"/>
        <w:spacing w:before="113" w:after="113" w:line="240" w:lineRule="auto"/>
        <w:textAlignment w:val="baseline"/>
        <w:rPr>
          <w:i/>
          <w:color w:val="auto"/>
          <w:szCs w:val="22"/>
          <w:lang w:eastAsia="fr-FR"/>
        </w:rPr>
      </w:pPr>
    </w:p>
    <w:p w14:paraId="53C6AB48" w14:textId="77777777" w:rsidR="000514E1" w:rsidRPr="007A4E7E" w:rsidRDefault="000514E1" w:rsidP="000514E1">
      <w:pPr>
        <w:pStyle w:val="Standard"/>
        <w:suppressAutoHyphens w:val="0"/>
        <w:spacing w:before="113" w:after="113" w:line="240" w:lineRule="auto"/>
        <w:textAlignment w:val="baseline"/>
        <w:rPr>
          <w:i/>
          <w:color w:val="auto"/>
          <w:szCs w:val="22"/>
          <w:lang w:eastAsia="fr-FR"/>
        </w:rPr>
      </w:pPr>
    </w:p>
    <w:p w14:paraId="07A5CA31" w14:textId="77777777" w:rsidR="000514E1" w:rsidRPr="007A4E7E" w:rsidRDefault="000514E1" w:rsidP="000514E1">
      <w:pPr>
        <w:pStyle w:val="Standard"/>
        <w:suppressAutoHyphens w:val="0"/>
        <w:spacing w:before="113" w:after="113" w:line="240" w:lineRule="auto"/>
        <w:ind w:left="432"/>
        <w:textAlignment w:val="baseline"/>
        <w:rPr>
          <w:i/>
          <w:color w:val="auto"/>
          <w:szCs w:val="22"/>
          <w:lang w:eastAsia="fr-FR"/>
        </w:rPr>
      </w:pPr>
    </w:p>
    <w:p w14:paraId="7E4A75E4" w14:textId="77777777" w:rsidR="000514E1" w:rsidRDefault="000514E1" w:rsidP="000514E1">
      <w:pPr>
        <w:pStyle w:val="Standard"/>
        <w:suppressAutoHyphens w:val="0"/>
        <w:autoSpaceDN w:val="0"/>
        <w:spacing w:before="113" w:after="113" w:line="240" w:lineRule="auto"/>
        <w:ind w:left="360"/>
        <w:textAlignment w:val="baseline"/>
        <w:rPr>
          <w:i/>
          <w:color w:val="auto"/>
          <w:szCs w:val="22"/>
          <w:lang w:eastAsia="fr-FR"/>
        </w:rPr>
      </w:pPr>
      <w:r w:rsidRPr="007A4E7E">
        <w:rPr>
          <w:i/>
          <w:color w:val="auto"/>
          <w:szCs w:val="22"/>
          <w:lang w:eastAsia="fr-FR"/>
        </w:rPr>
        <w:t xml:space="preserve">2.4 </w:t>
      </w:r>
      <w:r w:rsidRPr="007A4E7E">
        <w:rPr>
          <w:i/>
          <w:color w:val="auto"/>
          <w:szCs w:val="22"/>
          <w:lang w:eastAsia="fr-FR"/>
        </w:rPr>
        <w:tab/>
      </w:r>
      <w:r>
        <w:rPr>
          <w:i/>
          <w:color w:val="auto"/>
          <w:szCs w:val="22"/>
          <w:lang w:eastAsia="fr-FR"/>
        </w:rPr>
        <w:t xml:space="preserve">Si un ou plusieurs salariés en charge des actions au cours du projet, </w:t>
      </w:r>
    </w:p>
    <w:p w14:paraId="09999F99" w14:textId="77777777" w:rsidR="000514E1" w:rsidRPr="007A4E7E" w:rsidRDefault="000514E1" w:rsidP="000514E1">
      <w:pPr>
        <w:pStyle w:val="Standard"/>
        <w:suppressAutoHyphens w:val="0"/>
        <w:autoSpaceDN w:val="0"/>
        <w:spacing w:before="113" w:after="113" w:line="240" w:lineRule="auto"/>
        <w:ind w:left="360"/>
        <w:textAlignment w:val="baseline"/>
        <w:rPr>
          <w:i/>
          <w:color w:val="auto"/>
          <w:szCs w:val="22"/>
          <w:lang w:eastAsia="fr-FR"/>
        </w:rPr>
      </w:pPr>
      <w:r>
        <w:rPr>
          <w:i/>
          <w:color w:val="auto"/>
          <w:szCs w:val="22"/>
          <w:lang w:eastAsia="fr-FR"/>
        </w:rPr>
        <w:t>Présentation des s</w:t>
      </w:r>
      <w:r w:rsidRPr="007A4E7E">
        <w:rPr>
          <w:i/>
          <w:color w:val="auto"/>
          <w:szCs w:val="22"/>
          <w:lang w:eastAsia="fr-FR"/>
        </w:rPr>
        <w:t>alariés impliqués (nom, fonction, qualification, temps consacré à l’action</w:t>
      </w:r>
      <w:r>
        <w:rPr>
          <w:i/>
          <w:color w:val="auto"/>
          <w:szCs w:val="22"/>
          <w:lang w:eastAsia="fr-FR"/>
        </w:rPr>
        <w:t>, CV, formations suivies</w:t>
      </w:r>
      <w:proofErr w:type="gramStart"/>
      <w:r>
        <w:rPr>
          <w:i/>
          <w:color w:val="auto"/>
          <w:szCs w:val="22"/>
          <w:lang w:eastAsia="fr-FR"/>
        </w:rPr>
        <w:t xml:space="preserve"> ….</w:t>
      </w:r>
      <w:proofErr w:type="gramEnd"/>
      <w:r w:rsidRPr="007A4E7E">
        <w:rPr>
          <w:i/>
          <w:color w:val="auto"/>
          <w:szCs w:val="22"/>
          <w:lang w:eastAsia="fr-FR"/>
        </w:rPr>
        <w:t>)</w:t>
      </w:r>
    </w:p>
    <w:p w14:paraId="658C561F" w14:textId="77777777" w:rsidR="000514E1" w:rsidRDefault="000514E1" w:rsidP="000514E1">
      <w:pPr>
        <w:suppressAutoHyphens w:val="0"/>
        <w:spacing w:after="0"/>
        <w:jc w:val="left"/>
        <w:rPr>
          <w:i/>
          <w:color w:val="auto"/>
          <w:szCs w:val="22"/>
          <w:lang w:eastAsia="fr-FR"/>
        </w:rPr>
      </w:pPr>
    </w:p>
    <w:p w14:paraId="53D0BD2D" w14:textId="77777777" w:rsidR="000514E1" w:rsidRDefault="000514E1" w:rsidP="000514E1">
      <w:pPr>
        <w:suppressAutoHyphens w:val="0"/>
        <w:spacing w:after="0"/>
        <w:jc w:val="left"/>
        <w:rPr>
          <w:i/>
          <w:color w:val="auto"/>
          <w:szCs w:val="22"/>
          <w:lang w:eastAsia="fr-FR"/>
        </w:rPr>
      </w:pPr>
    </w:p>
    <w:p w14:paraId="09F63FFE" w14:textId="77777777" w:rsidR="000514E1" w:rsidRDefault="000514E1" w:rsidP="000514E1">
      <w:pPr>
        <w:suppressAutoHyphens w:val="0"/>
        <w:spacing w:after="0"/>
        <w:jc w:val="left"/>
        <w:rPr>
          <w:i/>
          <w:color w:val="auto"/>
          <w:szCs w:val="22"/>
          <w:lang w:eastAsia="fr-FR"/>
        </w:rPr>
      </w:pPr>
    </w:p>
    <w:p w14:paraId="4701A22E" w14:textId="77777777" w:rsidR="000514E1" w:rsidRDefault="000514E1" w:rsidP="000514E1">
      <w:pPr>
        <w:suppressAutoHyphens w:val="0"/>
        <w:spacing w:after="0"/>
        <w:jc w:val="left"/>
        <w:rPr>
          <w:i/>
          <w:color w:val="auto"/>
          <w:szCs w:val="22"/>
          <w:lang w:eastAsia="fr-FR"/>
        </w:rPr>
      </w:pPr>
    </w:p>
    <w:p w14:paraId="24B78D50" w14:textId="77777777" w:rsidR="000514E1" w:rsidRDefault="000514E1" w:rsidP="000514E1">
      <w:pPr>
        <w:suppressAutoHyphens w:val="0"/>
        <w:spacing w:after="0"/>
        <w:jc w:val="left"/>
        <w:rPr>
          <w:i/>
          <w:color w:val="auto"/>
          <w:szCs w:val="22"/>
          <w:lang w:eastAsia="fr-FR"/>
        </w:rPr>
      </w:pPr>
    </w:p>
    <w:p w14:paraId="30B4FE4B" w14:textId="77777777" w:rsidR="000514E1" w:rsidRDefault="000514E1" w:rsidP="000514E1">
      <w:pPr>
        <w:suppressAutoHyphens w:val="0"/>
        <w:spacing w:after="0"/>
        <w:jc w:val="left"/>
        <w:rPr>
          <w:i/>
          <w:color w:val="auto"/>
          <w:szCs w:val="22"/>
          <w:lang w:eastAsia="fr-FR"/>
        </w:rPr>
      </w:pPr>
    </w:p>
    <w:p w14:paraId="2A8C60FC" w14:textId="77777777" w:rsidR="000514E1" w:rsidRDefault="000514E1" w:rsidP="000514E1">
      <w:pPr>
        <w:suppressAutoHyphens w:val="0"/>
        <w:spacing w:after="0"/>
        <w:jc w:val="left"/>
        <w:rPr>
          <w:i/>
          <w:color w:val="auto"/>
          <w:szCs w:val="22"/>
          <w:lang w:eastAsia="fr-FR"/>
        </w:rPr>
      </w:pPr>
    </w:p>
    <w:p w14:paraId="66715FF0" w14:textId="77777777" w:rsidR="000514E1" w:rsidRPr="005B42ED" w:rsidRDefault="000514E1" w:rsidP="000514E1">
      <w:pPr>
        <w:suppressAutoHyphens w:val="0"/>
        <w:spacing w:after="0"/>
        <w:jc w:val="left"/>
        <w:rPr>
          <w:i/>
          <w:iCs/>
          <w:szCs w:val="22"/>
        </w:rPr>
      </w:pPr>
      <w:r>
        <w:rPr>
          <w:i/>
          <w:color w:val="auto"/>
          <w:szCs w:val="22"/>
          <w:lang w:eastAsia="fr-FR"/>
        </w:rPr>
        <w:t xml:space="preserve">      </w:t>
      </w:r>
      <w:r w:rsidRPr="005B42ED">
        <w:rPr>
          <w:i/>
          <w:color w:val="auto"/>
          <w:szCs w:val="22"/>
          <w:lang w:eastAsia="fr-FR"/>
        </w:rPr>
        <w:t xml:space="preserve">25- </w:t>
      </w:r>
      <w:r w:rsidRPr="005B42ED">
        <w:rPr>
          <w:i/>
          <w:iCs/>
          <w:szCs w:val="22"/>
        </w:rPr>
        <w:t xml:space="preserve">Présentation des opérations à mettre en œuvre pour atteindre les objectifs </w:t>
      </w:r>
    </w:p>
    <w:p w14:paraId="267A6377" w14:textId="77777777" w:rsidR="000514E1" w:rsidRPr="005B42ED" w:rsidRDefault="000514E1" w:rsidP="000514E1">
      <w:pPr>
        <w:autoSpaceDE w:val="0"/>
        <w:spacing w:after="120"/>
        <w:rPr>
          <w:i/>
          <w:szCs w:val="22"/>
        </w:rPr>
      </w:pPr>
      <w:r>
        <w:rPr>
          <w:i/>
          <w:szCs w:val="22"/>
        </w:rPr>
        <w:t xml:space="preserve">     </w:t>
      </w:r>
      <w:r w:rsidRPr="005B42ED">
        <w:rPr>
          <w:i/>
          <w:szCs w:val="22"/>
        </w:rPr>
        <w:t>Des précisions techniques sont attendues.</w:t>
      </w:r>
    </w:p>
    <w:p w14:paraId="40468793" w14:textId="77777777" w:rsidR="000514E1" w:rsidRDefault="000514E1" w:rsidP="000514E1">
      <w:pPr>
        <w:autoSpaceDE w:val="0"/>
        <w:spacing w:after="120"/>
        <w:rPr>
          <w:i/>
          <w:sz w:val="20"/>
          <w:szCs w:val="20"/>
        </w:rPr>
      </w:pPr>
    </w:p>
    <w:p w14:paraId="6CCBE6D8" w14:textId="77777777" w:rsidR="000514E1" w:rsidRDefault="000514E1" w:rsidP="000514E1">
      <w:pPr>
        <w:autoSpaceDE w:val="0"/>
        <w:spacing w:after="120"/>
        <w:rPr>
          <w:i/>
          <w:sz w:val="20"/>
          <w:szCs w:val="20"/>
        </w:rPr>
      </w:pPr>
    </w:p>
    <w:p w14:paraId="6563E181" w14:textId="77777777" w:rsidR="000514E1" w:rsidRDefault="000514E1" w:rsidP="000514E1">
      <w:pPr>
        <w:autoSpaceDE w:val="0"/>
        <w:spacing w:after="120"/>
        <w:rPr>
          <w:i/>
          <w:sz w:val="20"/>
          <w:szCs w:val="20"/>
        </w:rPr>
      </w:pPr>
    </w:p>
    <w:p w14:paraId="43CF0793" w14:textId="77777777" w:rsidR="000514E1" w:rsidRDefault="000514E1" w:rsidP="000514E1">
      <w:pPr>
        <w:autoSpaceDE w:val="0"/>
        <w:spacing w:after="120"/>
        <w:rPr>
          <w:i/>
          <w:sz w:val="20"/>
          <w:szCs w:val="20"/>
        </w:rPr>
      </w:pPr>
    </w:p>
    <w:p w14:paraId="786279F3" w14:textId="77777777" w:rsidR="000514E1" w:rsidRPr="00251321" w:rsidRDefault="000514E1" w:rsidP="000514E1">
      <w:pPr>
        <w:autoSpaceDE w:val="0"/>
        <w:spacing w:after="120"/>
        <w:rPr>
          <w:i/>
          <w:sz w:val="20"/>
          <w:szCs w:val="20"/>
        </w:rPr>
      </w:pPr>
    </w:p>
    <w:p w14:paraId="74ED6087" w14:textId="77777777" w:rsidR="000514E1" w:rsidRPr="00251321" w:rsidRDefault="000514E1" w:rsidP="000514E1">
      <w:pPr>
        <w:autoSpaceDE w:val="0"/>
        <w:spacing w:after="120"/>
        <w:rPr>
          <w:i/>
          <w:sz w:val="20"/>
          <w:szCs w:val="20"/>
        </w:rPr>
      </w:pPr>
    </w:p>
    <w:p w14:paraId="519D019E" w14:textId="77777777" w:rsidR="000514E1" w:rsidRPr="00251321" w:rsidRDefault="000514E1" w:rsidP="000514E1">
      <w:pPr>
        <w:autoSpaceDE w:val="0"/>
        <w:spacing w:after="120"/>
        <w:rPr>
          <w:i/>
          <w:sz w:val="20"/>
          <w:szCs w:val="20"/>
        </w:rPr>
      </w:pPr>
    </w:p>
    <w:p w14:paraId="0F53FDDE" w14:textId="77777777" w:rsidR="000514E1" w:rsidRDefault="000514E1" w:rsidP="000514E1">
      <w:pPr>
        <w:autoSpaceDE w:val="0"/>
        <w:spacing w:after="120"/>
        <w:rPr>
          <w:szCs w:val="22"/>
        </w:rPr>
      </w:pPr>
      <w:r>
        <w:rPr>
          <w:szCs w:val="22"/>
        </w:rPr>
        <w:t xml:space="preserve">    </w:t>
      </w:r>
      <w:r w:rsidRPr="005B42ED">
        <w:rPr>
          <w:szCs w:val="22"/>
        </w:rPr>
        <w:t>Résultats attendus des opérations</w:t>
      </w:r>
    </w:p>
    <w:p w14:paraId="243EDD9B" w14:textId="77777777" w:rsidR="000514E1" w:rsidRDefault="000514E1" w:rsidP="000514E1">
      <w:pPr>
        <w:autoSpaceDE w:val="0"/>
        <w:spacing w:after="120"/>
        <w:rPr>
          <w:szCs w:val="22"/>
        </w:rPr>
      </w:pPr>
    </w:p>
    <w:p w14:paraId="1AC84061" w14:textId="77777777" w:rsidR="000514E1" w:rsidRPr="005B42ED" w:rsidRDefault="000514E1" w:rsidP="000514E1">
      <w:pPr>
        <w:autoSpaceDE w:val="0"/>
        <w:spacing w:after="120"/>
        <w:rPr>
          <w:szCs w:val="22"/>
        </w:rPr>
      </w:pPr>
    </w:p>
    <w:p w14:paraId="0F5A7E24" w14:textId="77777777" w:rsidR="000514E1" w:rsidRPr="005B42ED" w:rsidRDefault="000514E1" w:rsidP="000514E1">
      <w:pPr>
        <w:suppressAutoHyphens w:val="0"/>
        <w:spacing w:after="0"/>
        <w:jc w:val="left"/>
        <w:rPr>
          <w:i/>
          <w:color w:val="auto"/>
          <w:szCs w:val="22"/>
          <w:lang w:eastAsia="fr-FR"/>
        </w:rPr>
      </w:pPr>
    </w:p>
    <w:p w14:paraId="1DA5E7B3" w14:textId="77777777" w:rsidR="000514E1" w:rsidRDefault="000514E1" w:rsidP="000514E1">
      <w:pPr>
        <w:pStyle w:val="Standard"/>
        <w:suppressAutoHyphens w:val="0"/>
        <w:spacing w:before="113" w:after="113" w:line="240" w:lineRule="auto"/>
        <w:textAlignment w:val="baseline"/>
        <w:rPr>
          <w:i/>
          <w:color w:val="auto"/>
          <w:szCs w:val="22"/>
          <w:lang w:eastAsia="fr-FR"/>
        </w:rPr>
      </w:pPr>
    </w:p>
    <w:p w14:paraId="00B66F7C" w14:textId="77777777" w:rsidR="000514E1" w:rsidRPr="007A4E7E" w:rsidRDefault="000514E1" w:rsidP="000514E1">
      <w:pPr>
        <w:pStyle w:val="Standard"/>
        <w:suppressAutoHyphens w:val="0"/>
        <w:spacing w:before="113" w:after="113" w:line="240" w:lineRule="auto"/>
        <w:textAlignment w:val="baseline"/>
        <w:rPr>
          <w:i/>
          <w:color w:val="auto"/>
          <w:szCs w:val="22"/>
          <w:lang w:eastAsia="fr-FR"/>
        </w:rPr>
      </w:pPr>
    </w:p>
    <w:p w14:paraId="71DF9706" w14:textId="77777777" w:rsidR="000514E1" w:rsidRPr="00F1317E" w:rsidRDefault="000514E1" w:rsidP="000514E1">
      <w:pPr>
        <w:pStyle w:val="Standard"/>
        <w:numPr>
          <w:ilvl w:val="0"/>
          <w:numId w:val="32"/>
        </w:numPr>
        <w:autoSpaceDN w:val="0"/>
        <w:spacing w:after="0" w:line="240" w:lineRule="auto"/>
        <w:textAlignment w:val="baseline"/>
        <w:rPr>
          <w:b/>
          <w:bCs/>
          <w:color w:val="auto"/>
          <w:sz w:val="24"/>
        </w:rPr>
      </w:pPr>
      <w:r w:rsidRPr="00F1317E">
        <w:rPr>
          <w:b/>
          <w:bCs/>
          <w:color w:val="auto"/>
          <w:sz w:val="24"/>
        </w:rPr>
        <w:lastRenderedPageBreak/>
        <w:t xml:space="preserve">Durée prévisionnelle du projet et calendrier </w:t>
      </w:r>
    </w:p>
    <w:p w14:paraId="29B1BD1D" w14:textId="77777777" w:rsidR="000514E1" w:rsidRDefault="000514E1" w:rsidP="000514E1">
      <w:pPr>
        <w:pStyle w:val="Standard"/>
        <w:autoSpaceDN w:val="0"/>
        <w:spacing w:after="0" w:line="240" w:lineRule="auto"/>
        <w:ind w:left="720"/>
        <w:textAlignment w:val="baseline"/>
        <w:rPr>
          <w:b/>
          <w:bCs/>
          <w:color w:val="auto"/>
        </w:rPr>
      </w:pPr>
    </w:p>
    <w:p w14:paraId="22B0D130" w14:textId="77777777" w:rsidR="000514E1" w:rsidRDefault="000514E1" w:rsidP="000514E1">
      <w:pPr>
        <w:pStyle w:val="Standard"/>
        <w:autoSpaceDN w:val="0"/>
        <w:spacing w:after="0" w:line="240" w:lineRule="auto"/>
        <w:ind w:left="720"/>
        <w:textAlignment w:val="baseline"/>
        <w:rPr>
          <w:b/>
          <w:bCs/>
          <w:color w:val="auto"/>
        </w:rPr>
      </w:pPr>
    </w:p>
    <w:p w14:paraId="7455D522" w14:textId="77777777" w:rsidR="000514E1" w:rsidRDefault="000514E1" w:rsidP="000514E1">
      <w:pPr>
        <w:pStyle w:val="Standard"/>
        <w:autoSpaceDN w:val="0"/>
        <w:spacing w:after="0" w:line="240" w:lineRule="auto"/>
        <w:ind w:left="720"/>
        <w:textAlignment w:val="baseline"/>
        <w:rPr>
          <w:b/>
          <w:bCs/>
          <w:color w:val="auto"/>
        </w:rPr>
      </w:pPr>
    </w:p>
    <w:p w14:paraId="1BDE6A1F" w14:textId="77777777" w:rsidR="000514E1" w:rsidRDefault="000514E1" w:rsidP="000514E1">
      <w:pPr>
        <w:pStyle w:val="Standard"/>
        <w:autoSpaceDN w:val="0"/>
        <w:spacing w:after="0" w:line="240" w:lineRule="auto"/>
        <w:ind w:left="720"/>
        <w:textAlignment w:val="baseline"/>
        <w:rPr>
          <w:b/>
          <w:bCs/>
          <w:color w:val="auto"/>
        </w:rPr>
      </w:pPr>
    </w:p>
    <w:p w14:paraId="3E99E8F9" w14:textId="77777777" w:rsidR="000514E1" w:rsidRDefault="000514E1" w:rsidP="000514E1">
      <w:pPr>
        <w:pStyle w:val="Standard"/>
        <w:autoSpaceDN w:val="0"/>
        <w:spacing w:after="0" w:line="240" w:lineRule="auto"/>
        <w:ind w:left="720"/>
        <w:textAlignment w:val="baseline"/>
        <w:rPr>
          <w:b/>
          <w:bCs/>
          <w:color w:val="auto"/>
        </w:rPr>
      </w:pPr>
    </w:p>
    <w:p w14:paraId="318B7DC3" w14:textId="77777777" w:rsidR="000514E1" w:rsidRDefault="000514E1" w:rsidP="000514E1">
      <w:pPr>
        <w:pStyle w:val="Standard"/>
        <w:autoSpaceDN w:val="0"/>
        <w:spacing w:after="0" w:line="240" w:lineRule="auto"/>
        <w:ind w:left="720"/>
        <w:textAlignment w:val="baseline"/>
        <w:rPr>
          <w:b/>
          <w:bCs/>
          <w:color w:val="auto"/>
        </w:rPr>
      </w:pPr>
    </w:p>
    <w:p w14:paraId="4F646B7E" w14:textId="77777777" w:rsidR="000514E1" w:rsidRDefault="000514E1" w:rsidP="000514E1">
      <w:pPr>
        <w:pStyle w:val="Standard"/>
        <w:autoSpaceDN w:val="0"/>
        <w:spacing w:after="0" w:line="240" w:lineRule="auto"/>
        <w:ind w:left="720"/>
        <w:textAlignment w:val="baseline"/>
        <w:rPr>
          <w:b/>
          <w:bCs/>
          <w:color w:val="auto"/>
        </w:rPr>
      </w:pPr>
    </w:p>
    <w:p w14:paraId="5A7CAFD1" w14:textId="77777777" w:rsidR="000514E1" w:rsidRDefault="000514E1" w:rsidP="000514E1">
      <w:pPr>
        <w:pStyle w:val="Standard"/>
        <w:autoSpaceDN w:val="0"/>
        <w:spacing w:after="0" w:line="240" w:lineRule="auto"/>
        <w:ind w:left="720"/>
        <w:textAlignment w:val="baseline"/>
        <w:rPr>
          <w:b/>
          <w:bCs/>
          <w:color w:val="auto"/>
        </w:rPr>
      </w:pPr>
    </w:p>
    <w:p w14:paraId="7C71C61B" w14:textId="77777777" w:rsidR="000514E1" w:rsidRDefault="000514E1" w:rsidP="000514E1">
      <w:pPr>
        <w:pStyle w:val="Standard"/>
        <w:autoSpaceDN w:val="0"/>
        <w:spacing w:after="0" w:line="240" w:lineRule="auto"/>
        <w:ind w:left="720"/>
        <w:textAlignment w:val="baseline"/>
        <w:rPr>
          <w:b/>
          <w:bCs/>
          <w:color w:val="auto"/>
        </w:rPr>
      </w:pPr>
    </w:p>
    <w:p w14:paraId="33C9EA34" w14:textId="77777777" w:rsidR="000514E1" w:rsidRPr="00F1317E" w:rsidRDefault="000514E1" w:rsidP="000514E1">
      <w:pPr>
        <w:pStyle w:val="Standard"/>
        <w:numPr>
          <w:ilvl w:val="0"/>
          <w:numId w:val="32"/>
        </w:numPr>
        <w:autoSpaceDN w:val="0"/>
        <w:spacing w:after="0" w:line="240" w:lineRule="auto"/>
        <w:textAlignment w:val="baseline"/>
        <w:rPr>
          <w:b/>
          <w:bCs/>
          <w:color w:val="auto"/>
          <w:sz w:val="24"/>
          <w:szCs w:val="28"/>
        </w:rPr>
      </w:pPr>
      <w:r w:rsidRPr="00F1317E">
        <w:rPr>
          <w:b/>
          <w:bCs/>
          <w:color w:val="auto"/>
          <w:sz w:val="24"/>
          <w:szCs w:val="28"/>
        </w:rPr>
        <w:t xml:space="preserve">Evaluation et valorisation du projet </w:t>
      </w:r>
    </w:p>
    <w:p w14:paraId="642A920C" w14:textId="77777777" w:rsidR="000514E1" w:rsidRPr="00392BB8" w:rsidRDefault="000514E1" w:rsidP="000514E1">
      <w:pPr>
        <w:autoSpaceDE w:val="0"/>
        <w:spacing w:after="120"/>
        <w:ind w:left="360"/>
        <w:rPr>
          <w:sz w:val="20"/>
          <w:szCs w:val="20"/>
          <w:u w:val="single"/>
        </w:rPr>
      </w:pPr>
      <w:r w:rsidRPr="00392BB8">
        <w:rPr>
          <w:sz w:val="20"/>
          <w:szCs w:val="20"/>
          <w:u w:val="single"/>
        </w:rPr>
        <w:t>Modalités d’évaluation des résultats du projet</w:t>
      </w:r>
      <w:r w:rsidRPr="00392BB8">
        <w:rPr>
          <w:rFonts w:ascii="Calibri" w:hAnsi="Calibri" w:cs="Calibri"/>
          <w:sz w:val="20"/>
          <w:szCs w:val="20"/>
          <w:u w:val="single"/>
        </w:rPr>
        <w:t> </w:t>
      </w:r>
      <w:r w:rsidRPr="00392BB8">
        <w:rPr>
          <w:sz w:val="20"/>
          <w:szCs w:val="20"/>
          <w:u w:val="single"/>
        </w:rPr>
        <w:t xml:space="preserve">: </w:t>
      </w:r>
      <w:r w:rsidRPr="00392BB8">
        <w:rPr>
          <w:sz w:val="20"/>
          <w:szCs w:val="20"/>
        </w:rPr>
        <w:t>Fournir un panel d’indicateurs pour évaluer les résultats du projet avec des indicateurs de réalisation, de résultat et d'impact.</w:t>
      </w:r>
    </w:p>
    <w:p w14:paraId="5031C94C" w14:textId="77777777" w:rsidR="000514E1" w:rsidRPr="00392BB8" w:rsidRDefault="000514E1" w:rsidP="000514E1">
      <w:pPr>
        <w:autoSpaceDE w:val="0"/>
        <w:spacing w:after="120"/>
        <w:ind w:left="360"/>
        <w:rPr>
          <w:sz w:val="20"/>
          <w:szCs w:val="20"/>
          <w:u w:val="single"/>
        </w:rPr>
      </w:pPr>
    </w:p>
    <w:p w14:paraId="21045AE1" w14:textId="77777777" w:rsidR="000514E1" w:rsidRPr="00392BB8" w:rsidRDefault="000514E1" w:rsidP="000514E1">
      <w:pPr>
        <w:autoSpaceDE w:val="0"/>
        <w:spacing w:after="120"/>
        <w:ind w:left="360"/>
        <w:rPr>
          <w:sz w:val="20"/>
          <w:szCs w:val="20"/>
          <w:u w:val="single"/>
        </w:rPr>
      </w:pPr>
    </w:p>
    <w:p w14:paraId="3F1F1D4A" w14:textId="77777777" w:rsidR="000514E1" w:rsidRDefault="000514E1" w:rsidP="000514E1">
      <w:pPr>
        <w:autoSpaceDE w:val="0"/>
        <w:spacing w:after="120"/>
        <w:ind w:left="360"/>
        <w:rPr>
          <w:sz w:val="20"/>
          <w:szCs w:val="20"/>
          <w:u w:val="single"/>
        </w:rPr>
      </w:pPr>
    </w:p>
    <w:p w14:paraId="27B37886" w14:textId="77777777" w:rsidR="000514E1" w:rsidRDefault="000514E1" w:rsidP="000514E1">
      <w:pPr>
        <w:autoSpaceDE w:val="0"/>
        <w:spacing w:after="120"/>
        <w:ind w:left="360"/>
        <w:rPr>
          <w:sz w:val="20"/>
          <w:szCs w:val="20"/>
          <w:u w:val="single"/>
        </w:rPr>
      </w:pPr>
    </w:p>
    <w:p w14:paraId="2B2381F3" w14:textId="77777777" w:rsidR="000514E1" w:rsidRDefault="000514E1" w:rsidP="000514E1">
      <w:pPr>
        <w:autoSpaceDE w:val="0"/>
        <w:spacing w:after="120"/>
        <w:ind w:left="360"/>
        <w:rPr>
          <w:sz w:val="20"/>
          <w:szCs w:val="20"/>
          <w:u w:val="single"/>
        </w:rPr>
      </w:pPr>
    </w:p>
    <w:p w14:paraId="0C3D15E1" w14:textId="77777777" w:rsidR="000514E1" w:rsidRDefault="000514E1" w:rsidP="000514E1">
      <w:pPr>
        <w:autoSpaceDE w:val="0"/>
        <w:spacing w:after="120"/>
        <w:ind w:left="360"/>
        <w:rPr>
          <w:sz w:val="20"/>
          <w:szCs w:val="20"/>
          <w:u w:val="single"/>
        </w:rPr>
      </w:pPr>
    </w:p>
    <w:p w14:paraId="1E7D20F9" w14:textId="77777777" w:rsidR="000514E1" w:rsidRDefault="000514E1" w:rsidP="000514E1">
      <w:pPr>
        <w:autoSpaceDE w:val="0"/>
        <w:spacing w:after="120"/>
        <w:ind w:left="360"/>
        <w:rPr>
          <w:sz w:val="20"/>
          <w:szCs w:val="20"/>
          <w:u w:val="single"/>
        </w:rPr>
      </w:pPr>
    </w:p>
    <w:p w14:paraId="4166A7D4" w14:textId="77777777" w:rsidR="000514E1" w:rsidRPr="00392BB8" w:rsidRDefault="000514E1" w:rsidP="000514E1">
      <w:pPr>
        <w:autoSpaceDE w:val="0"/>
        <w:spacing w:after="120"/>
        <w:ind w:left="360"/>
        <w:rPr>
          <w:sz w:val="20"/>
          <w:szCs w:val="20"/>
          <w:u w:val="single"/>
        </w:rPr>
      </w:pPr>
    </w:p>
    <w:p w14:paraId="1A4152C6" w14:textId="4695149E" w:rsidR="000514E1" w:rsidRDefault="000514E1" w:rsidP="000514E1">
      <w:pPr>
        <w:pStyle w:val="Paragraphedeliste"/>
        <w:autoSpaceDE w:val="0"/>
        <w:spacing w:after="120"/>
        <w:ind w:left="360"/>
        <w:rPr>
          <w:rFonts w:ascii="Marianne" w:hAnsi="Marianne" w:cs="Calibri"/>
          <w:sz w:val="20"/>
          <w:szCs w:val="20"/>
          <w:u w:val="single"/>
        </w:rPr>
      </w:pPr>
      <w:r w:rsidRPr="00392BB8">
        <w:rPr>
          <w:rFonts w:ascii="Marianne" w:hAnsi="Marianne" w:cs="Arial"/>
          <w:sz w:val="20"/>
          <w:szCs w:val="20"/>
          <w:u w:val="single"/>
        </w:rPr>
        <w:t xml:space="preserve">Documents attendus : </w:t>
      </w:r>
      <w:r>
        <w:rPr>
          <w:rFonts w:ascii="Marianne" w:hAnsi="Marianne"/>
          <w:sz w:val="20"/>
          <w:szCs w:val="20"/>
          <w:u w:val="single"/>
        </w:rPr>
        <w:t>demandes de conseil émises par les bénéficiaires, rapport traçant le conseil réalisés co-signé du bénéficiaire et du conseiller</w:t>
      </w:r>
      <w:r w:rsidRPr="00392BB8">
        <w:rPr>
          <w:rFonts w:ascii="Marianne" w:hAnsi="Marianne" w:cs="Calibri"/>
          <w:sz w:val="20"/>
          <w:szCs w:val="20"/>
          <w:u w:val="single"/>
        </w:rPr>
        <w:t>, rapport d’activité…</w:t>
      </w:r>
    </w:p>
    <w:p w14:paraId="571138D7" w14:textId="77777777" w:rsidR="000514E1" w:rsidRDefault="000514E1" w:rsidP="000514E1">
      <w:pPr>
        <w:autoSpaceDE w:val="0"/>
        <w:spacing w:after="120"/>
        <w:ind w:firstLine="360"/>
        <w:rPr>
          <w:i/>
          <w:sz w:val="20"/>
          <w:szCs w:val="20"/>
        </w:rPr>
      </w:pPr>
      <w:r w:rsidRPr="00392BB8">
        <w:rPr>
          <w:i/>
          <w:sz w:val="20"/>
          <w:szCs w:val="20"/>
        </w:rPr>
        <w:t>Préciser les modalités et supports de valorisation et de communication prévues</w:t>
      </w:r>
    </w:p>
    <w:p w14:paraId="4ABE71D0" w14:textId="77777777" w:rsidR="000514E1" w:rsidRDefault="000514E1" w:rsidP="000514E1">
      <w:pPr>
        <w:autoSpaceDE w:val="0"/>
        <w:spacing w:after="120"/>
        <w:ind w:firstLine="360"/>
        <w:rPr>
          <w:i/>
          <w:sz w:val="20"/>
          <w:szCs w:val="20"/>
        </w:rPr>
      </w:pPr>
    </w:p>
    <w:p w14:paraId="07210D03" w14:textId="77777777" w:rsidR="000514E1" w:rsidRDefault="000514E1" w:rsidP="000514E1">
      <w:pPr>
        <w:autoSpaceDE w:val="0"/>
        <w:spacing w:after="120"/>
        <w:ind w:firstLine="360"/>
        <w:rPr>
          <w:i/>
          <w:sz w:val="20"/>
          <w:szCs w:val="20"/>
        </w:rPr>
      </w:pPr>
    </w:p>
    <w:p w14:paraId="19FCD467" w14:textId="77777777" w:rsidR="000514E1" w:rsidRPr="00392BB8" w:rsidRDefault="000514E1" w:rsidP="000514E1">
      <w:pPr>
        <w:autoSpaceDE w:val="0"/>
        <w:spacing w:after="120"/>
        <w:ind w:firstLine="360"/>
        <w:rPr>
          <w:sz w:val="20"/>
          <w:szCs w:val="20"/>
          <w:u w:val="single"/>
        </w:rPr>
      </w:pPr>
    </w:p>
    <w:p w14:paraId="136D429F" w14:textId="77777777" w:rsidR="000514E1" w:rsidRPr="00392BB8" w:rsidRDefault="000514E1" w:rsidP="000514E1">
      <w:pPr>
        <w:autoSpaceDE w:val="0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1A18103" w14:textId="77777777" w:rsidR="000514E1" w:rsidRPr="00F1317E" w:rsidRDefault="000514E1" w:rsidP="000514E1">
      <w:pPr>
        <w:pStyle w:val="Paragraphedeliste"/>
        <w:numPr>
          <w:ilvl w:val="0"/>
          <w:numId w:val="32"/>
        </w:numPr>
        <w:tabs>
          <w:tab w:val="left" w:pos="5387"/>
        </w:tabs>
        <w:autoSpaceDE w:val="0"/>
        <w:spacing w:after="120"/>
        <w:rPr>
          <w:rFonts w:ascii="Marianne" w:hAnsi="Marianne"/>
          <w:b/>
          <w:bCs/>
          <w:i/>
          <w:iCs/>
          <w:sz w:val="24"/>
        </w:rPr>
      </w:pPr>
      <w:r w:rsidRPr="00F1317E">
        <w:rPr>
          <w:rStyle w:val="Accentuation"/>
          <w:rFonts w:ascii="Marianne" w:hAnsi="Marianne"/>
          <w:b/>
          <w:bCs/>
          <w:i w:val="0"/>
          <w:sz w:val="24"/>
        </w:rPr>
        <w:t xml:space="preserve">Analyse des enjeux et intérêts du projet et ses objectifs, </w:t>
      </w:r>
      <w:r w:rsidRPr="00F1317E">
        <w:rPr>
          <w:rFonts w:ascii="Marianne" w:hAnsi="Marianne"/>
          <w:b/>
          <w:bCs/>
          <w:i/>
          <w:iCs/>
          <w:sz w:val="24"/>
        </w:rPr>
        <w:t>Préciser notamment l’utilisation potentielle des outils développés et des résultats obtenus par le public cible.</w:t>
      </w:r>
    </w:p>
    <w:p w14:paraId="0BDF3339" w14:textId="77777777" w:rsidR="000514E1" w:rsidRPr="00F1317E" w:rsidRDefault="000514E1" w:rsidP="000514E1">
      <w:pPr>
        <w:pStyle w:val="Paragraphedeliste"/>
        <w:tabs>
          <w:tab w:val="left" w:pos="5387"/>
        </w:tabs>
        <w:autoSpaceDE w:val="0"/>
        <w:spacing w:after="120"/>
        <w:rPr>
          <w:rStyle w:val="Accentuation"/>
          <w:rFonts w:ascii="Marianne" w:hAnsi="Marianne"/>
          <w:b/>
          <w:bCs/>
          <w:i w:val="0"/>
          <w:sz w:val="24"/>
        </w:rPr>
      </w:pPr>
    </w:p>
    <w:p w14:paraId="0CBCD11A" w14:textId="77777777" w:rsidR="000514E1" w:rsidRDefault="000514E1" w:rsidP="000514E1">
      <w:pPr>
        <w:pStyle w:val="Paragraphedeliste"/>
        <w:tabs>
          <w:tab w:val="left" w:pos="5387"/>
        </w:tabs>
        <w:autoSpaceDE w:val="0"/>
        <w:spacing w:after="120"/>
        <w:rPr>
          <w:rStyle w:val="Accentuation"/>
          <w:rFonts w:ascii="Marianne" w:hAnsi="Marianne"/>
          <w:b/>
          <w:bCs/>
          <w:i w:val="0"/>
          <w:sz w:val="20"/>
          <w:szCs w:val="20"/>
        </w:rPr>
      </w:pPr>
    </w:p>
    <w:p w14:paraId="42AE792F" w14:textId="77777777" w:rsidR="000514E1" w:rsidRDefault="000514E1" w:rsidP="000514E1">
      <w:pPr>
        <w:pStyle w:val="Paragraphedeliste"/>
        <w:tabs>
          <w:tab w:val="left" w:pos="5387"/>
        </w:tabs>
        <w:autoSpaceDE w:val="0"/>
        <w:spacing w:after="120"/>
        <w:rPr>
          <w:rStyle w:val="Accentuation"/>
          <w:rFonts w:ascii="Marianne" w:hAnsi="Marianne"/>
          <w:b/>
          <w:bCs/>
          <w:i w:val="0"/>
          <w:sz w:val="20"/>
          <w:szCs w:val="20"/>
        </w:rPr>
      </w:pPr>
    </w:p>
    <w:p w14:paraId="3A6BD664" w14:textId="77777777" w:rsidR="000514E1" w:rsidRDefault="000514E1" w:rsidP="000514E1">
      <w:pPr>
        <w:pStyle w:val="Paragraphedeliste"/>
        <w:tabs>
          <w:tab w:val="left" w:pos="5387"/>
        </w:tabs>
        <w:autoSpaceDE w:val="0"/>
        <w:spacing w:after="120"/>
        <w:rPr>
          <w:rStyle w:val="Accentuation"/>
          <w:rFonts w:ascii="Marianne" w:hAnsi="Marianne"/>
          <w:b/>
          <w:bCs/>
          <w:i w:val="0"/>
          <w:sz w:val="20"/>
          <w:szCs w:val="20"/>
        </w:rPr>
      </w:pPr>
    </w:p>
    <w:p w14:paraId="560C9DC2" w14:textId="77777777" w:rsidR="000514E1" w:rsidRDefault="000514E1" w:rsidP="000514E1">
      <w:pPr>
        <w:pStyle w:val="Paragraphedeliste"/>
        <w:tabs>
          <w:tab w:val="left" w:pos="5387"/>
        </w:tabs>
        <w:autoSpaceDE w:val="0"/>
        <w:spacing w:after="120"/>
        <w:rPr>
          <w:rStyle w:val="Accentuation"/>
          <w:rFonts w:ascii="Marianne" w:hAnsi="Marianne"/>
          <w:b/>
          <w:bCs/>
          <w:i w:val="0"/>
          <w:sz w:val="20"/>
          <w:szCs w:val="20"/>
        </w:rPr>
      </w:pPr>
    </w:p>
    <w:p w14:paraId="3D0CF6BD" w14:textId="77777777" w:rsidR="000514E1" w:rsidRDefault="000514E1" w:rsidP="000514E1">
      <w:pPr>
        <w:pStyle w:val="Paragraphedeliste"/>
        <w:tabs>
          <w:tab w:val="left" w:pos="5387"/>
        </w:tabs>
        <w:autoSpaceDE w:val="0"/>
        <w:spacing w:after="120"/>
        <w:rPr>
          <w:rStyle w:val="Accentuation"/>
          <w:rFonts w:ascii="Marianne" w:hAnsi="Marianne"/>
          <w:b/>
          <w:bCs/>
          <w:i w:val="0"/>
          <w:sz w:val="20"/>
          <w:szCs w:val="20"/>
        </w:rPr>
      </w:pPr>
    </w:p>
    <w:p w14:paraId="356293A4" w14:textId="77777777" w:rsidR="000514E1" w:rsidRDefault="000514E1" w:rsidP="000514E1">
      <w:pPr>
        <w:pStyle w:val="Paragraphedeliste"/>
        <w:tabs>
          <w:tab w:val="left" w:pos="5387"/>
        </w:tabs>
        <w:autoSpaceDE w:val="0"/>
        <w:spacing w:after="120"/>
        <w:rPr>
          <w:rStyle w:val="Accentuation"/>
          <w:rFonts w:ascii="Marianne" w:hAnsi="Marianne"/>
          <w:b/>
          <w:bCs/>
          <w:i w:val="0"/>
          <w:sz w:val="20"/>
          <w:szCs w:val="20"/>
        </w:rPr>
      </w:pPr>
    </w:p>
    <w:p w14:paraId="21C6D265" w14:textId="77777777" w:rsidR="000514E1" w:rsidRDefault="000514E1" w:rsidP="000514E1">
      <w:pPr>
        <w:pStyle w:val="Paragraphedeliste"/>
        <w:tabs>
          <w:tab w:val="left" w:pos="5387"/>
        </w:tabs>
        <w:autoSpaceDE w:val="0"/>
        <w:spacing w:after="120"/>
        <w:rPr>
          <w:rStyle w:val="Accentuation"/>
          <w:rFonts w:ascii="Marianne" w:hAnsi="Marianne"/>
          <w:b/>
          <w:bCs/>
          <w:i w:val="0"/>
          <w:sz w:val="20"/>
          <w:szCs w:val="20"/>
        </w:rPr>
      </w:pPr>
    </w:p>
    <w:p w14:paraId="63824208" w14:textId="77777777" w:rsidR="000514E1" w:rsidRDefault="000514E1" w:rsidP="000514E1">
      <w:pPr>
        <w:pStyle w:val="Paragraphedeliste"/>
        <w:tabs>
          <w:tab w:val="left" w:pos="5387"/>
        </w:tabs>
        <w:autoSpaceDE w:val="0"/>
        <w:spacing w:after="120"/>
        <w:rPr>
          <w:rStyle w:val="Accentuation"/>
          <w:rFonts w:ascii="Marianne" w:hAnsi="Marianne"/>
          <w:b/>
          <w:bCs/>
          <w:i w:val="0"/>
          <w:sz w:val="20"/>
          <w:szCs w:val="20"/>
        </w:rPr>
      </w:pPr>
    </w:p>
    <w:p w14:paraId="172C28D7" w14:textId="77777777" w:rsidR="000514E1" w:rsidRDefault="000514E1" w:rsidP="000514E1">
      <w:pPr>
        <w:pStyle w:val="Paragraphedeliste"/>
        <w:tabs>
          <w:tab w:val="left" w:pos="5387"/>
        </w:tabs>
        <w:autoSpaceDE w:val="0"/>
        <w:spacing w:after="120"/>
        <w:rPr>
          <w:rStyle w:val="Accentuation"/>
          <w:rFonts w:ascii="Marianne" w:hAnsi="Marianne"/>
          <w:b/>
          <w:bCs/>
          <w:i w:val="0"/>
          <w:sz w:val="20"/>
          <w:szCs w:val="20"/>
        </w:rPr>
      </w:pPr>
    </w:p>
    <w:p w14:paraId="14278438" w14:textId="77777777" w:rsidR="000514E1" w:rsidRDefault="000514E1" w:rsidP="000514E1">
      <w:pPr>
        <w:pStyle w:val="Paragraphedeliste"/>
        <w:tabs>
          <w:tab w:val="left" w:pos="5387"/>
        </w:tabs>
        <w:autoSpaceDE w:val="0"/>
        <w:spacing w:after="120"/>
        <w:rPr>
          <w:rStyle w:val="Accentuation"/>
          <w:rFonts w:ascii="Marianne" w:hAnsi="Marianne"/>
          <w:b/>
          <w:bCs/>
          <w:i w:val="0"/>
          <w:sz w:val="20"/>
          <w:szCs w:val="20"/>
        </w:rPr>
      </w:pPr>
    </w:p>
    <w:p w14:paraId="4B081017" w14:textId="77777777" w:rsidR="000514E1" w:rsidRDefault="000514E1" w:rsidP="000514E1">
      <w:pPr>
        <w:pStyle w:val="Paragraphedeliste"/>
        <w:tabs>
          <w:tab w:val="left" w:pos="5387"/>
        </w:tabs>
        <w:autoSpaceDE w:val="0"/>
        <w:spacing w:after="120"/>
        <w:rPr>
          <w:rStyle w:val="Accentuation"/>
          <w:rFonts w:ascii="Marianne" w:hAnsi="Marianne"/>
          <w:b/>
          <w:bCs/>
          <w:i w:val="0"/>
          <w:sz w:val="20"/>
          <w:szCs w:val="20"/>
        </w:rPr>
      </w:pPr>
    </w:p>
    <w:p w14:paraId="0F5E2198" w14:textId="77777777" w:rsidR="000514E1" w:rsidRDefault="000514E1" w:rsidP="000514E1">
      <w:pPr>
        <w:pStyle w:val="Paragraphedeliste"/>
        <w:tabs>
          <w:tab w:val="left" w:pos="5387"/>
        </w:tabs>
        <w:autoSpaceDE w:val="0"/>
        <w:spacing w:after="120"/>
        <w:rPr>
          <w:rStyle w:val="Accentuation"/>
          <w:rFonts w:ascii="Marianne" w:hAnsi="Marianne"/>
          <w:b/>
          <w:bCs/>
          <w:i w:val="0"/>
          <w:sz w:val="20"/>
          <w:szCs w:val="20"/>
        </w:rPr>
      </w:pPr>
    </w:p>
    <w:p w14:paraId="293B7287" w14:textId="77777777" w:rsidR="000514E1" w:rsidRDefault="000514E1" w:rsidP="000514E1">
      <w:pPr>
        <w:pStyle w:val="Paragraphedeliste"/>
        <w:tabs>
          <w:tab w:val="left" w:pos="5387"/>
        </w:tabs>
        <w:autoSpaceDE w:val="0"/>
        <w:spacing w:after="120"/>
        <w:rPr>
          <w:rStyle w:val="Accentuation"/>
          <w:rFonts w:ascii="Marianne" w:hAnsi="Marianne"/>
          <w:b/>
          <w:bCs/>
          <w:i w:val="0"/>
          <w:sz w:val="20"/>
          <w:szCs w:val="20"/>
        </w:rPr>
      </w:pPr>
    </w:p>
    <w:p w14:paraId="68A56242" w14:textId="77777777" w:rsidR="000514E1" w:rsidRDefault="000514E1" w:rsidP="000514E1">
      <w:pPr>
        <w:pStyle w:val="Paragraphedeliste"/>
        <w:tabs>
          <w:tab w:val="left" w:pos="5387"/>
        </w:tabs>
        <w:autoSpaceDE w:val="0"/>
        <w:spacing w:after="120"/>
        <w:rPr>
          <w:rStyle w:val="Accentuation"/>
          <w:rFonts w:ascii="Marianne" w:hAnsi="Marianne"/>
          <w:b/>
          <w:bCs/>
          <w:i w:val="0"/>
          <w:sz w:val="20"/>
          <w:szCs w:val="20"/>
        </w:rPr>
      </w:pPr>
    </w:p>
    <w:p w14:paraId="2BB7672D" w14:textId="77777777" w:rsidR="000514E1" w:rsidRPr="00392BB8" w:rsidRDefault="000514E1" w:rsidP="000514E1">
      <w:pPr>
        <w:pStyle w:val="Paragraphedeliste"/>
        <w:tabs>
          <w:tab w:val="left" w:pos="5387"/>
        </w:tabs>
        <w:autoSpaceDE w:val="0"/>
        <w:spacing w:after="120"/>
        <w:rPr>
          <w:rFonts w:ascii="Marianne" w:hAnsi="Marianne"/>
          <w:b/>
          <w:bCs/>
          <w:i/>
          <w:iCs/>
          <w:sz w:val="20"/>
          <w:szCs w:val="20"/>
        </w:rPr>
      </w:pPr>
    </w:p>
    <w:p w14:paraId="35FE0416" w14:textId="77777777" w:rsidR="000514E1" w:rsidRDefault="000514E1" w:rsidP="000514E1">
      <w:pPr>
        <w:pStyle w:val="Paragraphedeliste"/>
        <w:numPr>
          <w:ilvl w:val="0"/>
          <w:numId w:val="32"/>
        </w:numPr>
        <w:tabs>
          <w:tab w:val="left" w:pos="5387"/>
        </w:tabs>
        <w:autoSpaceDE w:val="0"/>
        <w:spacing w:after="120"/>
        <w:rPr>
          <w:rStyle w:val="Accentuation"/>
          <w:rFonts w:ascii="Marianne" w:hAnsi="Marianne"/>
          <w:b/>
          <w:bCs/>
          <w:i w:val="0"/>
          <w:sz w:val="24"/>
        </w:rPr>
      </w:pPr>
      <w:r w:rsidRPr="00F1317E">
        <w:rPr>
          <w:rStyle w:val="Accentuation"/>
          <w:rFonts w:ascii="Marianne" w:hAnsi="Marianne"/>
          <w:b/>
          <w:bCs/>
          <w:i w:val="0"/>
          <w:sz w:val="24"/>
        </w:rPr>
        <w:t>Demande motivée de participation (dépenses éligibles, taux et montant de l’aide, conditions particulières…)</w:t>
      </w:r>
    </w:p>
    <w:p w14:paraId="6CEF988E" w14:textId="77777777" w:rsidR="000514E1" w:rsidRDefault="000514E1" w:rsidP="000514E1">
      <w:pPr>
        <w:tabs>
          <w:tab w:val="left" w:pos="5387"/>
        </w:tabs>
        <w:autoSpaceDE w:val="0"/>
        <w:spacing w:after="120"/>
        <w:rPr>
          <w:rStyle w:val="Accentuation"/>
          <w:b/>
          <w:bCs/>
          <w:i w:val="0"/>
          <w:sz w:val="24"/>
        </w:rPr>
      </w:pPr>
    </w:p>
    <w:p w14:paraId="3EBC7440" w14:textId="77777777" w:rsidR="000514E1" w:rsidRDefault="000514E1" w:rsidP="000514E1">
      <w:pPr>
        <w:tabs>
          <w:tab w:val="left" w:pos="5387"/>
        </w:tabs>
        <w:autoSpaceDE w:val="0"/>
        <w:spacing w:after="120"/>
        <w:rPr>
          <w:rStyle w:val="Accentuation"/>
          <w:b/>
          <w:bCs/>
          <w:i w:val="0"/>
          <w:sz w:val="24"/>
        </w:rPr>
      </w:pPr>
    </w:p>
    <w:p w14:paraId="5EC48E0B" w14:textId="77777777" w:rsidR="000514E1" w:rsidRPr="00F1317E" w:rsidRDefault="000514E1" w:rsidP="000514E1">
      <w:pPr>
        <w:tabs>
          <w:tab w:val="left" w:pos="5387"/>
        </w:tabs>
        <w:autoSpaceDE w:val="0"/>
        <w:spacing w:after="120"/>
        <w:rPr>
          <w:rStyle w:val="Accentuation"/>
          <w:b/>
          <w:bCs/>
          <w:i w:val="0"/>
          <w:sz w:val="24"/>
        </w:rPr>
      </w:pPr>
    </w:p>
    <w:p w14:paraId="358A312F" w14:textId="77777777" w:rsidR="000514E1" w:rsidRPr="00392BB8" w:rsidRDefault="000514E1" w:rsidP="000514E1">
      <w:pPr>
        <w:pStyle w:val="Paragraphedeliste"/>
        <w:autoSpaceDE w:val="0"/>
        <w:spacing w:after="120"/>
        <w:rPr>
          <w:rFonts w:ascii="Marianne" w:hAnsi="Marianne"/>
          <w:b/>
          <w:bCs/>
          <w:sz w:val="20"/>
          <w:szCs w:val="20"/>
          <w:u w:val="single"/>
        </w:rPr>
      </w:pPr>
    </w:p>
    <w:tbl>
      <w:tblPr>
        <w:tblW w:w="9194" w:type="dxa"/>
        <w:tblInd w:w="19" w:type="dxa"/>
        <w:tblLayout w:type="fixed"/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3707"/>
        <w:gridCol w:w="1906"/>
        <w:gridCol w:w="1710"/>
        <w:gridCol w:w="1871"/>
      </w:tblGrid>
      <w:tr w:rsidR="000514E1" w:rsidRPr="00F1317E" w14:paraId="74D10285" w14:textId="77777777" w:rsidTr="003945B5">
        <w:trPr>
          <w:cantSplit/>
          <w:trHeight w:val="289"/>
        </w:trPr>
        <w:tc>
          <w:tcPr>
            <w:tcW w:w="370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8DB537" w14:textId="77777777" w:rsidR="000514E1" w:rsidRPr="00F1317E" w:rsidRDefault="000514E1" w:rsidP="003945B5">
            <w:pPr>
              <w:pStyle w:val="Titre1"/>
              <w:widowControl w:val="0"/>
              <w:jc w:val="center"/>
              <w:rPr>
                <w:rFonts w:ascii="Marianne" w:hAnsi="Marianne"/>
                <w:b/>
                <w:color w:val="000000"/>
                <w:sz w:val="20"/>
                <w:szCs w:val="18"/>
              </w:rPr>
            </w:pPr>
            <w:r w:rsidRPr="00F1317E">
              <w:rPr>
                <w:rFonts w:ascii="Marianne" w:hAnsi="Marianne"/>
                <w:color w:val="000000"/>
                <w:sz w:val="20"/>
                <w:szCs w:val="18"/>
              </w:rPr>
              <w:t>Aides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6DA9FE" w14:textId="77777777" w:rsidR="000514E1" w:rsidRPr="00F1317E" w:rsidRDefault="000514E1" w:rsidP="003945B5">
            <w:pPr>
              <w:widowControl w:val="0"/>
              <w:tabs>
                <w:tab w:val="left" w:pos="2014"/>
                <w:tab w:val="left" w:pos="2302"/>
                <w:tab w:val="left" w:pos="2592"/>
              </w:tabs>
              <w:jc w:val="center"/>
              <w:rPr>
                <w:color w:val="000000"/>
                <w:sz w:val="20"/>
                <w:szCs w:val="18"/>
              </w:rPr>
            </w:pPr>
            <w:r w:rsidRPr="00F1317E">
              <w:rPr>
                <w:color w:val="000000"/>
                <w:sz w:val="20"/>
                <w:szCs w:val="18"/>
              </w:rPr>
              <w:t>Dépenses</w:t>
            </w:r>
          </w:p>
          <w:p w14:paraId="7E1F32C9" w14:textId="77777777" w:rsidR="000514E1" w:rsidRPr="00F1317E" w:rsidRDefault="000514E1" w:rsidP="003945B5">
            <w:pPr>
              <w:widowControl w:val="0"/>
              <w:tabs>
                <w:tab w:val="left" w:pos="2014"/>
                <w:tab w:val="left" w:pos="2302"/>
                <w:tab w:val="left" w:pos="2592"/>
              </w:tabs>
              <w:jc w:val="center"/>
              <w:rPr>
                <w:color w:val="000000"/>
                <w:sz w:val="20"/>
                <w:szCs w:val="18"/>
              </w:rPr>
            </w:pPr>
            <w:proofErr w:type="gramStart"/>
            <w:r w:rsidRPr="00F1317E">
              <w:rPr>
                <w:color w:val="000000"/>
                <w:sz w:val="20"/>
                <w:szCs w:val="18"/>
              </w:rPr>
              <w:t>prévisionnelles</w:t>
            </w:r>
            <w:proofErr w:type="gramEnd"/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EC4E18" w14:textId="77777777" w:rsidR="000514E1" w:rsidRPr="00F1317E" w:rsidRDefault="000514E1" w:rsidP="003945B5">
            <w:pPr>
              <w:widowControl w:val="0"/>
              <w:tabs>
                <w:tab w:val="left" w:pos="2014"/>
                <w:tab w:val="left" w:pos="2302"/>
                <w:tab w:val="left" w:pos="2592"/>
              </w:tabs>
              <w:jc w:val="center"/>
              <w:rPr>
                <w:color w:val="000000"/>
                <w:sz w:val="20"/>
                <w:szCs w:val="18"/>
              </w:rPr>
            </w:pPr>
            <w:r w:rsidRPr="00F1317E">
              <w:rPr>
                <w:color w:val="000000"/>
                <w:sz w:val="20"/>
                <w:szCs w:val="18"/>
              </w:rPr>
              <w:t>ODEADOM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7CB8F9" w14:textId="77777777" w:rsidR="000514E1" w:rsidRPr="00F1317E" w:rsidRDefault="000514E1" w:rsidP="003945B5">
            <w:pPr>
              <w:widowControl w:val="0"/>
              <w:tabs>
                <w:tab w:val="left" w:pos="2014"/>
                <w:tab w:val="left" w:pos="2302"/>
                <w:tab w:val="left" w:pos="2592"/>
              </w:tabs>
              <w:jc w:val="center"/>
              <w:rPr>
                <w:sz w:val="20"/>
                <w:szCs w:val="18"/>
              </w:rPr>
            </w:pPr>
            <w:r w:rsidRPr="00F1317E">
              <w:rPr>
                <w:sz w:val="20"/>
                <w:szCs w:val="18"/>
              </w:rPr>
              <w:t>Autofinancement</w:t>
            </w:r>
          </w:p>
        </w:tc>
      </w:tr>
      <w:tr w:rsidR="000514E1" w:rsidRPr="00F1317E" w14:paraId="38B1FE49" w14:textId="77777777" w:rsidTr="003945B5">
        <w:trPr>
          <w:cantSplit/>
        </w:trPr>
        <w:tc>
          <w:tcPr>
            <w:tcW w:w="3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5A8EE5" w14:textId="77777777" w:rsidR="000514E1" w:rsidRPr="00F1317E" w:rsidRDefault="000514E1" w:rsidP="003945B5">
            <w:pPr>
              <w:widowControl w:val="0"/>
              <w:tabs>
                <w:tab w:val="left" w:pos="2014"/>
                <w:tab w:val="left" w:pos="2302"/>
                <w:tab w:val="left" w:pos="2592"/>
              </w:tabs>
              <w:rPr>
                <w:sz w:val="20"/>
                <w:szCs w:val="18"/>
              </w:rPr>
            </w:pPr>
            <w:r w:rsidRPr="00F1317E">
              <w:rPr>
                <w:color w:val="000000"/>
                <w:sz w:val="20"/>
                <w:szCs w:val="18"/>
              </w:rPr>
              <w:t>Type de l’aide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28B44B" w14:textId="77777777" w:rsidR="000514E1" w:rsidRPr="00F1317E" w:rsidRDefault="000514E1" w:rsidP="003945B5">
            <w:pPr>
              <w:widowControl w:val="0"/>
              <w:tabs>
                <w:tab w:val="left" w:pos="2302"/>
                <w:tab w:val="left" w:pos="2592"/>
              </w:tabs>
              <w:ind w:right="104"/>
              <w:jc w:val="right"/>
              <w:rPr>
                <w:b/>
                <w:sz w:val="20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997790" w14:textId="77777777" w:rsidR="000514E1" w:rsidRPr="00F1317E" w:rsidRDefault="000514E1" w:rsidP="003945B5">
            <w:pPr>
              <w:widowControl w:val="0"/>
              <w:ind w:right="90"/>
              <w:jc w:val="right"/>
              <w:rPr>
                <w:sz w:val="20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8CB2BE" w14:textId="77777777" w:rsidR="000514E1" w:rsidRPr="00F1317E" w:rsidRDefault="000514E1" w:rsidP="003945B5">
            <w:pPr>
              <w:widowControl w:val="0"/>
              <w:ind w:right="90"/>
              <w:jc w:val="center"/>
              <w:rPr>
                <w:sz w:val="20"/>
                <w:szCs w:val="18"/>
              </w:rPr>
            </w:pPr>
          </w:p>
        </w:tc>
      </w:tr>
      <w:tr w:rsidR="000514E1" w:rsidRPr="00F1317E" w14:paraId="6AA250D3" w14:textId="77777777" w:rsidTr="003945B5">
        <w:trPr>
          <w:cantSplit/>
        </w:trPr>
        <w:tc>
          <w:tcPr>
            <w:tcW w:w="3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751981" w14:textId="77777777" w:rsidR="000514E1" w:rsidRPr="00F1317E" w:rsidRDefault="000514E1" w:rsidP="003945B5">
            <w:pPr>
              <w:widowControl w:val="0"/>
              <w:tabs>
                <w:tab w:val="left" w:pos="2014"/>
                <w:tab w:val="left" w:pos="2302"/>
                <w:tab w:val="left" w:pos="2592"/>
              </w:tabs>
              <w:rPr>
                <w:color w:val="000000"/>
                <w:sz w:val="20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601B50" w14:textId="77777777" w:rsidR="000514E1" w:rsidRPr="00F1317E" w:rsidRDefault="000514E1" w:rsidP="003945B5">
            <w:pPr>
              <w:widowControl w:val="0"/>
              <w:tabs>
                <w:tab w:val="left" w:pos="2302"/>
                <w:tab w:val="left" w:pos="2592"/>
              </w:tabs>
              <w:ind w:right="104"/>
              <w:jc w:val="right"/>
              <w:rPr>
                <w:sz w:val="20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04C7C6" w14:textId="77777777" w:rsidR="000514E1" w:rsidRPr="00F1317E" w:rsidRDefault="000514E1" w:rsidP="003945B5">
            <w:pPr>
              <w:widowControl w:val="0"/>
              <w:ind w:right="90"/>
              <w:jc w:val="center"/>
              <w:rPr>
                <w:sz w:val="20"/>
                <w:szCs w:val="18"/>
              </w:rPr>
            </w:pPr>
            <w:r w:rsidRPr="00F1317E">
              <w:rPr>
                <w:sz w:val="20"/>
                <w:szCs w:val="18"/>
              </w:rPr>
              <w:t>%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70A622" w14:textId="77777777" w:rsidR="000514E1" w:rsidRPr="00F1317E" w:rsidRDefault="000514E1" w:rsidP="003945B5">
            <w:pPr>
              <w:widowControl w:val="0"/>
              <w:ind w:right="90"/>
              <w:jc w:val="center"/>
              <w:rPr>
                <w:sz w:val="20"/>
                <w:szCs w:val="18"/>
              </w:rPr>
            </w:pPr>
            <w:r w:rsidRPr="00F1317E">
              <w:rPr>
                <w:sz w:val="20"/>
                <w:szCs w:val="18"/>
              </w:rPr>
              <w:t>%</w:t>
            </w:r>
          </w:p>
        </w:tc>
      </w:tr>
    </w:tbl>
    <w:p w14:paraId="70038CC2" w14:textId="77777777" w:rsidR="000514E1" w:rsidRPr="00F1317E" w:rsidRDefault="000514E1" w:rsidP="000514E1">
      <w:pPr>
        <w:tabs>
          <w:tab w:val="left" w:pos="5387"/>
        </w:tabs>
        <w:autoSpaceDE w:val="0"/>
        <w:spacing w:after="120"/>
        <w:rPr>
          <w:rStyle w:val="Accentuation"/>
          <w:b/>
          <w:i w:val="0"/>
          <w:sz w:val="20"/>
          <w:szCs w:val="20"/>
        </w:rPr>
      </w:pPr>
    </w:p>
    <w:tbl>
      <w:tblPr>
        <w:tblW w:w="8789" w:type="dxa"/>
        <w:tblLayout w:type="fixed"/>
        <w:tblCellMar>
          <w:left w:w="50" w:type="dxa"/>
          <w:right w:w="70" w:type="dxa"/>
        </w:tblCellMar>
        <w:tblLook w:val="0000" w:firstRow="0" w:lastRow="0" w:firstColumn="0" w:lastColumn="0" w:noHBand="0" w:noVBand="0"/>
      </w:tblPr>
      <w:tblGrid>
        <w:gridCol w:w="4107"/>
        <w:gridCol w:w="2031"/>
        <w:gridCol w:w="1127"/>
        <w:gridCol w:w="1524"/>
      </w:tblGrid>
      <w:tr w:rsidR="000514E1" w:rsidRPr="00F1317E" w14:paraId="0E930F9A" w14:textId="77777777" w:rsidTr="003945B5">
        <w:trPr>
          <w:trHeight w:val="630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3BF413" w14:textId="77777777" w:rsidR="000514E1" w:rsidRPr="00F1317E" w:rsidRDefault="000514E1" w:rsidP="003945B5">
            <w:pPr>
              <w:widowControl w:val="0"/>
              <w:jc w:val="center"/>
              <w:rPr>
                <w:sz w:val="20"/>
                <w:szCs w:val="18"/>
              </w:rPr>
            </w:pPr>
            <w:r w:rsidRPr="00F1317E">
              <w:rPr>
                <w:sz w:val="20"/>
                <w:szCs w:val="18"/>
              </w:rPr>
              <w:t xml:space="preserve">Intitulé des postes de dépenses </w:t>
            </w:r>
          </w:p>
        </w:tc>
        <w:tc>
          <w:tcPr>
            <w:tcW w:w="2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E0F51A6" w14:textId="77777777" w:rsidR="000514E1" w:rsidRPr="00F1317E" w:rsidRDefault="000514E1" w:rsidP="003945B5">
            <w:pPr>
              <w:widowControl w:val="0"/>
              <w:jc w:val="center"/>
              <w:rPr>
                <w:sz w:val="20"/>
                <w:szCs w:val="18"/>
              </w:rPr>
            </w:pPr>
            <w:r w:rsidRPr="00F1317E">
              <w:rPr>
                <w:sz w:val="20"/>
                <w:szCs w:val="18"/>
              </w:rPr>
              <w:t xml:space="preserve">Dépenses prévisionnelles 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BC117D" w14:textId="77777777" w:rsidR="000514E1" w:rsidRPr="00F1317E" w:rsidRDefault="000514E1" w:rsidP="003945B5">
            <w:pPr>
              <w:widowControl w:val="0"/>
              <w:jc w:val="center"/>
              <w:rPr>
                <w:sz w:val="20"/>
                <w:szCs w:val="18"/>
              </w:rPr>
            </w:pPr>
            <w:r w:rsidRPr="00F1317E">
              <w:rPr>
                <w:sz w:val="20"/>
                <w:szCs w:val="18"/>
              </w:rPr>
              <w:t>Taux d'aide</w:t>
            </w: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5F7CD7E" w14:textId="77777777" w:rsidR="000514E1" w:rsidRPr="00F1317E" w:rsidRDefault="000514E1" w:rsidP="003945B5">
            <w:pPr>
              <w:widowControl w:val="0"/>
              <w:jc w:val="center"/>
              <w:rPr>
                <w:sz w:val="20"/>
                <w:szCs w:val="18"/>
              </w:rPr>
            </w:pPr>
            <w:r w:rsidRPr="00F1317E">
              <w:rPr>
                <w:sz w:val="20"/>
                <w:szCs w:val="18"/>
              </w:rPr>
              <w:t>Montant d'aide maximum</w:t>
            </w:r>
          </w:p>
        </w:tc>
      </w:tr>
      <w:tr w:rsidR="000514E1" w:rsidRPr="00F1317E" w14:paraId="60AD9A63" w14:textId="77777777" w:rsidTr="003945B5">
        <w:trPr>
          <w:trHeight w:val="255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ACA3C98" w14:textId="77777777" w:rsidR="000514E1" w:rsidRPr="00F1317E" w:rsidRDefault="000514E1" w:rsidP="003945B5">
            <w:pPr>
              <w:widowControl w:val="0"/>
              <w:rPr>
                <w:b/>
                <w:bCs/>
                <w:sz w:val="20"/>
                <w:szCs w:val="18"/>
              </w:rPr>
            </w:pPr>
            <w:r w:rsidRPr="00F1317E">
              <w:rPr>
                <w:b/>
                <w:sz w:val="20"/>
                <w:szCs w:val="18"/>
              </w:rPr>
              <w:t xml:space="preserve">A – </w:t>
            </w:r>
            <w:r w:rsidRPr="00F1317E">
              <w:rPr>
                <w:b/>
                <w:bCs/>
                <w:sz w:val="20"/>
                <w:szCs w:val="18"/>
              </w:rPr>
              <w:t>Nature de la dépense</w:t>
            </w:r>
          </w:p>
        </w:tc>
        <w:tc>
          <w:tcPr>
            <w:tcW w:w="2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836F27" w14:textId="77777777" w:rsidR="000514E1" w:rsidRPr="00F1317E" w:rsidRDefault="000514E1" w:rsidP="003945B5">
            <w:pPr>
              <w:widowControl w:val="0"/>
              <w:rPr>
                <w:sz w:val="20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4C267F" w14:textId="77777777" w:rsidR="000514E1" w:rsidRPr="00F1317E" w:rsidRDefault="000514E1" w:rsidP="003945B5">
            <w:pPr>
              <w:widowControl w:val="0"/>
              <w:jc w:val="right"/>
              <w:rPr>
                <w:sz w:val="20"/>
                <w:szCs w:val="18"/>
              </w:rPr>
            </w:pPr>
            <w:r w:rsidRPr="00F1317E">
              <w:rPr>
                <w:sz w:val="20"/>
                <w:szCs w:val="18"/>
              </w:rPr>
              <w:t>%</w:t>
            </w: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6DD5BE" w14:textId="77777777" w:rsidR="000514E1" w:rsidRPr="00F1317E" w:rsidRDefault="000514E1" w:rsidP="003945B5">
            <w:pPr>
              <w:widowControl w:val="0"/>
              <w:rPr>
                <w:sz w:val="20"/>
                <w:szCs w:val="18"/>
              </w:rPr>
            </w:pPr>
          </w:p>
        </w:tc>
      </w:tr>
      <w:tr w:rsidR="000514E1" w:rsidRPr="00F1317E" w14:paraId="11ED524E" w14:textId="77777777" w:rsidTr="003945B5">
        <w:trPr>
          <w:trHeight w:val="309"/>
        </w:trPr>
        <w:tc>
          <w:tcPr>
            <w:tcW w:w="41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F08A2ED" w14:textId="77777777" w:rsidR="000514E1" w:rsidRPr="00F1317E" w:rsidRDefault="000514E1" w:rsidP="003945B5">
            <w:pPr>
              <w:widowControl w:val="0"/>
              <w:rPr>
                <w:b/>
                <w:sz w:val="20"/>
                <w:szCs w:val="18"/>
              </w:rPr>
            </w:pPr>
            <w:r w:rsidRPr="00F1317E">
              <w:rPr>
                <w:b/>
                <w:sz w:val="20"/>
                <w:szCs w:val="18"/>
              </w:rPr>
              <w:t xml:space="preserve">B- </w:t>
            </w:r>
            <w:r w:rsidRPr="00F1317E">
              <w:rPr>
                <w:b/>
                <w:bCs/>
                <w:sz w:val="20"/>
                <w:szCs w:val="18"/>
              </w:rPr>
              <w:t>Nature de la dépense</w:t>
            </w:r>
          </w:p>
        </w:tc>
        <w:tc>
          <w:tcPr>
            <w:tcW w:w="20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5F4B92" w14:textId="77777777" w:rsidR="000514E1" w:rsidRPr="00F1317E" w:rsidRDefault="000514E1" w:rsidP="003945B5">
            <w:pPr>
              <w:widowControl w:val="0"/>
              <w:rPr>
                <w:sz w:val="20"/>
                <w:szCs w:val="18"/>
              </w:rPr>
            </w:pPr>
          </w:p>
        </w:tc>
        <w:tc>
          <w:tcPr>
            <w:tcW w:w="1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E2E20D" w14:textId="77777777" w:rsidR="000514E1" w:rsidRPr="00F1317E" w:rsidRDefault="000514E1" w:rsidP="003945B5">
            <w:pPr>
              <w:widowControl w:val="0"/>
              <w:jc w:val="right"/>
              <w:rPr>
                <w:sz w:val="20"/>
                <w:szCs w:val="18"/>
              </w:rPr>
            </w:pPr>
            <w:r w:rsidRPr="00F1317E">
              <w:rPr>
                <w:sz w:val="20"/>
                <w:szCs w:val="18"/>
              </w:rPr>
              <w:t>%</w:t>
            </w:r>
          </w:p>
        </w:tc>
        <w:tc>
          <w:tcPr>
            <w:tcW w:w="15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06E789" w14:textId="77777777" w:rsidR="000514E1" w:rsidRPr="00F1317E" w:rsidRDefault="000514E1" w:rsidP="003945B5">
            <w:pPr>
              <w:widowControl w:val="0"/>
              <w:rPr>
                <w:sz w:val="20"/>
                <w:szCs w:val="18"/>
              </w:rPr>
            </w:pPr>
          </w:p>
        </w:tc>
      </w:tr>
      <w:tr w:rsidR="000514E1" w:rsidRPr="00F1317E" w14:paraId="66B24E51" w14:textId="77777777" w:rsidTr="003945B5">
        <w:trPr>
          <w:trHeight w:val="255"/>
        </w:trPr>
        <w:tc>
          <w:tcPr>
            <w:tcW w:w="41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87B4484" w14:textId="77777777" w:rsidR="000514E1" w:rsidRPr="00F1317E" w:rsidRDefault="000514E1" w:rsidP="003945B5">
            <w:pPr>
              <w:widowControl w:val="0"/>
              <w:rPr>
                <w:b/>
                <w:sz w:val="20"/>
                <w:szCs w:val="18"/>
              </w:rPr>
            </w:pPr>
            <w:r w:rsidRPr="00F1317E">
              <w:rPr>
                <w:b/>
                <w:sz w:val="20"/>
                <w:szCs w:val="18"/>
              </w:rPr>
              <w:t>C-</w:t>
            </w:r>
            <w:r w:rsidRPr="00F1317E">
              <w:rPr>
                <w:b/>
                <w:bCs/>
                <w:sz w:val="20"/>
                <w:szCs w:val="18"/>
              </w:rPr>
              <w:t xml:space="preserve"> Nature de la dépense</w:t>
            </w:r>
          </w:p>
        </w:tc>
        <w:tc>
          <w:tcPr>
            <w:tcW w:w="20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004F0D" w14:textId="77777777" w:rsidR="000514E1" w:rsidRPr="00F1317E" w:rsidRDefault="000514E1" w:rsidP="003945B5">
            <w:pPr>
              <w:widowControl w:val="0"/>
              <w:jc w:val="right"/>
              <w:rPr>
                <w:sz w:val="20"/>
                <w:szCs w:val="18"/>
              </w:rPr>
            </w:pPr>
          </w:p>
        </w:tc>
        <w:tc>
          <w:tcPr>
            <w:tcW w:w="1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E56A10" w14:textId="77777777" w:rsidR="000514E1" w:rsidRPr="00F1317E" w:rsidRDefault="000514E1" w:rsidP="003945B5">
            <w:pPr>
              <w:widowControl w:val="0"/>
              <w:jc w:val="right"/>
              <w:rPr>
                <w:sz w:val="20"/>
                <w:szCs w:val="18"/>
              </w:rPr>
            </w:pPr>
            <w:r w:rsidRPr="00F1317E">
              <w:rPr>
                <w:sz w:val="20"/>
                <w:szCs w:val="18"/>
              </w:rPr>
              <w:t>%</w:t>
            </w:r>
          </w:p>
        </w:tc>
        <w:tc>
          <w:tcPr>
            <w:tcW w:w="15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228E1A" w14:textId="77777777" w:rsidR="000514E1" w:rsidRPr="00F1317E" w:rsidRDefault="000514E1" w:rsidP="003945B5">
            <w:pPr>
              <w:widowControl w:val="0"/>
              <w:jc w:val="right"/>
              <w:rPr>
                <w:sz w:val="20"/>
                <w:szCs w:val="18"/>
              </w:rPr>
            </w:pPr>
          </w:p>
        </w:tc>
      </w:tr>
      <w:tr w:rsidR="000514E1" w:rsidRPr="00F1317E" w14:paraId="0D707DA6" w14:textId="77777777" w:rsidTr="003945B5">
        <w:trPr>
          <w:trHeight w:val="255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1736638" w14:textId="77777777" w:rsidR="000514E1" w:rsidRPr="00F1317E" w:rsidRDefault="000514E1" w:rsidP="003945B5">
            <w:pPr>
              <w:widowControl w:val="0"/>
              <w:jc w:val="right"/>
              <w:rPr>
                <w:b/>
                <w:sz w:val="20"/>
                <w:szCs w:val="18"/>
              </w:rPr>
            </w:pPr>
            <w:r w:rsidRPr="00F1317E">
              <w:rPr>
                <w:b/>
                <w:sz w:val="20"/>
                <w:szCs w:val="18"/>
              </w:rPr>
              <w:t>Total</w:t>
            </w:r>
          </w:p>
        </w:tc>
        <w:tc>
          <w:tcPr>
            <w:tcW w:w="2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2568A8" w14:textId="77777777" w:rsidR="000514E1" w:rsidRPr="00F1317E" w:rsidRDefault="000514E1" w:rsidP="003945B5">
            <w:pPr>
              <w:widowControl w:val="0"/>
              <w:rPr>
                <w:sz w:val="20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2CC79A" w14:textId="77777777" w:rsidR="000514E1" w:rsidRPr="00F1317E" w:rsidRDefault="000514E1" w:rsidP="003945B5">
            <w:pPr>
              <w:widowControl w:val="0"/>
              <w:jc w:val="right"/>
              <w:rPr>
                <w:sz w:val="20"/>
                <w:szCs w:val="18"/>
              </w:rPr>
            </w:pPr>
            <w:r w:rsidRPr="00F1317E">
              <w:rPr>
                <w:sz w:val="20"/>
                <w:szCs w:val="18"/>
              </w:rPr>
              <w:t>%</w:t>
            </w: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9F23F3A" w14:textId="77777777" w:rsidR="000514E1" w:rsidRPr="00F1317E" w:rsidRDefault="000514E1" w:rsidP="003945B5">
            <w:pPr>
              <w:widowControl w:val="0"/>
              <w:rPr>
                <w:sz w:val="20"/>
                <w:szCs w:val="18"/>
              </w:rPr>
            </w:pPr>
          </w:p>
        </w:tc>
      </w:tr>
    </w:tbl>
    <w:p w14:paraId="2F90FA29" w14:textId="77777777" w:rsidR="000514E1" w:rsidRPr="00251321" w:rsidRDefault="000514E1" w:rsidP="000514E1">
      <w:pPr>
        <w:tabs>
          <w:tab w:val="left" w:pos="5387"/>
        </w:tabs>
        <w:autoSpaceDE w:val="0"/>
        <w:spacing w:after="120"/>
        <w:rPr>
          <w:rStyle w:val="Accentuation"/>
          <w:b/>
          <w:i w:val="0"/>
          <w:sz w:val="20"/>
          <w:szCs w:val="20"/>
        </w:rPr>
      </w:pPr>
    </w:p>
    <w:p w14:paraId="67D9BADA" w14:textId="77777777" w:rsidR="000514E1" w:rsidRPr="00392BB8" w:rsidRDefault="000514E1" w:rsidP="000514E1">
      <w:pPr>
        <w:pStyle w:val="Paragraphedeliste"/>
        <w:autoSpaceDE w:val="0"/>
        <w:spacing w:after="120"/>
        <w:rPr>
          <w:sz w:val="20"/>
          <w:szCs w:val="20"/>
          <w:u w:val="single"/>
        </w:rPr>
      </w:pPr>
    </w:p>
    <w:p w14:paraId="26E233BC" w14:textId="77777777" w:rsidR="000514E1" w:rsidRPr="00392BB8" w:rsidRDefault="000514E1" w:rsidP="000514E1">
      <w:pPr>
        <w:ind w:left="284"/>
        <w:rPr>
          <w:b/>
          <w:i/>
          <w:iCs/>
          <w:sz w:val="20"/>
          <w:szCs w:val="20"/>
        </w:rPr>
      </w:pPr>
    </w:p>
    <w:p w14:paraId="4EE77469" w14:textId="77777777" w:rsidR="000514E1" w:rsidRPr="00F1317E" w:rsidRDefault="000514E1" w:rsidP="000514E1">
      <w:pPr>
        <w:ind w:left="284"/>
        <w:rPr>
          <w:iCs/>
          <w:szCs w:val="22"/>
        </w:rPr>
      </w:pPr>
      <w:r w:rsidRPr="00F1317E">
        <w:rPr>
          <w:iCs/>
          <w:szCs w:val="22"/>
        </w:rPr>
        <w:t>Fait le ………………………</w:t>
      </w:r>
      <w:proofErr w:type="gramStart"/>
      <w:r w:rsidRPr="00F1317E">
        <w:rPr>
          <w:iCs/>
          <w:szCs w:val="22"/>
        </w:rPr>
        <w:t>…….</w:t>
      </w:r>
      <w:proofErr w:type="gramEnd"/>
      <w:r w:rsidRPr="00F1317E">
        <w:rPr>
          <w:iCs/>
          <w:szCs w:val="22"/>
        </w:rPr>
        <w:t xml:space="preserve">. </w:t>
      </w:r>
      <w:proofErr w:type="gramStart"/>
      <w:r w:rsidRPr="00F1317E">
        <w:rPr>
          <w:iCs/>
          <w:szCs w:val="22"/>
        </w:rPr>
        <w:t>à</w:t>
      </w:r>
      <w:proofErr w:type="gramEnd"/>
      <w:r w:rsidRPr="00F1317E">
        <w:rPr>
          <w:iCs/>
          <w:szCs w:val="22"/>
        </w:rPr>
        <w:t xml:space="preserve"> …………………………………………………………………..</w:t>
      </w:r>
    </w:p>
    <w:p w14:paraId="2069B411" w14:textId="77777777" w:rsidR="000514E1" w:rsidRPr="00F1317E" w:rsidRDefault="000514E1" w:rsidP="000514E1">
      <w:pPr>
        <w:pStyle w:val="Paragraphedeliste"/>
        <w:ind w:left="644"/>
        <w:rPr>
          <w:rFonts w:ascii="Marianne" w:hAnsi="Marianne"/>
          <w:iCs/>
          <w:szCs w:val="22"/>
        </w:rPr>
      </w:pPr>
    </w:p>
    <w:p w14:paraId="122DB470" w14:textId="77777777" w:rsidR="000514E1" w:rsidRPr="00F1317E" w:rsidRDefault="000514E1" w:rsidP="000514E1">
      <w:pPr>
        <w:pStyle w:val="Paragraphedeliste"/>
        <w:ind w:left="644"/>
        <w:rPr>
          <w:rFonts w:ascii="Marianne" w:hAnsi="Marianne"/>
          <w:iCs/>
          <w:szCs w:val="22"/>
        </w:rPr>
      </w:pPr>
      <w:r w:rsidRPr="00F1317E">
        <w:rPr>
          <w:rFonts w:ascii="Marianne" w:hAnsi="Marianne"/>
          <w:iCs/>
          <w:szCs w:val="22"/>
        </w:rPr>
        <w:t>Signature et cachet de l’organisme</w:t>
      </w:r>
      <w:r w:rsidRPr="00F1317E">
        <w:rPr>
          <w:rFonts w:ascii="Calibri" w:hAnsi="Calibri" w:cs="Calibri"/>
          <w:iCs/>
          <w:szCs w:val="22"/>
        </w:rPr>
        <w:t> </w:t>
      </w:r>
      <w:r w:rsidRPr="00F1317E">
        <w:rPr>
          <w:rFonts w:ascii="Marianne" w:hAnsi="Marianne"/>
          <w:iCs/>
          <w:szCs w:val="22"/>
        </w:rPr>
        <w:t>:</w:t>
      </w:r>
    </w:p>
    <w:p w14:paraId="7E6FF25E" w14:textId="77777777" w:rsidR="000514E1" w:rsidRPr="00392BB8" w:rsidRDefault="000514E1" w:rsidP="000514E1">
      <w:pPr>
        <w:pStyle w:val="Standard"/>
        <w:autoSpaceDN w:val="0"/>
        <w:spacing w:after="0" w:line="240" w:lineRule="auto"/>
        <w:textAlignment w:val="baseline"/>
        <w:rPr>
          <w:b/>
          <w:bCs/>
          <w:color w:val="auto"/>
        </w:rPr>
      </w:pPr>
      <w:r w:rsidRPr="00392BB8">
        <w:rPr>
          <w:sz w:val="16"/>
          <w:szCs w:val="16"/>
        </w:rPr>
        <w:t>(</w:t>
      </w:r>
      <w:proofErr w:type="gramStart"/>
      <w:r w:rsidRPr="00392BB8">
        <w:rPr>
          <w:sz w:val="16"/>
          <w:szCs w:val="18"/>
        </w:rPr>
        <w:t>nom</w:t>
      </w:r>
      <w:proofErr w:type="gramEnd"/>
      <w:r w:rsidRPr="00392BB8">
        <w:rPr>
          <w:sz w:val="16"/>
          <w:szCs w:val="18"/>
        </w:rPr>
        <w:t xml:space="preserve"> et fonction du signataire + cachet) </w:t>
      </w:r>
    </w:p>
    <w:p w14:paraId="42EA62F5" w14:textId="2C39843D" w:rsidR="0067631D" w:rsidRPr="003E78F3" w:rsidRDefault="0067631D" w:rsidP="0067631D">
      <w:pPr>
        <w:pStyle w:val="Standard"/>
        <w:spacing w:after="0" w:line="240" w:lineRule="auto"/>
        <w:rPr>
          <w:b/>
          <w:bCs/>
          <w:i/>
          <w:color w:val="auto"/>
          <w:szCs w:val="22"/>
        </w:rPr>
      </w:pPr>
    </w:p>
    <w:sectPr w:rsidR="0067631D" w:rsidRPr="003E78F3" w:rsidSect="000F3306">
      <w:footerReference w:type="default" r:id="rId10"/>
      <w:pgSz w:w="11906" w:h="16838" w:code="9"/>
      <w:pgMar w:top="1276" w:right="1133" w:bottom="1843" w:left="85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168BC" w14:textId="77777777" w:rsidR="00B92F0E" w:rsidRDefault="00B92F0E">
      <w:pPr>
        <w:spacing w:after="0"/>
      </w:pPr>
      <w:r>
        <w:separator/>
      </w:r>
    </w:p>
  </w:endnote>
  <w:endnote w:type="continuationSeparator" w:id="0">
    <w:p w14:paraId="1D6B0473" w14:textId="77777777" w:rsidR="00B92F0E" w:rsidRDefault="00B92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DejaVu Sans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54D52" w14:textId="77777777" w:rsidR="005F6933" w:rsidRDefault="005F6933" w:rsidP="006B340D">
    <w:pPr>
      <w:spacing w:after="0"/>
      <w:jc w:val="right"/>
    </w:pP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7B7455">
      <w:rPr>
        <w:noProof/>
        <w:sz w:val="16"/>
      </w:rPr>
      <w:t>8</w:t>
    </w:r>
    <w:r>
      <w:rPr>
        <w:sz w:val="16"/>
      </w:rPr>
      <w:fldChar w:fldCharType="end"/>
    </w:r>
    <w:r>
      <w:rPr>
        <w:sz w:val="16"/>
      </w:rPr>
      <w:t>/</w:t>
    </w:r>
    <w:r>
      <w:rPr>
        <w:rStyle w:val="Numrodepage"/>
        <w:sz w:val="16"/>
      </w:rPr>
      <w:fldChar w:fldCharType="begin"/>
    </w:r>
    <w:r>
      <w:rPr>
        <w:rStyle w:val="Numrodepage"/>
        <w:sz w:val="16"/>
      </w:rPr>
      <w:instrText xml:space="preserve"> NUMPAGES </w:instrText>
    </w:r>
    <w:r>
      <w:rPr>
        <w:rStyle w:val="Numrodepage"/>
        <w:sz w:val="16"/>
      </w:rPr>
      <w:fldChar w:fldCharType="separate"/>
    </w:r>
    <w:r w:rsidR="007B7455">
      <w:rPr>
        <w:rStyle w:val="Numrodepage"/>
        <w:noProof/>
        <w:sz w:val="16"/>
      </w:rPr>
      <w:t>11</w:t>
    </w:r>
    <w:r>
      <w:rPr>
        <w:rStyle w:val="Numrodepage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EFCCC" w14:textId="77777777" w:rsidR="00B92F0E" w:rsidRDefault="00B92F0E">
      <w:pPr>
        <w:spacing w:after="0"/>
      </w:pPr>
      <w:r>
        <w:separator/>
      </w:r>
    </w:p>
  </w:footnote>
  <w:footnote w:type="continuationSeparator" w:id="0">
    <w:p w14:paraId="7082C9A1" w14:textId="77777777" w:rsidR="00B92F0E" w:rsidRDefault="00B92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4AC5370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2912"/>
        </w:tabs>
        <w:ind w:left="2912" w:hanging="360"/>
      </w:pPr>
      <w:rPr>
        <w:rFonts w:ascii="Wingdings" w:hAnsi="Wingdings" w:cs="Wingdings"/>
        <w:color w:val="00000A"/>
      </w:rPr>
    </w:lvl>
    <w:lvl w:ilvl="1">
      <w:start w:val="1"/>
      <w:numFmt w:val="decimal"/>
      <w:lvlText w:val="%1.%2"/>
      <w:lvlJc w:val="left"/>
      <w:pPr>
        <w:tabs>
          <w:tab w:val="num" w:pos="2912"/>
        </w:tabs>
        <w:ind w:left="2912" w:hanging="360"/>
      </w:pPr>
      <w:rPr>
        <w:rFonts w:ascii="Wingdings" w:hAnsi="Wingdings" w:cs="Wingdings"/>
        <w:color w:val="00000A"/>
      </w:r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  <w:rPr>
        <w:rFonts w:ascii="Wingdings" w:hAnsi="Wingdings" w:cs="Wingdings"/>
        <w:color w:val="00000A"/>
      </w:rPr>
    </w:lvl>
    <w:lvl w:ilvl="3">
      <w:start w:val="1"/>
      <w:numFmt w:val="decimal"/>
      <w:lvlText w:val="%1.%2.%3.%4"/>
      <w:lvlJc w:val="left"/>
      <w:pPr>
        <w:tabs>
          <w:tab w:val="num" w:pos="3272"/>
        </w:tabs>
        <w:ind w:left="3272" w:hanging="720"/>
      </w:pPr>
      <w:rPr>
        <w:rFonts w:ascii="Wingdings" w:hAnsi="Wingdings" w:cs="Wingdings"/>
        <w:color w:val="00000A"/>
      </w:rPr>
    </w:lvl>
    <w:lvl w:ilvl="4">
      <w:start w:val="1"/>
      <w:numFmt w:val="decimal"/>
      <w:lvlText w:val="%1.%2.%3.%4.%5"/>
      <w:lvlJc w:val="left"/>
      <w:pPr>
        <w:tabs>
          <w:tab w:val="num" w:pos="3632"/>
        </w:tabs>
        <w:ind w:left="3632" w:hanging="1080"/>
      </w:pPr>
      <w:rPr>
        <w:rFonts w:ascii="Wingdings" w:hAnsi="Wingdings" w:cs="Wingdings"/>
        <w:color w:val="00000A"/>
      </w:rPr>
    </w:lvl>
    <w:lvl w:ilvl="5">
      <w:start w:val="1"/>
      <w:numFmt w:val="decimal"/>
      <w:lvlText w:val="%1.%2.%3.%4.%5.%6"/>
      <w:lvlJc w:val="left"/>
      <w:pPr>
        <w:tabs>
          <w:tab w:val="num" w:pos="3632"/>
        </w:tabs>
        <w:ind w:left="3632" w:hanging="1080"/>
      </w:pPr>
      <w:rPr>
        <w:rFonts w:ascii="Wingdings" w:hAnsi="Wingdings" w:cs="Wingdings"/>
        <w:color w:val="00000A"/>
      </w:rPr>
    </w:lvl>
    <w:lvl w:ilvl="6">
      <w:start w:val="1"/>
      <w:numFmt w:val="decimal"/>
      <w:lvlText w:val="%1.%2.%3.%4.%5.%6.%7"/>
      <w:lvlJc w:val="left"/>
      <w:pPr>
        <w:tabs>
          <w:tab w:val="num" w:pos="3992"/>
        </w:tabs>
        <w:ind w:left="3992" w:hanging="1440"/>
      </w:pPr>
      <w:rPr>
        <w:rFonts w:ascii="Wingdings" w:hAnsi="Wingdings" w:cs="Wingdings"/>
        <w:color w:val="00000A"/>
      </w:rPr>
    </w:lvl>
    <w:lvl w:ilvl="7">
      <w:start w:val="1"/>
      <w:numFmt w:val="decimal"/>
      <w:lvlText w:val="%1.%2.%3.%4.%5.%6.%7.%8"/>
      <w:lvlJc w:val="left"/>
      <w:pPr>
        <w:tabs>
          <w:tab w:val="num" w:pos="3992"/>
        </w:tabs>
        <w:ind w:left="3992" w:hanging="1440"/>
      </w:pPr>
      <w:rPr>
        <w:rFonts w:ascii="Wingdings" w:hAnsi="Wingdings" w:cs="Wingdings"/>
        <w:color w:val="00000A"/>
      </w:rPr>
    </w:lvl>
    <w:lvl w:ilvl="8">
      <w:start w:val="1"/>
      <w:numFmt w:val="decimal"/>
      <w:lvlText w:val="%1.%2.%3.%4.%5.%6.%7.%8.%9"/>
      <w:lvlJc w:val="left"/>
      <w:pPr>
        <w:tabs>
          <w:tab w:val="num" w:pos="4352"/>
        </w:tabs>
        <w:ind w:left="4352" w:hanging="1800"/>
      </w:pPr>
      <w:rPr>
        <w:rFonts w:ascii="Wingdings" w:hAnsi="Wingdings" w:cs="Wingdings"/>
        <w:color w:val="00000A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40000"/>
        <w:sz w:val="24"/>
        <w:szCs w:val="24"/>
        <w:lang w:eastAsia="fr-FR"/>
      </w:rPr>
    </w:lvl>
  </w:abstractNum>
  <w:abstractNum w:abstractNumId="5" w15:restartNumberingAfterBreak="0">
    <w:nsid w:val="00000006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bidi="mr-IN"/>
      </w:rPr>
    </w:lvl>
  </w:abstractNum>
  <w:abstractNum w:abstractNumId="6" w15:restartNumberingAfterBreak="0">
    <w:nsid w:val="049D3DBE"/>
    <w:multiLevelType w:val="hybridMultilevel"/>
    <w:tmpl w:val="F884A688"/>
    <w:lvl w:ilvl="0" w:tplc="27CAF57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AA2B1F"/>
    <w:multiLevelType w:val="hybridMultilevel"/>
    <w:tmpl w:val="5128BF96"/>
    <w:lvl w:ilvl="0" w:tplc="80000E8C">
      <w:start w:val="6"/>
      <w:numFmt w:val="bullet"/>
      <w:lvlText w:val="-"/>
      <w:lvlJc w:val="left"/>
      <w:pPr>
        <w:ind w:left="720" w:hanging="360"/>
      </w:pPr>
      <w:rPr>
        <w:rFonts w:ascii="Marianne" w:eastAsia="SimSun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9F59E0"/>
    <w:multiLevelType w:val="hybridMultilevel"/>
    <w:tmpl w:val="3C7E41E2"/>
    <w:lvl w:ilvl="0" w:tplc="AA8A01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7516B0"/>
    <w:multiLevelType w:val="hybridMultilevel"/>
    <w:tmpl w:val="85524394"/>
    <w:lvl w:ilvl="0" w:tplc="98B286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606015"/>
    <w:multiLevelType w:val="hybridMultilevel"/>
    <w:tmpl w:val="8F7632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C62BC0"/>
    <w:multiLevelType w:val="hybridMultilevel"/>
    <w:tmpl w:val="47B2F0CE"/>
    <w:lvl w:ilvl="0" w:tplc="A47001EC">
      <w:start w:val="7"/>
      <w:numFmt w:val="bullet"/>
      <w:lvlText w:val=""/>
      <w:lvlJc w:val="left"/>
      <w:pPr>
        <w:tabs>
          <w:tab w:val="num" w:pos="-207"/>
        </w:tabs>
        <w:ind w:left="207" w:hanging="360"/>
      </w:pPr>
      <w:rPr>
        <w:rFonts w:ascii="Symbol" w:hAnsi="Symbol" w:cs="Arial" w:hint="default"/>
        <w:i/>
        <w:color w:val="000000"/>
        <w:sz w:val="16"/>
        <w:szCs w:val="16"/>
      </w:rPr>
    </w:lvl>
    <w:lvl w:ilvl="1" w:tplc="378072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584AA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4621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CF016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88851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1D451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C8694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7A461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10FB1863"/>
    <w:multiLevelType w:val="hybridMultilevel"/>
    <w:tmpl w:val="06264430"/>
    <w:lvl w:ilvl="0" w:tplc="2A6AA240">
      <w:numFmt w:val="bullet"/>
      <w:lvlText w:val="-"/>
      <w:lvlJc w:val="left"/>
      <w:pPr>
        <w:ind w:left="720" w:hanging="360"/>
      </w:pPr>
      <w:rPr>
        <w:rFonts w:ascii="Marianne" w:eastAsia="SimSun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F10F6E"/>
    <w:multiLevelType w:val="hybridMultilevel"/>
    <w:tmpl w:val="377CD7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5A3008"/>
    <w:multiLevelType w:val="hybridMultilevel"/>
    <w:tmpl w:val="D80E164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E706EC"/>
    <w:multiLevelType w:val="hybridMultilevel"/>
    <w:tmpl w:val="71D0B6AA"/>
    <w:lvl w:ilvl="0" w:tplc="3F1455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4184B8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983A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88244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3B412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0E1E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3E468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F6AFB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44ED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16A2025"/>
    <w:multiLevelType w:val="multilevel"/>
    <w:tmpl w:val="308244F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9381458"/>
    <w:multiLevelType w:val="multilevel"/>
    <w:tmpl w:val="69F8C380"/>
    <w:styleLink w:val="WWOutlineListStyle4"/>
    <w:lvl w:ilvl="0">
      <w:start w:val="1"/>
      <w:numFmt w:val="decimal"/>
      <w:lvlText w:val=" %1 "/>
      <w:lvlJc w:val="left"/>
      <w:pPr>
        <w:ind w:left="792" w:hanging="432"/>
      </w:pPr>
    </w:lvl>
    <w:lvl w:ilvl="1">
      <w:start w:val="1"/>
      <w:numFmt w:val="decimal"/>
      <w:lvlText w:val=" %1.%2 "/>
      <w:lvlJc w:val="left"/>
      <w:pPr>
        <w:ind w:left="909" w:hanging="199"/>
      </w:pPr>
    </w:lvl>
    <w:lvl w:ilvl="2">
      <w:start w:val="1"/>
      <w:numFmt w:val="decimal"/>
      <w:lvlText w:val=" %1.%2.%3 "/>
      <w:lvlJc w:val="left"/>
      <w:pPr>
        <w:ind w:left="1114" w:hanging="1474"/>
      </w:pPr>
    </w:lvl>
    <w:lvl w:ilvl="3">
      <w:start w:val="1"/>
      <w:numFmt w:val="decimal"/>
      <w:lvlText w:val=" %1.%2.%3.%4 "/>
      <w:lvlJc w:val="left"/>
      <w:pPr>
        <w:ind w:left="360" w:firstLine="0"/>
      </w:pPr>
    </w:lvl>
    <w:lvl w:ilvl="4">
      <w:start w:val="1"/>
      <w:numFmt w:val="decimal"/>
      <w:lvlText w:val=" %1.%2.%3.%4.%5 "/>
      <w:lvlJc w:val="left"/>
      <w:pPr>
        <w:ind w:left="1368" w:hanging="1008"/>
      </w:pPr>
    </w:lvl>
    <w:lvl w:ilvl="5">
      <w:start w:val="1"/>
      <w:numFmt w:val="decimal"/>
      <w:lvlText w:val=" %1.%2.%3.%4.%5.%6 "/>
      <w:lvlJc w:val="left"/>
      <w:pPr>
        <w:ind w:left="1512" w:hanging="1152"/>
      </w:pPr>
    </w:lvl>
    <w:lvl w:ilvl="6">
      <w:start w:val="1"/>
      <w:numFmt w:val="decimal"/>
      <w:lvlText w:val=" %1.%2.%3.%4.%5.%6.%7 "/>
      <w:lvlJc w:val="left"/>
      <w:pPr>
        <w:ind w:left="1656" w:hanging="1296"/>
      </w:pPr>
    </w:lvl>
    <w:lvl w:ilvl="7">
      <w:start w:val="1"/>
      <w:numFmt w:val="decimal"/>
      <w:lvlText w:val=" %1.%2.%3.%4.%5.%6.%7.%8 "/>
      <w:lvlJc w:val="left"/>
      <w:pPr>
        <w:ind w:left="1800" w:hanging="1440"/>
      </w:pPr>
    </w:lvl>
    <w:lvl w:ilvl="8">
      <w:start w:val="1"/>
      <w:numFmt w:val="decimal"/>
      <w:lvlText w:val=" %1.%2.%3.%4.%5.%6.%7.%8.%9 "/>
      <w:lvlJc w:val="left"/>
      <w:pPr>
        <w:ind w:left="1944" w:hanging="1584"/>
      </w:pPr>
    </w:lvl>
  </w:abstractNum>
  <w:abstractNum w:abstractNumId="18" w15:restartNumberingAfterBreak="0">
    <w:nsid w:val="2A7E6439"/>
    <w:multiLevelType w:val="hybridMultilevel"/>
    <w:tmpl w:val="C3A06432"/>
    <w:lvl w:ilvl="0" w:tplc="040C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74B3A"/>
    <w:multiLevelType w:val="hybridMultilevel"/>
    <w:tmpl w:val="7EDAD48A"/>
    <w:lvl w:ilvl="0" w:tplc="AA8A01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F0F99"/>
    <w:multiLevelType w:val="hybridMultilevel"/>
    <w:tmpl w:val="3CC2468E"/>
    <w:lvl w:ilvl="0" w:tplc="093EEC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EE861D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38B6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E2E1F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A3231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3A24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130A7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D0895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4C8F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8B81780"/>
    <w:multiLevelType w:val="hybridMultilevel"/>
    <w:tmpl w:val="145A0F64"/>
    <w:lvl w:ilvl="0" w:tplc="192E5B9E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D1DA6"/>
    <w:multiLevelType w:val="multilevel"/>
    <w:tmpl w:val="308244F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3EF16E3D"/>
    <w:multiLevelType w:val="hybridMultilevel"/>
    <w:tmpl w:val="F84E60E0"/>
    <w:lvl w:ilvl="0" w:tplc="27CAF57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B77037"/>
    <w:multiLevelType w:val="hybridMultilevel"/>
    <w:tmpl w:val="70EA42E4"/>
    <w:lvl w:ilvl="0" w:tplc="A84E2B94">
      <w:start w:val="1"/>
      <w:numFmt w:val="bullet"/>
      <w:lvlText w:val=""/>
      <w:lvlJc w:val="left"/>
      <w:pPr>
        <w:ind w:left="7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5" w15:restartNumberingAfterBreak="0">
    <w:nsid w:val="432474F6"/>
    <w:multiLevelType w:val="hybridMultilevel"/>
    <w:tmpl w:val="BD8A0FC0"/>
    <w:lvl w:ilvl="0" w:tplc="AA8A013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3351F1"/>
    <w:multiLevelType w:val="hybridMultilevel"/>
    <w:tmpl w:val="865035BE"/>
    <w:lvl w:ilvl="0" w:tplc="03A04B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F5A09"/>
    <w:multiLevelType w:val="hybridMultilevel"/>
    <w:tmpl w:val="C4A453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65D3C"/>
    <w:multiLevelType w:val="hybridMultilevel"/>
    <w:tmpl w:val="16B6A904"/>
    <w:lvl w:ilvl="0" w:tplc="A84E2B94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50CCFC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AB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0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88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1C9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C2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F01C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7CB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A3C5A"/>
    <w:multiLevelType w:val="hybridMultilevel"/>
    <w:tmpl w:val="25CA277C"/>
    <w:lvl w:ilvl="0" w:tplc="27CAF574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1E82AA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067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22D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4C4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F46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342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7EFF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DAC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B1C1F"/>
    <w:multiLevelType w:val="hybridMultilevel"/>
    <w:tmpl w:val="2FFC4B30"/>
    <w:lvl w:ilvl="0" w:tplc="353830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5885053"/>
    <w:multiLevelType w:val="hybridMultilevel"/>
    <w:tmpl w:val="849E1098"/>
    <w:lvl w:ilvl="0" w:tplc="AA8A013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DF5764"/>
    <w:multiLevelType w:val="hybridMultilevel"/>
    <w:tmpl w:val="C7DAAC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03A83"/>
    <w:multiLevelType w:val="hybridMultilevel"/>
    <w:tmpl w:val="D646B9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91591"/>
    <w:multiLevelType w:val="hybridMultilevel"/>
    <w:tmpl w:val="0E2AE3BC"/>
    <w:lvl w:ilvl="0" w:tplc="F132B30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3"/>
  </w:num>
  <w:num w:numId="5">
    <w:abstractNumId w:val="34"/>
  </w:num>
  <w:num w:numId="6">
    <w:abstractNumId w:val="7"/>
  </w:num>
  <w:num w:numId="7">
    <w:abstractNumId w:val="19"/>
  </w:num>
  <w:num w:numId="8">
    <w:abstractNumId w:val="30"/>
  </w:num>
  <w:num w:numId="9">
    <w:abstractNumId w:val="31"/>
  </w:num>
  <w:num w:numId="10">
    <w:abstractNumId w:val="25"/>
  </w:num>
  <w:num w:numId="11">
    <w:abstractNumId w:val="14"/>
  </w:num>
  <w:num w:numId="12">
    <w:abstractNumId w:val="33"/>
  </w:num>
  <w:num w:numId="13">
    <w:abstractNumId w:val="32"/>
  </w:num>
  <w:num w:numId="14">
    <w:abstractNumId w:val="21"/>
  </w:num>
  <w:num w:numId="15">
    <w:abstractNumId w:val="17"/>
  </w:num>
  <w:num w:numId="16">
    <w:abstractNumId w:val="26"/>
  </w:num>
  <w:num w:numId="17">
    <w:abstractNumId w:val="22"/>
  </w:num>
  <w:num w:numId="18">
    <w:abstractNumId w:val="15"/>
  </w:num>
  <w:num w:numId="19">
    <w:abstractNumId w:val="29"/>
  </w:num>
  <w:num w:numId="20">
    <w:abstractNumId w:val="28"/>
  </w:num>
  <w:num w:numId="21">
    <w:abstractNumId w:val="11"/>
  </w:num>
  <w:num w:numId="22">
    <w:abstractNumId w:val="6"/>
  </w:num>
  <w:num w:numId="23">
    <w:abstractNumId w:val="23"/>
  </w:num>
  <w:num w:numId="24">
    <w:abstractNumId w:val="20"/>
  </w:num>
  <w:num w:numId="25">
    <w:abstractNumId w:val="10"/>
  </w:num>
  <w:num w:numId="26">
    <w:abstractNumId w:val="9"/>
  </w:num>
  <w:num w:numId="27">
    <w:abstractNumId w:val="8"/>
  </w:num>
  <w:num w:numId="28">
    <w:abstractNumId w:val="27"/>
  </w:num>
  <w:num w:numId="29">
    <w:abstractNumId w:val="12"/>
  </w:num>
  <w:num w:numId="30">
    <w:abstractNumId w:val="16"/>
  </w:num>
  <w:num w:numId="31">
    <w:abstractNumId w:val="24"/>
  </w:num>
  <w:num w:numId="32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E21"/>
    <w:rsid w:val="000120F8"/>
    <w:rsid w:val="000160A0"/>
    <w:rsid w:val="00032758"/>
    <w:rsid w:val="00047DB8"/>
    <w:rsid w:val="000514E1"/>
    <w:rsid w:val="00062FA9"/>
    <w:rsid w:val="00071B3A"/>
    <w:rsid w:val="00096CAF"/>
    <w:rsid w:val="00096CD7"/>
    <w:rsid w:val="000C3341"/>
    <w:rsid w:val="000C4077"/>
    <w:rsid w:val="000F00A9"/>
    <w:rsid w:val="000F3306"/>
    <w:rsid w:val="00103703"/>
    <w:rsid w:val="00134D08"/>
    <w:rsid w:val="00136742"/>
    <w:rsid w:val="00153635"/>
    <w:rsid w:val="0015668B"/>
    <w:rsid w:val="0016043A"/>
    <w:rsid w:val="00163ECB"/>
    <w:rsid w:val="0016502E"/>
    <w:rsid w:val="00170030"/>
    <w:rsid w:val="00183E96"/>
    <w:rsid w:val="00186FC6"/>
    <w:rsid w:val="001A4B30"/>
    <w:rsid w:val="001B5239"/>
    <w:rsid w:val="001C7A9C"/>
    <w:rsid w:val="001D00A6"/>
    <w:rsid w:val="001D29A4"/>
    <w:rsid w:val="001D2E04"/>
    <w:rsid w:val="001E65CF"/>
    <w:rsid w:val="001E693E"/>
    <w:rsid w:val="001E6A44"/>
    <w:rsid w:val="00213BB2"/>
    <w:rsid w:val="00215F27"/>
    <w:rsid w:val="00247F8E"/>
    <w:rsid w:val="00286E6E"/>
    <w:rsid w:val="0029133D"/>
    <w:rsid w:val="00294777"/>
    <w:rsid w:val="002A231B"/>
    <w:rsid w:val="002B24D2"/>
    <w:rsid w:val="002D414E"/>
    <w:rsid w:val="002E54DD"/>
    <w:rsid w:val="002E5B63"/>
    <w:rsid w:val="002E6184"/>
    <w:rsid w:val="002F0B85"/>
    <w:rsid w:val="002F249E"/>
    <w:rsid w:val="002F579A"/>
    <w:rsid w:val="0030380F"/>
    <w:rsid w:val="003140D7"/>
    <w:rsid w:val="0031541F"/>
    <w:rsid w:val="003164D1"/>
    <w:rsid w:val="003230E6"/>
    <w:rsid w:val="00337376"/>
    <w:rsid w:val="00350039"/>
    <w:rsid w:val="0035516D"/>
    <w:rsid w:val="003551EC"/>
    <w:rsid w:val="00360D07"/>
    <w:rsid w:val="003823E4"/>
    <w:rsid w:val="003824B1"/>
    <w:rsid w:val="00396434"/>
    <w:rsid w:val="003D75D0"/>
    <w:rsid w:val="003E1E4A"/>
    <w:rsid w:val="003E345F"/>
    <w:rsid w:val="003E78F3"/>
    <w:rsid w:val="003F1332"/>
    <w:rsid w:val="00405414"/>
    <w:rsid w:val="00417357"/>
    <w:rsid w:val="00427FD6"/>
    <w:rsid w:val="004545B6"/>
    <w:rsid w:val="004550D8"/>
    <w:rsid w:val="004643B3"/>
    <w:rsid w:val="00470F35"/>
    <w:rsid w:val="00480DBF"/>
    <w:rsid w:val="00482467"/>
    <w:rsid w:val="00484EC3"/>
    <w:rsid w:val="00497E2A"/>
    <w:rsid w:val="004A04F0"/>
    <w:rsid w:val="004B3176"/>
    <w:rsid w:val="004C0DB5"/>
    <w:rsid w:val="004D3725"/>
    <w:rsid w:val="004D3EE2"/>
    <w:rsid w:val="004E10AA"/>
    <w:rsid w:val="004E7351"/>
    <w:rsid w:val="004E79A2"/>
    <w:rsid w:val="004F04F5"/>
    <w:rsid w:val="004F6A3D"/>
    <w:rsid w:val="0050026E"/>
    <w:rsid w:val="00501934"/>
    <w:rsid w:val="00502822"/>
    <w:rsid w:val="005051E2"/>
    <w:rsid w:val="00520B42"/>
    <w:rsid w:val="00526A81"/>
    <w:rsid w:val="00534C3D"/>
    <w:rsid w:val="00540484"/>
    <w:rsid w:val="005426B2"/>
    <w:rsid w:val="00543EE2"/>
    <w:rsid w:val="0054491C"/>
    <w:rsid w:val="00553124"/>
    <w:rsid w:val="00557FC2"/>
    <w:rsid w:val="005774BA"/>
    <w:rsid w:val="0058588F"/>
    <w:rsid w:val="00592A4C"/>
    <w:rsid w:val="005A1727"/>
    <w:rsid w:val="005A3325"/>
    <w:rsid w:val="005B136B"/>
    <w:rsid w:val="005C159A"/>
    <w:rsid w:val="005C1CB7"/>
    <w:rsid w:val="005C3180"/>
    <w:rsid w:val="005C3498"/>
    <w:rsid w:val="005E07DE"/>
    <w:rsid w:val="005E0F53"/>
    <w:rsid w:val="005F0FB1"/>
    <w:rsid w:val="005F22F9"/>
    <w:rsid w:val="005F6933"/>
    <w:rsid w:val="005F706A"/>
    <w:rsid w:val="006015E0"/>
    <w:rsid w:val="00606788"/>
    <w:rsid w:val="0060736C"/>
    <w:rsid w:val="00637878"/>
    <w:rsid w:val="006432F6"/>
    <w:rsid w:val="0067631D"/>
    <w:rsid w:val="0067648B"/>
    <w:rsid w:val="00676EFB"/>
    <w:rsid w:val="00687255"/>
    <w:rsid w:val="006A1EA7"/>
    <w:rsid w:val="006A3A51"/>
    <w:rsid w:val="006A6449"/>
    <w:rsid w:val="006A6B7C"/>
    <w:rsid w:val="006B340D"/>
    <w:rsid w:val="006C624B"/>
    <w:rsid w:val="006D5D95"/>
    <w:rsid w:val="006D6E4B"/>
    <w:rsid w:val="006D79D7"/>
    <w:rsid w:val="006E12DD"/>
    <w:rsid w:val="006E1D0E"/>
    <w:rsid w:val="006F72DB"/>
    <w:rsid w:val="00711332"/>
    <w:rsid w:val="00711F9E"/>
    <w:rsid w:val="00717262"/>
    <w:rsid w:val="0072293C"/>
    <w:rsid w:val="007328F6"/>
    <w:rsid w:val="007341FC"/>
    <w:rsid w:val="00764D1D"/>
    <w:rsid w:val="0076677D"/>
    <w:rsid w:val="00774DCA"/>
    <w:rsid w:val="00780053"/>
    <w:rsid w:val="007918B0"/>
    <w:rsid w:val="007A312C"/>
    <w:rsid w:val="007A4E7E"/>
    <w:rsid w:val="007B184D"/>
    <w:rsid w:val="007B7455"/>
    <w:rsid w:val="007D49ED"/>
    <w:rsid w:val="007D5593"/>
    <w:rsid w:val="007D6F70"/>
    <w:rsid w:val="007E6290"/>
    <w:rsid w:val="007E6C32"/>
    <w:rsid w:val="007F211E"/>
    <w:rsid w:val="00800F92"/>
    <w:rsid w:val="008015A5"/>
    <w:rsid w:val="00806187"/>
    <w:rsid w:val="0080705E"/>
    <w:rsid w:val="0081691B"/>
    <w:rsid w:val="00842F96"/>
    <w:rsid w:val="0084689B"/>
    <w:rsid w:val="008518C7"/>
    <w:rsid w:val="008635C9"/>
    <w:rsid w:val="00863E21"/>
    <w:rsid w:val="00874A00"/>
    <w:rsid w:val="00881A78"/>
    <w:rsid w:val="00883BF1"/>
    <w:rsid w:val="00884C54"/>
    <w:rsid w:val="008970F8"/>
    <w:rsid w:val="008A2DF1"/>
    <w:rsid w:val="008A4EDE"/>
    <w:rsid w:val="008A500E"/>
    <w:rsid w:val="008A5D3F"/>
    <w:rsid w:val="008D4AC6"/>
    <w:rsid w:val="008E1E3F"/>
    <w:rsid w:val="008E58B8"/>
    <w:rsid w:val="008E68FA"/>
    <w:rsid w:val="008F1E7B"/>
    <w:rsid w:val="008F29CA"/>
    <w:rsid w:val="00931B1D"/>
    <w:rsid w:val="00933DE4"/>
    <w:rsid w:val="00951F7E"/>
    <w:rsid w:val="0095590C"/>
    <w:rsid w:val="00986ADB"/>
    <w:rsid w:val="009B7823"/>
    <w:rsid w:val="009C25D2"/>
    <w:rsid w:val="009D247E"/>
    <w:rsid w:val="009D3743"/>
    <w:rsid w:val="009D4332"/>
    <w:rsid w:val="009E084E"/>
    <w:rsid w:val="009E4A7B"/>
    <w:rsid w:val="009F49F4"/>
    <w:rsid w:val="009F54C6"/>
    <w:rsid w:val="00A02704"/>
    <w:rsid w:val="00A05374"/>
    <w:rsid w:val="00A12160"/>
    <w:rsid w:val="00A24D9A"/>
    <w:rsid w:val="00A30B12"/>
    <w:rsid w:val="00A35E0D"/>
    <w:rsid w:val="00A37DD6"/>
    <w:rsid w:val="00A511F6"/>
    <w:rsid w:val="00A53250"/>
    <w:rsid w:val="00A6377C"/>
    <w:rsid w:val="00A63DEC"/>
    <w:rsid w:val="00A64B22"/>
    <w:rsid w:val="00A64D58"/>
    <w:rsid w:val="00A73D04"/>
    <w:rsid w:val="00A80573"/>
    <w:rsid w:val="00A875F5"/>
    <w:rsid w:val="00AA7CC8"/>
    <w:rsid w:val="00AB28D5"/>
    <w:rsid w:val="00AB5294"/>
    <w:rsid w:val="00B36FC9"/>
    <w:rsid w:val="00B5213E"/>
    <w:rsid w:val="00B77A13"/>
    <w:rsid w:val="00B92F0E"/>
    <w:rsid w:val="00BA0163"/>
    <w:rsid w:val="00BB4E2D"/>
    <w:rsid w:val="00C23382"/>
    <w:rsid w:val="00C2367D"/>
    <w:rsid w:val="00C24C85"/>
    <w:rsid w:val="00C312D4"/>
    <w:rsid w:val="00C41D9C"/>
    <w:rsid w:val="00C54AE0"/>
    <w:rsid w:val="00C55AAD"/>
    <w:rsid w:val="00C57DDA"/>
    <w:rsid w:val="00C818A9"/>
    <w:rsid w:val="00CA1EBF"/>
    <w:rsid w:val="00CA45CB"/>
    <w:rsid w:val="00CA7DC9"/>
    <w:rsid w:val="00CB5AA6"/>
    <w:rsid w:val="00CC177E"/>
    <w:rsid w:val="00CC41E9"/>
    <w:rsid w:val="00CE121E"/>
    <w:rsid w:val="00D01E69"/>
    <w:rsid w:val="00D0583A"/>
    <w:rsid w:val="00D4384D"/>
    <w:rsid w:val="00D4558E"/>
    <w:rsid w:val="00D50701"/>
    <w:rsid w:val="00D53C93"/>
    <w:rsid w:val="00D62916"/>
    <w:rsid w:val="00D71532"/>
    <w:rsid w:val="00D74762"/>
    <w:rsid w:val="00D778BD"/>
    <w:rsid w:val="00D82555"/>
    <w:rsid w:val="00D90B71"/>
    <w:rsid w:val="00D91CAA"/>
    <w:rsid w:val="00DB0356"/>
    <w:rsid w:val="00DB062A"/>
    <w:rsid w:val="00DB749E"/>
    <w:rsid w:val="00DB7A25"/>
    <w:rsid w:val="00DC18A6"/>
    <w:rsid w:val="00DD52F4"/>
    <w:rsid w:val="00DF4CAE"/>
    <w:rsid w:val="00E21463"/>
    <w:rsid w:val="00E24C48"/>
    <w:rsid w:val="00E323C2"/>
    <w:rsid w:val="00E33057"/>
    <w:rsid w:val="00E356F5"/>
    <w:rsid w:val="00E5214D"/>
    <w:rsid w:val="00E55E86"/>
    <w:rsid w:val="00E66954"/>
    <w:rsid w:val="00E7139C"/>
    <w:rsid w:val="00E7217F"/>
    <w:rsid w:val="00E92EA9"/>
    <w:rsid w:val="00E970BA"/>
    <w:rsid w:val="00EA5252"/>
    <w:rsid w:val="00EB77F8"/>
    <w:rsid w:val="00ED0CEB"/>
    <w:rsid w:val="00ED4B92"/>
    <w:rsid w:val="00EF390E"/>
    <w:rsid w:val="00EF4C22"/>
    <w:rsid w:val="00F02ABC"/>
    <w:rsid w:val="00F21645"/>
    <w:rsid w:val="00F24D1F"/>
    <w:rsid w:val="00F30D67"/>
    <w:rsid w:val="00F32879"/>
    <w:rsid w:val="00F42C01"/>
    <w:rsid w:val="00F43243"/>
    <w:rsid w:val="00F4458F"/>
    <w:rsid w:val="00F552F9"/>
    <w:rsid w:val="00F56419"/>
    <w:rsid w:val="00F621CA"/>
    <w:rsid w:val="00F7099E"/>
    <w:rsid w:val="00F80F12"/>
    <w:rsid w:val="00F81163"/>
    <w:rsid w:val="00F87086"/>
    <w:rsid w:val="00FD0558"/>
    <w:rsid w:val="00FD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D8E7"/>
  <w15:chartTrackingRefBased/>
  <w15:docId w15:val="{FE98559B-506E-47A7-9B26-9987CE32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67D"/>
    <w:pPr>
      <w:suppressAutoHyphens/>
      <w:spacing w:after="200"/>
      <w:jc w:val="both"/>
    </w:pPr>
    <w:rPr>
      <w:rFonts w:ascii="Marianne" w:eastAsia="SimSun" w:hAnsi="Marianne" w:cs="Arial"/>
      <w:color w:val="00000A"/>
      <w:kern w:val="1"/>
      <w:sz w:val="22"/>
      <w:szCs w:val="24"/>
      <w:lang w:eastAsia="zh-CN"/>
    </w:rPr>
  </w:style>
  <w:style w:type="paragraph" w:styleId="Titre1">
    <w:name w:val="heading 1"/>
    <w:basedOn w:val="Normal"/>
    <w:next w:val="Normal"/>
    <w:link w:val="Titre1Car"/>
    <w:autoRedefine/>
    <w:qFormat/>
    <w:rsid w:val="002F579A"/>
    <w:pPr>
      <w:keepNext/>
      <w:numPr>
        <w:numId w:val="1"/>
      </w:numPr>
      <w:spacing w:before="120" w:line="360" w:lineRule="auto"/>
      <w:jc w:val="left"/>
      <w:outlineLvl w:val="0"/>
    </w:pPr>
    <w:rPr>
      <w:rFonts w:ascii="Calibri" w:hAnsi="Calibri" w:cs="Helvetica"/>
      <w:color w:val="141413"/>
      <w:sz w:val="24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qFormat/>
    <w:rsid w:val="0060736C"/>
    <w:pPr>
      <w:keepNext/>
      <w:numPr>
        <w:ilvl w:val="1"/>
        <w:numId w:val="1"/>
      </w:numPr>
      <w:spacing w:before="240" w:after="240" w:line="360" w:lineRule="auto"/>
      <w:ind w:left="1284"/>
      <w:outlineLvl w:val="1"/>
    </w:pPr>
    <w:rPr>
      <w:rFonts w:eastAsia="MS Mincho"/>
      <w:b/>
      <w:bCs/>
      <w:i/>
      <w:color w:val="auto"/>
      <w:szCs w:val="26"/>
    </w:rPr>
  </w:style>
  <w:style w:type="paragraph" w:styleId="Titre3">
    <w:name w:val="heading 3"/>
    <w:basedOn w:val="Normal"/>
    <w:next w:val="Normal"/>
    <w:link w:val="Titre3Car"/>
    <w:qFormat/>
    <w:rsid w:val="000F00A9"/>
    <w:pPr>
      <w:keepNext/>
      <w:widowControl w:val="0"/>
      <w:numPr>
        <w:ilvl w:val="2"/>
        <w:numId w:val="1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before="120" w:after="120" w:line="360" w:lineRule="auto"/>
      <w:ind w:left="2400"/>
      <w:jc w:val="left"/>
      <w:outlineLvl w:val="2"/>
    </w:pPr>
    <w:rPr>
      <w:rFonts w:cs="Helvetica"/>
      <w:bCs/>
      <w:i/>
      <w:color w:val="auto"/>
      <w:szCs w:val="26"/>
    </w:rPr>
  </w:style>
  <w:style w:type="paragraph" w:styleId="Titre4">
    <w:name w:val="heading 4"/>
    <w:basedOn w:val="Normal"/>
    <w:next w:val="Normal"/>
    <w:link w:val="Titre4Car"/>
    <w:qFormat/>
    <w:pPr>
      <w:keepNext/>
      <w:widowControl w:val="0"/>
      <w:numPr>
        <w:ilvl w:val="3"/>
        <w:numId w:val="1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after="0" w:line="100" w:lineRule="atLeast"/>
      <w:jc w:val="left"/>
      <w:outlineLvl w:val="3"/>
    </w:pPr>
    <w:rPr>
      <w:rFonts w:ascii="Helvetica" w:hAnsi="Helvetica" w:cs="Helvetica"/>
      <w:b/>
      <w:bCs/>
      <w:color w:val="auto"/>
      <w:sz w:val="26"/>
      <w:szCs w:val="26"/>
    </w:rPr>
  </w:style>
  <w:style w:type="paragraph" w:styleId="Titre5">
    <w:name w:val="heading 5"/>
    <w:basedOn w:val="Normal"/>
    <w:next w:val="Normal"/>
    <w:link w:val="Titre5Car"/>
    <w:qFormat/>
    <w:pPr>
      <w:keepNext/>
      <w:numPr>
        <w:ilvl w:val="4"/>
        <w:numId w:val="1"/>
      </w:numPr>
      <w:spacing w:after="0"/>
      <w:outlineLvl w:val="4"/>
    </w:pPr>
    <w:rPr>
      <w:rFonts w:eastAsia="MS Mincho"/>
      <w:b/>
      <w:bCs/>
      <w:color w:val="800000"/>
      <w:szCs w:val="26"/>
    </w:rPr>
  </w:style>
  <w:style w:type="paragraph" w:styleId="Titre6">
    <w:name w:val="heading 6"/>
    <w:basedOn w:val="Normal"/>
    <w:next w:val="Normal"/>
    <w:link w:val="Titre6Car"/>
    <w:qFormat/>
    <w:pPr>
      <w:keepNext/>
      <w:widowControl w:val="0"/>
      <w:numPr>
        <w:ilvl w:val="5"/>
        <w:numId w:val="1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after="0" w:line="100" w:lineRule="atLeast"/>
      <w:jc w:val="left"/>
      <w:outlineLvl w:val="5"/>
    </w:pPr>
    <w:rPr>
      <w:b/>
      <w:bCs/>
      <w:color w:val="auto"/>
      <w:szCs w:val="26"/>
    </w:rPr>
  </w:style>
  <w:style w:type="paragraph" w:styleId="Titre7">
    <w:name w:val="heading 7"/>
    <w:basedOn w:val="Normal"/>
    <w:next w:val="Normal"/>
    <w:link w:val="Titre7Car"/>
    <w:qFormat/>
    <w:pPr>
      <w:keepNext/>
      <w:numPr>
        <w:ilvl w:val="6"/>
        <w:numId w:val="1"/>
      </w:numPr>
      <w:spacing w:after="0" w:line="100" w:lineRule="atLeast"/>
      <w:jc w:val="left"/>
      <w:outlineLvl w:val="6"/>
    </w:pPr>
    <w:rPr>
      <w:b/>
      <w:bCs/>
    </w:rPr>
  </w:style>
  <w:style w:type="paragraph" w:styleId="Titre8">
    <w:name w:val="heading 8"/>
    <w:basedOn w:val="Normal"/>
    <w:next w:val="Normal"/>
    <w:link w:val="Titre8Car"/>
    <w:qFormat/>
    <w:rsid w:val="00606788"/>
    <w:pPr>
      <w:keepNext/>
      <w:shd w:val="clear" w:color="auto" w:fill="FFCC99"/>
      <w:tabs>
        <w:tab w:val="num" w:pos="1800"/>
      </w:tabs>
      <w:spacing w:before="240" w:after="240"/>
      <w:ind w:left="1800" w:hanging="1440"/>
      <w:outlineLvl w:val="7"/>
    </w:pPr>
    <w:rPr>
      <w:rFonts w:eastAsia="Times New Roman"/>
      <w:b/>
      <w:iCs/>
      <w:color w:val="auto"/>
      <w:kern w:val="0"/>
    </w:rPr>
  </w:style>
  <w:style w:type="paragraph" w:styleId="Titre9">
    <w:name w:val="heading 9"/>
    <w:basedOn w:val="Normal"/>
    <w:next w:val="Normal"/>
    <w:link w:val="Titre9Car"/>
    <w:qFormat/>
    <w:rsid w:val="00606788"/>
    <w:pPr>
      <w:keepNext/>
      <w:tabs>
        <w:tab w:val="num" w:pos="2152"/>
      </w:tabs>
      <w:spacing w:after="0"/>
      <w:ind w:left="2152" w:hanging="1584"/>
      <w:jc w:val="center"/>
      <w:outlineLvl w:val="8"/>
    </w:pPr>
    <w:rPr>
      <w:rFonts w:eastAsia="Times New Roman"/>
      <w:b/>
      <w:bCs/>
      <w:color w:val="auto"/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0">
    <w:name w:val="WW8Num2z0"/>
    <w:rPr>
      <w:rFonts w:ascii="Symbol" w:hAnsi="Symbol" w:cs="Symbol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8Num3ztrue0">
    <w:name w:val="WW8Num3ztrue"/>
  </w:style>
  <w:style w:type="character" w:customStyle="1" w:styleId="WW8Num3ztrue1">
    <w:name w:val="WW8Num3ztrue"/>
  </w:style>
  <w:style w:type="character" w:customStyle="1" w:styleId="WW8Num3ztrue2">
    <w:name w:val="WW8Num3ztrue"/>
  </w:style>
  <w:style w:type="character" w:customStyle="1" w:styleId="WW8Num3ztrue3">
    <w:name w:val="WW8Num3ztrue"/>
  </w:style>
  <w:style w:type="character" w:customStyle="1" w:styleId="WW8Num3ztrue4">
    <w:name w:val="WW8Num3ztrue"/>
  </w:style>
  <w:style w:type="character" w:customStyle="1" w:styleId="WW8Num3ztrue5">
    <w:name w:val="WW8Num3ztrue"/>
  </w:style>
  <w:style w:type="character" w:customStyle="1" w:styleId="WW8Num3ztrue6">
    <w:name w:val="WW8Num3ztrue"/>
  </w:style>
  <w:style w:type="character" w:customStyle="1" w:styleId="WW8Num4z0">
    <w:name w:val="WW8Num4z0"/>
    <w:rPr>
      <w:rFonts w:ascii="Wingdings" w:hAnsi="Wingdings" w:cs="Wingdings"/>
      <w:color w:val="00000A"/>
    </w:rPr>
  </w:style>
  <w:style w:type="character" w:customStyle="1" w:styleId="WW8Num5z0">
    <w:name w:val="WW8Num5z0"/>
    <w:rPr>
      <w:rFonts w:ascii="Arial" w:eastAsia="Arial" w:hAnsi="Arial" w:cs="Times New Roman"/>
      <w:color w:val="040000"/>
      <w:sz w:val="24"/>
      <w:szCs w:val="24"/>
      <w:lang w:eastAsia="fr-FR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Webdings" w:hAnsi="Webdings" w:cs="Web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cs="Times New Roman"/>
      <w:color w:val="000000"/>
      <w:sz w:val="22"/>
      <w:szCs w:val="22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cs="Times New Roman"/>
      <w:color w:val="000000"/>
      <w:sz w:val="22"/>
      <w:szCs w:val="22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7z0">
    <w:name w:val="WW8Num17z0"/>
    <w:rPr>
      <w:rFonts w:eastAsia="MS Mincho"/>
      <w:color w:val="000000"/>
      <w:sz w:val="22"/>
    </w:rPr>
  </w:style>
  <w:style w:type="character" w:customStyle="1" w:styleId="WW8Num18z0">
    <w:name w:val="WW8Num18z0"/>
    <w:rPr>
      <w:rFonts w:ascii="Marlett" w:hAnsi="Marlett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Times New Roman"/>
    </w:rPr>
  </w:style>
  <w:style w:type="character" w:customStyle="1" w:styleId="WW8Num18z3">
    <w:name w:val="WW8Num18z3"/>
    <w:rPr>
      <w:rFonts w:ascii="Symbol" w:hAnsi="Symbol" w:cs="Times New Roman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Times New Roman"/>
    </w:rPr>
  </w:style>
  <w:style w:type="character" w:customStyle="1" w:styleId="WW8Num20z0">
    <w:name w:val="WW8Num20z0"/>
    <w:rPr>
      <w:rFonts w:ascii="Times New Roman" w:eastAsia="SimSun" w:hAnsi="Times New Roman" w:cs="Times New Roman"/>
      <w:color w:val="040000"/>
      <w:sz w:val="22"/>
      <w:szCs w:val="22"/>
      <w:lang w:eastAsia="fr-FR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</w:rPr>
  </w:style>
  <w:style w:type="character" w:customStyle="1" w:styleId="ListParagraphChar">
    <w:name w:val="List Paragraph Char"/>
    <w:rPr>
      <w:rFonts w:ascii="Arial" w:hAnsi="Arial" w:cs="Arial"/>
      <w:sz w:val="22"/>
      <w:szCs w:val="22"/>
    </w:rPr>
  </w:style>
  <w:style w:type="character" w:customStyle="1" w:styleId="HeaderChar">
    <w:name w:val="Header Char"/>
    <w:rPr>
      <w:rFonts w:ascii="Arial" w:hAnsi="Arial" w:cs="Arial"/>
      <w:sz w:val="22"/>
      <w:szCs w:val="22"/>
    </w:rPr>
  </w:style>
  <w:style w:type="character" w:customStyle="1" w:styleId="FooterChar">
    <w:name w:val="Footer Char"/>
    <w:rPr>
      <w:rFonts w:ascii="Arial" w:hAnsi="Arial" w:cs="Arial"/>
      <w:sz w:val="22"/>
      <w:szCs w:val="22"/>
    </w:rPr>
  </w:style>
  <w:style w:type="character" w:customStyle="1" w:styleId="Numrodepage1">
    <w:name w:val="Numéro de page1"/>
    <w:rPr>
      <w:rFonts w:ascii="Times New Roman" w:hAnsi="Times New Roman" w:cs="Times New Roman"/>
    </w:rPr>
  </w:style>
  <w:style w:type="character" w:styleId="Lienhypertexte">
    <w:name w:val="Hyperlink"/>
    <w:semiHidden/>
    <w:rPr>
      <w:rFonts w:ascii="Times New Roman" w:hAnsi="Times New Roman" w:cs="Times New Roman"/>
      <w:color w:val="0000FF"/>
      <w:u w:val="single"/>
      <w:lang w:val="fr-FR"/>
    </w:rPr>
  </w:style>
  <w:style w:type="character" w:customStyle="1" w:styleId="Marquedecommentaire1">
    <w:name w:val="Marque de commentaire1"/>
    <w:rPr>
      <w:rFonts w:ascii="Times New Roman" w:hAnsi="Times New Roman" w:cs="Times New Roman"/>
      <w:sz w:val="16"/>
      <w:szCs w:val="16"/>
    </w:rPr>
  </w:style>
  <w:style w:type="character" w:customStyle="1" w:styleId="CommentTextChar">
    <w:name w:val="Comment Text Char"/>
    <w:rPr>
      <w:rFonts w:ascii="Arial" w:hAnsi="Arial" w:cs="Arial"/>
      <w:sz w:val="20"/>
      <w:szCs w:val="20"/>
    </w:rPr>
  </w:style>
  <w:style w:type="character" w:customStyle="1" w:styleId="CommentSubjectChar">
    <w:name w:val="Comment Subject Char"/>
    <w:rPr>
      <w:rFonts w:ascii="Arial" w:hAnsi="Arial" w:cs="Arial"/>
      <w:b/>
      <w:bCs/>
      <w:sz w:val="20"/>
      <w:szCs w:val="20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  <w:rPr>
      <w:color w:val="000000"/>
      <w:sz w:val="22"/>
      <w:szCs w:val="22"/>
    </w:rPr>
  </w:style>
  <w:style w:type="character" w:customStyle="1" w:styleId="ListLabel8">
    <w:name w:val="ListLabel 8"/>
  </w:style>
  <w:style w:type="character" w:customStyle="1" w:styleId="ListLabel9">
    <w:name w:val="ListLabel 9"/>
    <w:rPr>
      <w:rFonts w:eastAsia="MS Mincho"/>
    </w:rPr>
  </w:style>
  <w:style w:type="character" w:customStyle="1" w:styleId="TitleChar">
    <w:name w:val="Title Char"/>
    <w:rPr>
      <w:rFonts w:ascii="Cambria" w:hAnsi="Cambria" w:cs="Cambria"/>
      <w:b/>
      <w:bCs/>
      <w:sz w:val="32"/>
      <w:szCs w:val="32"/>
    </w:rPr>
  </w:style>
  <w:style w:type="character" w:customStyle="1" w:styleId="BodyTextChar">
    <w:name w:val="Body Text Char"/>
    <w:rPr>
      <w:rFonts w:ascii="Calibri" w:hAnsi="Calibri" w:cs="Calibri"/>
    </w:rPr>
  </w:style>
  <w:style w:type="character" w:customStyle="1" w:styleId="BalloonTextChar1">
    <w:name w:val="Balloon Text Char1"/>
    <w:rPr>
      <w:rFonts w:ascii="Times New Roman" w:hAnsi="Times New Roman" w:cs="Times New Roman"/>
      <w:sz w:val="2"/>
      <w:szCs w:val="2"/>
    </w:rPr>
  </w:style>
  <w:style w:type="character" w:customStyle="1" w:styleId="HeaderChar1">
    <w:name w:val="Header Char1"/>
    <w:rPr>
      <w:rFonts w:ascii="Calibri" w:hAnsi="Calibri" w:cs="Calibri"/>
    </w:rPr>
  </w:style>
  <w:style w:type="character" w:customStyle="1" w:styleId="FooterChar1">
    <w:name w:val="Footer Char1"/>
    <w:rPr>
      <w:rFonts w:ascii="Calibri" w:hAnsi="Calibri" w:cs="Calibri"/>
    </w:rPr>
  </w:style>
  <w:style w:type="character" w:customStyle="1" w:styleId="CommentTextChar1">
    <w:name w:val="Comment Text Char1"/>
    <w:rPr>
      <w:rFonts w:ascii="Calibri" w:hAnsi="Calibri" w:cs="Calibri"/>
      <w:sz w:val="20"/>
      <w:szCs w:val="20"/>
    </w:rPr>
  </w:style>
  <w:style w:type="character" w:customStyle="1" w:styleId="CommentSubjectChar1">
    <w:name w:val="Comment Subject Char1"/>
    <w:rPr>
      <w:rFonts w:ascii="Calibri" w:hAnsi="Calibri" w:cs="Calibri"/>
      <w:b/>
      <w:bCs/>
      <w:sz w:val="20"/>
      <w:szCs w:val="20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  <w:rPr>
      <w:color w:val="00000A"/>
    </w:rPr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  <w:rPr>
      <w:color w:val="000000"/>
      <w:sz w:val="22"/>
      <w:szCs w:val="22"/>
    </w:rPr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  <w:rPr>
      <w:color w:val="00000A"/>
    </w:rPr>
  </w:style>
  <w:style w:type="character" w:customStyle="1" w:styleId="ListLabel23">
    <w:name w:val="ListLabel 23"/>
  </w:style>
  <w:style w:type="character" w:customStyle="1" w:styleId="ListLabel24">
    <w:name w:val="ListLabel 24"/>
    <w:rPr>
      <w:color w:val="000000"/>
      <w:sz w:val="22"/>
      <w:szCs w:val="22"/>
    </w:rPr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TitreCar">
    <w:name w:val="Titre Car"/>
    <w:rPr>
      <w:rFonts w:ascii="Cambria" w:hAnsi="Cambria" w:cs="Cambria"/>
      <w:b/>
      <w:bCs/>
      <w:kern w:val="1"/>
      <w:sz w:val="32"/>
      <w:szCs w:val="32"/>
    </w:rPr>
  </w:style>
  <w:style w:type="character" w:customStyle="1" w:styleId="CorpsdetexteCar">
    <w:name w:val="Corps de texte Car"/>
    <w:rPr>
      <w:rFonts w:ascii="Calibri" w:hAnsi="Calibri" w:cs="Calibri"/>
    </w:rPr>
  </w:style>
  <w:style w:type="character" w:customStyle="1" w:styleId="Sous-titreCar">
    <w:name w:val="Sous-titre Car"/>
    <w:rPr>
      <w:rFonts w:ascii="Cambria" w:hAnsi="Cambria" w:cs="Cambria"/>
      <w:sz w:val="24"/>
      <w:szCs w:val="24"/>
    </w:rPr>
  </w:style>
  <w:style w:type="character" w:customStyle="1" w:styleId="TextedebullesCar">
    <w:name w:val="Texte de bulles Car"/>
    <w:uiPriority w:val="99"/>
    <w:rPr>
      <w:rFonts w:ascii="Times New Roman" w:hAnsi="Times New Roman" w:cs="Times New Roman"/>
      <w:sz w:val="2"/>
      <w:szCs w:val="2"/>
    </w:rPr>
  </w:style>
  <w:style w:type="character" w:customStyle="1" w:styleId="En-tteCar">
    <w:name w:val="En-tête Car"/>
    <w:uiPriority w:val="99"/>
    <w:rPr>
      <w:rFonts w:ascii="Calibri" w:hAnsi="Calibri" w:cs="Calibri"/>
    </w:rPr>
  </w:style>
  <w:style w:type="character" w:customStyle="1" w:styleId="PieddepageCar">
    <w:name w:val="Pied de page Car"/>
    <w:qFormat/>
    <w:rPr>
      <w:rFonts w:ascii="Calibri" w:hAnsi="Calibri" w:cs="Calibri"/>
    </w:rPr>
  </w:style>
  <w:style w:type="character" w:customStyle="1" w:styleId="CommentaireCar">
    <w:name w:val="Commentaire Car"/>
    <w:uiPriority w:val="99"/>
    <w:rPr>
      <w:rFonts w:ascii="Calibri" w:hAnsi="Calibri" w:cs="Calibri"/>
      <w:sz w:val="20"/>
      <w:szCs w:val="20"/>
    </w:rPr>
  </w:style>
  <w:style w:type="character" w:customStyle="1" w:styleId="ObjetducommentaireCar">
    <w:name w:val="Objet du commentaire Car"/>
    <w:rPr>
      <w:rFonts w:ascii="Calibri" w:hAnsi="Calibri" w:cs="Calibri"/>
      <w:b/>
      <w:bCs/>
      <w:sz w:val="20"/>
      <w:szCs w:val="20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Wingdings"/>
      <w:color w:val="00000A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Webdings"/>
    </w:rPr>
  </w:style>
  <w:style w:type="character" w:customStyle="1" w:styleId="ListLabel34">
    <w:name w:val="ListLabel 34"/>
    <w:rPr>
      <w:rFonts w:cs="Times New Roman"/>
      <w:color w:val="000000"/>
      <w:sz w:val="22"/>
      <w:szCs w:val="22"/>
    </w:rPr>
  </w:style>
  <w:style w:type="character" w:customStyle="1" w:styleId="ListLabel35">
    <w:name w:val="ListLabel 35"/>
    <w:rPr>
      <w:rFonts w:cs="Marlett"/>
    </w:rPr>
  </w:style>
  <w:style w:type="character" w:customStyle="1" w:styleId="ListLabel36">
    <w:name w:val="ListLabel 36"/>
    <w:rPr>
      <w:rFonts w:cs="Helvetica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uiPriority w:val="99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WW-Titre">
    <w:name w:val="WW-Titre"/>
    <w:basedOn w:val="Normal"/>
    <w:next w:val="Sous-titre"/>
    <w:pPr>
      <w:keepNext/>
      <w:spacing w:before="240" w:after="120"/>
      <w:jc w:val="center"/>
    </w:pPr>
    <w:rPr>
      <w:rFonts w:eastAsia="Microsoft YaHei"/>
      <w:b/>
      <w:bCs/>
      <w:sz w:val="28"/>
      <w:szCs w:val="28"/>
    </w:rPr>
  </w:style>
  <w:style w:type="paragraph" w:styleId="Sous-titre">
    <w:name w:val="Subtitle"/>
    <w:basedOn w:val="WW-Titre"/>
    <w:next w:val="Corpsdetexte"/>
    <w:qFormat/>
    <w:rPr>
      <w:i/>
      <w:iCs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Textedebulles1">
    <w:name w:val="Texte de bulles1"/>
    <w:basedOn w:val="Normal"/>
    <w:pPr>
      <w:spacing w:after="0" w:line="100" w:lineRule="atLeast"/>
    </w:pPr>
    <w:rPr>
      <w:rFonts w:ascii="Lucida Grande" w:hAnsi="Lucida Grande" w:cs="Lucida Grande"/>
      <w:sz w:val="18"/>
      <w:szCs w:val="18"/>
    </w:rPr>
  </w:style>
  <w:style w:type="paragraph" w:customStyle="1" w:styleId="Paragraphedeliste1">
    <w:name w:val="Paragraphe de liste1"/>
    <w:basedOn w:val="Normal"/>
    <w:pPr>
      <w:ind w:left="720"/>
    </w:pPr>
    <w:rPr>
      <w:sz w:val="20"/>
      <w:szCs w:val="20"/>
    </w:rPr>
  </w:style>
  <w:style w:type="paragraph" w:styleId="En-tte">
    <w:name w:val="header"/>
    <w:basedOn w:val="Normal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ieddepage">
    <w:name w:val="footer"/>
    <w:basedOn w:val="Normal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Sansinterligne1">
    <w:name w:val="Sans interligne1"/>
    <w:pPr>
      <w:suppressAutoHyphens/>
      <w:jc w:val="both"/>
    </w:pPr>
    <w:rPr>
      <w:rFonts w:ascii="Arial" w:eastAsia="SimSun" w:hAnsi="Arial" w:cs="Arial"/>
      <w:color w:val="00000A"/>
      <w:kern w:val="1"/>
      <w:sz w:val="24"/>
      <w:szCs w:val="24"/>
      <w:lang w:eastAsia="zh-CN"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customStyle="1" w:styleId="Objetducommentaire1">
    <w:name w:val="Objet du commentaire1"/>
    <w:basedOn w:val="Commentaire1"/>
    <w:rPr>
      <w:b/>
      <w:bCs/>
    </w:rPr>
  </w:style>
  <w:style w:type="paragraph" w:customStyle="1" w:styleId="Standard">
    <w:name w:val="Standard"/>
    <w:qFormat/>
    <w:rsid w:val="00DD52F4"/>
    <w:pPr>
      <w:suppressAutoHyphens/>
      <w:spacing w:after="200" w:line="276" w:lineRule="auto"/>
      <w:jc w:val="both"/>
    </w:pPr>
    <w:rPr>
      <w:rFonts w:ascii="Marianne" w:eastAsia="SimSun" w:hAnsi="Marianne" w:cs="Arial"/>
      <w:color w:val="00000A"/>
      <w:sz w:val="22"/>
      <w:szCs w:val="24"/>
      <w:lang w:eastAsia="zh-CN"/>
    </w:rPr>
  </w:style>
  <w:style w:type="paragraph" w:styleId="Corpsdetexte2">
    <w:name w:val="Body Text 2"/>
    <w:basedOn w:val="Normal"/>
    <w:link w:val="Corpsdetexte2Car"/>
    <w:qFormat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after="0" w:line="100" w:lineRule="atLeast"/>
    </w:pPr>
    <w:rPr>
      <w:rFonts w:ascii="Helvetica" w:hAnsi="Helvetica" w:cs="Helvetica"/>
      <w:color w:val="040000"/>
      <w:szCs w:val="22"/>
    </w:rPr>
  </w:style>
  <w:style w:type="paragraph" w:styleId="Corpsdetexte3">
    <w:name w:val="Body Text 3"/>
    <w:basedOn w:val="Normal"/>
    <w:link w:val="Corpsdetexte3Car"/>
    <w:qFormat/>
    <w:pPr>
      <w:widowControl w:val="0"/>
      <w:tabs>
        <w:tab w:val="left" w:pos="2567"/>
        <w:tab w:val="left" w:pos="3127"/>
        <w:tab w:val="left" w:pos="3687"/>
        <w:tab w:val="left" w:pos="4247"/>
        <w:tab w:val="left" w:pos="4807"/>
        <w:tab w:val="left" w:pos="5367"/>
        <w:tab w:val="left" w:pos="5927"/>
        <w:tab w:val="left" w:pos="6487"/>
        <w:tab w:val="left" w:pos="7047"/>
        <w:tab w:val="left" w:pos="7607"/>
        <w:tab w:val="left" w:pos="8167"/>
        <w:tab w:val="left" w:pos="8727"/>
      </w:tabs>
      <w:spacing w:after="0" w:line="100" w:lineRule="atLeast"/>
    </w:pPr>
    <w:rPr>
      <w:rFonts w:ascii="Helvetica" w:hAnsi="Helvetica" w:cs="Helvetica"/>
      <w:color w:val="040000"/>
    </w:rPr>
  </w:style>
  <w:style w:type="paragraph" w:styleId="Retraitcorpsdetexte">
    <w:name w:val="Body Text Indent"/>
    <w:basedOn w:val="Normal"/>
    <w:link w:val="RetraitcorpsdetexteCar"/>
    <w:pPr>
      <w:ind w:left="284" w:hanging="284"/>
    </w:pPr>
    <w:rPr>
      <w:b/>
      <w:bCs/>
      <w:szCs w:val="22"/>
    </w:rPr>
  </w:style>
  <w:style w:type="paragraph" w:styleId="Retraitcorpsdetexte2">
    <w:name w:val="Body Text Indent 2"/>
    <w:basedOn w:val="Normal"/>
    <w:link w:val="Retraitcorpsdetexte2Car"/>
    <w:qFormat/>
    <w:pPr>
      <w:widowControl w:val="0"/>
      <w:tabs>
        <w:tab w:val="left" w:pos="3113"/>
        <w:tab w:val="left" w:pos="3673"/>
        <w:tab w:val="left" w:pos="4233"/>
        <w:tab w:val="left" w:pos="4793"/>
        <w:tab w:val="left" w:pos="5353"/>
        <w:tab w:val="left" w:pos="5913"/>
        <w:tab w:val="left" w:pos="6473"/>
        <w:tab w:val="left" w:pos="7033"/>
        <w:tab w:val="left" w:pos="7593"/>
        <w:tab w:val="left" w:pos="8153"/>
        <w:tab w:val="left" w:pos="8713"/>
        <w:tab w:val="left" w:pos="9273"/>
      </w:tabs>
      <w:spacing w:after="0" w:line="100" w:lineRule="atLeast"/>
      <w:ind w:left="851"/>
    </w:pPr>
    <w:rPr>
      <w:rFonts w:ascii="Helvetica" w:hAnsi="Helvetica" w:cs="Helvetica"/>
      <w:color w:val="000000"/>
      <w:szCs w:val="22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Numrodepage">
    <w:name w:val="page number"/>
    <w:basedOn w:val="Policepardfaut"/>
    <w:semiHidden/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2"/>
    <w:uiPriority w:val="99"/>
    <w:semiHidden/>
    <w:unhideWhenUsed/>
    <w:rPr>
      <w:sz w:val="20"/>
      <w:szCs w:val="20"/>
    </w:rPr>
  </w:style>
  <w:style w:type="character" w:customStyle="1" w:styleId="CommentaireCar1">
    <w:name w:val="Commentaire Car1"/>
    <w:semiHidden/>
    <w:rPr>
      <w:rFonts w:ascii="Arial" w:eastAsia="SimSun" w:hAnsi="Arial" w:cs="Arial"/>
      <w:color w:val="00000A"/>
      <w:kern w:val="1"/>
      <w:lang w:eastAsia="zh-CN"/>
    </w:rPr>
  </w:style>
  <w:style w:type="paragraph" w:styleId="Objetducommentaire">
    <w:name w:val="annotation subject"/>
    <w:basedOn w:val="Commentaire"/>
    <w:next w:val="Commentaire"/>
    <w:semiHidden/>
    <w:unhideWhenUsed/>
    <w:rPr>
      <w:b/>
      <w:bCs/>
    </w:rPr>
  </w:style>
  <w:style w:type="character" w:customStyle="1" w:styleId="ObjetducommentaireCar1">
    <w:name w:val="Objet du commentaire Car1"/>
    <w:semiHidden/>
    <w:rPr>
      <w:rFonts w:ascii="Arial" w:eastAsia="SimSun" w:hAnsi="Arial" w:cs="Arial"/>
      <w:b/>
      <w:bCs/>
      <w:color w:val="00000A"/>
      <w:kern w:val="1"/>
      <w:lang w:eastAsia="zh-CN"/>
    </w:rPr>
  </w:style>
  <w:style w:type="paragraph" w:styleId="Textedebulles">
    <w:name w:val="Balloon Text"/>
    <w:basedOn w:val="Normal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1">
    <w:name w:val="Texte de bulles Car1"/>
    <w:semiHidden/>
    <w:rPr>
      <w:rFonts w:ascii="Tahoma" w:eastAsia="SimSun" w:hAnsi="Tahoma" w:cs="Tahoma"/>
      <w:color w:val="00000A"/>
      <w:kern w:val="1"/>
      <w:sz w:val="16"/>
      <w:szCs w:val="16"/>
      <w:lang w:eastAsia="zh-CN"/>
    </w:rPr>
  </w:style>
  <w:style w:type="paragraph" w:styleId="TM1">
    <w:name w:val="toc 1"/>
    <w:basedOn w:val="Normal"/>
    <w:next w:val="Normal"/>
    <w:uiPriority w:val="39"/>
    <w:rsid w:val="001A4B30"/>
    <w:pPr>
      <w:spacing w:after="0"/>
      <w:jc w:val="left"/>
    </w:pPr>
    <w:rPr>
      <w:rFonts w:eastAsia="Times New Roman"/>
      <w:color w:val="auto"/>
      <w:kern w:val="0"/>
    </w:rPr>
  </w:style>
  <w:style w:type="paragraph" w:customStyle="1" w:styleId="Normal1">
    <w:name w:val="Normal1"/>
    <w:rsid w:val="001A4B30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character" w:customStyle="1" w:styleId="markedcontent">
    <w:name w:val="markedcontent"/>
    <w:rsid w:val="0031541F"/>
  </w:style>
  <w:style w:type="character" w:customStyle="1" w:styleId="Titre8Car">
    <w:name w:val="Titre 8 Car"/>
    <w:link w:val="Titre8"/>
    <w:rsid w:val="00606788"/>
    <w:rPr>
      <w:rFonts w:ascii="Arial" w:hAnsi="Arial" w:cs="Arial"/>
      <w:b/>
      <w:iCs/>
      <w:sz w:val="24"/>
      <w:szCs w:val="24"/>
      <w:shd w:val="clear" w:color="auto" w:fill="FFCC99"/>
      <w:lang w:eastAsia="zh-CN"/>
    </w:rPr>
  </w:style>
  <w:style w:type="character" w:customStyle="1" w:styleId="Titre9Car">
    <w:name w:val="Titre 9 Car"/>
    <w:link w:val="Titre9"/>
    <w:rsid w:val="00606788"/>
    <w:rPr>
      <w:rFonts w:ascii="Arial" w:hAnsi="Arial" w:cs="Arial"/>
      <w:b/>
      <w:bCs/>
      <w:sz w:val="22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606788"/>
    <w:pPr>
      <w:widowControl w:val="0"/>
      <w:spacing w:after="0"/>
      <w:ind w:left="720"/>
      <w:jc w:val="left"/>
      <w:textAlignment w:val="baseline"/>
    </w:pPr>
    <w:rPr>
      <w:rFonts w:ascii="Times New Roman" w:hAnsi="Times New Roman" w:cs="Mangal"/>
      <w:color w:val="auto"/>
      <w:lang w:bidi="hi-IN"/>
    </w:rPr>
  </w:style>
  <w:style w:type="paragraph" w:customStyle="1" w:styleId="Corpsdetexte22">
    <w:name w:val="Corps de texte 22"/>
    <w:basedOn w:val="Normal"/>
    <w:rsid w:val="00606788"/>
    <w:pPr>
      <w:spacing w:before="120" w:after="120"/>
    </w:pPr>
    <w:rPr>
      <w:rFonts w:eastAsia="Times New Roman"/>
      <w:color w:val="auto"/>
      <w:kern w:val="0"/>
      <w:szCs w:val="22"/>
    </w:rPr>
  </w:style>
  <w:style w:type="paragraph" w:customStyle="1" w:styleId="Default">
    <w:name w:val="Default"/>
    <w:qFormat/>
    <w:rsid w:val="006067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pardfaut">
    <w:name w:val="Style par défaut"/>
    <w:rsid w:val="00606788"/>
    <w:pPr>
      <w:suppressAutoHyphens/>
      <w:spacing w:after="160" w:line="259" w:lineRule="auto"/>
    </w:pPr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table" w:styleId="Grilledutableau">
    <w:name w:val="Table Grid"/>
    <w:basedOn w:val="TableauNormal"/>
    <w:rsid w:val="00606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3F1332"/>
    <w:pPr>
      <w:suppressAutoHyphens/>
      <w:jc w:val="both"/>
    </w:pPr>
    <w:rPr>
      <w:rFonts w:ascii="Arial" w:eastAsia="SimSun" w:hAnsi="Arial" w:cs="Arial"/>
      <w:color w:val="00000A"/>
      <w:kern w:val="1"/>
      <w:sz w:val="24"/>
      <w:szCs w:val="24"/>
      <w:lang w:eastAsia="zh-CN"/>
    </w:rPr>
  </w:style>
  <w:style w:type="character" w:customStyle="1" w:styleId="Titre1Car">
    <w:name w:val="Titre 1 Car"/>
    <w:link w:val="Titre1"/>
    <w:rsid w:val="006D79D7"/>
    <w:rPr>
      <w:rFonts w:ascii="Calibri" w:eastAsia="SimSun" w:hAnsi="Calibri" w:cs="Helvetica"/>
      <w:color w:val="141413"/>
      <w:kern w:val="1"/>
      <w:sz w:val="24"/>
      <w:szCs w:val="32"/>
      <w:lang w:eastAsia="zh-CN"/>
    </w:rPr>
  </w:style>
  <w:style w:type="character" w:customStyle="1" w:styleId="Titre3Car">
    <w:name w:val="Titre 3 Car"/>
    <w:link w:val="Titre3"/>
    <w:rsid w:val="00ED0CEB"/>
    <w:rPr>
      <w:rFonts w:ascii="Marianne" w:eastAsia="SimSun" w:hAnsi="Marianne" w:cs="Helvetica"/>
      <w:bCs/>
      <w:i/>
      <w:kern w:val="1"/>
      <w:sz w:val="22"/>
      <w:szCs w:val="26"/>
      <w:lang w:eastAsia="zh-CN"/>
    </w:rPr>
  </w:style>
  <w:style w:type="character" w:customStyle="1" w:styleId="Titre4Car">
    <w:name w:val="Titre 4 Car"/>
    <w:link w:val="Titre4"/>
    <w:rsid w:val="00ED0CEB"/>
    <w:rPr>
      <w:rFonts w:ascii="Helvetica" w:eastAsia="SimSun" w:hAnsi="Helvetica" w:cs="Helvetica"/>
      <w:b/>
      <w:bCs/>
      <w:kern w:val="1"/>
      <w:sz w:val="26"/>
      <w:szCs w:val="26"/>
      <w:lang w:eastAsia="zh-CN"/>
    </w:rPr>
  </w:style>
  <w:style w:type="character" w:customStyle="1" w:styleId="Titre5Car">
    <w:name w:val="Titre 5 Car"/>
    <w:link w:val="Titre5"/>
    <w:rsid w:val="00ED0CEB"/>
    <w:rPr>
      <w:rFonts w:ascii="Marianne" w:eastAsia="MS Mincho" w:hAnsi="Marianne" w:cs="Arial"/>
      <w:b/>
      <w:bCs/>
      <w:color w:val="800000"/>
      <w:kern w:val="1"/>
      <w:sz w:val="22"/>
      <w:szCs w:val="26"/>
      <w:lang w:eastAsia="zh-CN"/>
    </w:rPr>
  </w:style>
  <w:style w:type="character" w:customStyle="1" w:styleId="Titre6Car">
    <w:name w:val="Titre 6 Car"/>
    <w:link w:val="Titre6"/>
    <w:rsid w:val="00ED0CEB"/>
    <w:rPr>
      <w:rFonts w:ascii="Marianne" w:eastAsia="SimSun" w:hAnsi="Marianne" w:cs="Arial"/>
      <w:b/>
      <w:bCs/>
      <w:kern w:val="1"/>
      <w:sz w:val="22"/>
      <w:szCs w:val="26"/>
      <w:lang w:eastAsia="zh-CN"/>
    </w:rPr>
  </w:style>
  <w:style w:type="character" w:customStyle="1" w:styleId="Titre7Car">
    <w:name w:val="Titre 7 Car"/>
    <w:link w:val="Titre7"/>
    <w:rsid w:val="00ED0CEB"/>
    <w:rPr>
      <w:rFonts w:ascii="Marianne" w:eastAsia="SimSun" w:hAnsi="Marianne" w:cs="Arial"/>
      <w:b/>
      <w:bCs/>
      <w:color w:val="00000A"/>
      <w:kern w:val="1"/>
      <w:sz w:val="22"/>
      <w:szCs w:val="24"/>
      <w:lang w:eastAsia="zh-CN"/>
    </w:rPr>
  </w:style>
  <w:style w:type="paragraph" w:customStyle="1" w:styleId="TableContents">
    <w:name w:val="Table Contents"/>
    <w:basedOn w:val="Standard"/>
    <w:rsid w:val="00ED0CEB"/>
    <w:pPr>
      <w:widowControl w:val="0"/>
      <w:suppressLineNumbers/>
      <w:autoSpaceDN w:val="0"/>
      <w:spacing w:after="0" w:line="240" w:lineRule="auto"/>
      <w:jc w:val="left"/>
      <w:textAlignment w:val="baseline"/>
    </w:pPr>
    <w:rPr>
      <w:rFonts w:ascii="Times New Roman" w:hAnsi="Times New Roman" w:cs="Mangal"/>
      <w:color w:val="auto"/>
      <w:kern w:val="3"/>
      <w:sz w:val="24"/>
      <w:lang w:bidi="hi-IN"/>
    </w:rPr>
  </w:style>
  <w:style w:type="numbering" w:customStyle="1" w:styleId="WWOutlineListStyle4">
    <w:name w:val="WW_OutlineListStyle_4"/>
    <w:basedOn w:val="Aucuneliste"/>
    <w:rsid w:val="00ED0CEB"/>
    <w:pPr>
      <w:numPr>
        <w:numId w:val="15"/>
      </w:numPr>
    </w:pPr>
  </w:style>
  <w:style w:type="character" w:customStyle="1" w:styleId="Corpsdetexte2Car">
    <w:name w:val="Corps de texte 2 Car"/>
    <w:link w:val="Corpsdetexte2"/>
    <w:qFormat/>
    <w:rsid w:val="00ED0CEB"/>
    <w:rPr>
      <w:rFonts w:ascii="Helvetica" w:eastAsia="SimSun" w:hAnsi="Helvetica" w:cs="Helvetica"/>
      <w:color w:val="040000"/>
      <w:kern w:val="1"/>
      <w:sz w:val="22"/>
      <w:szCs w:val="22"/>
      <w:lang w:eastAsia="zh-CN"/>
    </w:rPr>
  </w:style>
  <w:style w:type="character" w:customStyle="1" w:styleId="Corpsdetexte2Car1">
    <w:name w:val="Corps de texte 2 Car1"/>
    <w:uiPriority w:val="99"/>
    <w:semiHidden/>
    <w:rsid w:val="00ED0CE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traitcorpsdetexte2Car">
    <w:name w:val="Retrait corps de texte 2 Car"/>
    <w:link w:val="Retraitcorpsdetexte2"/>
    <w:rsid w:val="00ED0CEB"/>
    <w:rPr>
      <w:rFonts w:ascii="Helvetica" w:eastAsia="SimSun" w:hAnsi="Helvetica" w:cs="Helvetica"/>
      <w:color w:val="000000"/>
      <w:kern w:val="1"/>
      <w:sz w:val="22"/>
      <w:szCs w:val="22"/>
      <w:lang w:eastAsia="zh-CN"/>
    </w:rPr>
  </w:style>
  <w:style w:type="character" w:customStyle="1" w:styleId="Corpsdetexte3Car">
    <w:name w:val="Corps de texte 3 Car"/>
    <w:link w:val="Corpsdetexte3"/>
    <w:rsid w:val="00ED0CEB"/>
    <w:rPr>
      <w:rFonts w:ascii="Helvetica" w:eastAsia="SimSun" w:hAnsi="Helvetica" w:cs="Helvetica"/>
      <w:color w:val="040000"/>
      <w:kern w:val="1"/>
      <w:sz w:val="22"/>
      <w:szCs w:val="24"/>
      <w:lang w:eastAsia="zh-CN"/>
    </w:rPr>
  </w:style>
  <w:style w:type="character" w:customStyle="1" w:styleId="RetraitcorpsdetexteCar">
    <w:name w:val="Retrait corps de texte Car"/>
    <w:link w:val="Retraitcorpsdetexte"/>
    <w:rsid w:val="00ED0CEB"/>
    <w:rPr>
      <w:rFonts w:ascii="Marianne" w:eastAsia="SimSun" w:hAnsi="Marianne" w:cs="Arial"/>
      <w:b/>
      <w:bCs/>
      <w:color w:val="00000A"/>
      <w:kern w:val="1"/>
      <w:sz w:val="22"/>
      <w:szCs w:val="22"/>
      <w:lang w:eastAsia="zh-CN"/>
    </w:rPr>
  </w:style>
  <w:style w:type="character" w:customStyle="1" w:styleId="PieddepageCar1">
    <w:name w:val="Pied de page Car1"/>
    <w:uiPriority w:val="99"/>
    <w:semiHidden/>
    <w:rsid w:val="00ED0C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formulaire">
    <w:name w:val="normal formulaire"/>
    <w:basedOn w:val="Normal"/>
    <w:uiPriority w:val="99"/>
    <w:qFormat/>
    <w:rsid w:val="00ED0CEB"/>
    <w:pPr>
      <w:suppressAutoHyphens w:val="0"/>
      <w:spacing w:after="0"/>
    </w:pPr>
    <w:rPr>
      <w:rFonts w:ascii="Tahoma" w:eastAsia="Times New Roman" w:hAnsi="Tahoma" w:cs="Times New Roman"/>
      <w:kern w:val="0"/>
      <w:sz w:val="16"/>
      <w:lang w:eastAsia="fr-FR"/>
    </w:rPr>
  </w:style>
  <w:style w:type="paragraph" w:customStyle="1" w:styleId="italiqueformulaire">
    <w:name w:val="italique formulaire"/>
    <w:basedOn w:val="normalformulaire"/>
    <w:uiPriority w:val="99"/>
    <w:qFormat/>
    <w:rsid w:val="00ED0CEB"/>
    <w:rPr>
      <w:i/>
      <w:sz w:val="14"/>
    </w:rPr>
  </w:style>
  <w:style w:type="paragraph" w:customStyle="1" w:styleId="titreformulaire">
    <w:name w:val="titre formulaire"/>
    <w:basedOn w:val="Titre7"/>
    <w:uiPriority w:val="99"/>
    <w:qFormat/>
    <w:rsid w:val="00ED0CEB"/>
    <w:pPr>
      <w:numPr>
        <w:ilvl w:val="0"/>
        <w:numId w:val="0"/>
      </w:numPr>
      <w:suppressAutoHyphens w:val="0"/>
      <w:spacing w:line="240" w:lineRule="auto"/>
      <w:jc w:val="both"/>
    </w:pPr>
    <w:rPr>
      <w:rFonts w:ascii="Tahoma" w:eastAsia="Times New Roman" w:hAnsi="Tahoma" w:cs="Times New Roman"/>
      <w:bCs w:val="0"/>
      <w:color w:val="FFFFFF"/>
      <w:kern w:val="0"/>
      <w:sz w:val="20"/>
      <w:szCs w:val="20"/>
      <w:lang w:eastAsia="fr-FR"/>
    </w:rPr>
  </w:style>
  <w:style w:type="paragraph" w:customStyle="1" w:styleId="Titreannexe">
    <w:name w:val="Titre annexe"/>
    <w:basedOn w:val="Normal"/>
    <w:qFormat/>
    <w:rsid w:val="00ED0CEB"/>
    <w:pPr>
      <w:shd w:val="clear" w:color="auto" w:fill="D9D9D9"/>
      <w:tabs>
        <w:tab w:val="left" w:pos="1730"/>
      </w:tabs>
      <w:suppressAutoHyphens w:val="0"/>
      <w:spacing w:before="240" w:after="240"/>
      <w:jc w:val="center"/>
    </w:pPr>
    <w:rPr>
      <w:rFonts w:ascii="Cambria" w:eastAsia="MS Mincho" w:hAnsi="Cambria" w:cs="Cambria"/>
      <w:b/>
      <w:bCs/>
      <w:caps/>
      <w:color w:val="000000"/>
      <w:kern w:val="0"/>
      <w:sz w:val="24"/>
      <w:lang w:eastAsia="ar-SA"/>
    </w:rPr>
  </w:style>
  <w:style w:type="paragraph" w:customStyle="1" w:styleId="western">
    <w:name w:val="western"/>
    <w:basedOn w:val="Normal"/>
    <w:rsid w:val="00ED0CEB"/>
    <w:pPr>
      <w:suppressAutoHyphens w:val="0"/>
      <w:spacing w:before="100" w:beforeAutospacing="1" w:after="0"/>
      <w:jc w:val="left"/>
    </w:pPr>
    <w:rPr>
      <w:rFonts w:ascii="Arial" w:eastAsia="Times New Roman" w:hAnsi="Arial"/>
      <w:b/>
      <w:bCs/>
      <w:color w:val="auto"/>
      <w:kern w:val="0"/>
      <w:szCs w:val="22"/>
      <w:lang w:eastAsia="fr-FR"/>
    </w:rPr>
  </w:style>
  <w:style w:type="character" w:customStyle="1" w:styleId="Titre2Car">
    <w:name w:val="Titre 2 Car"/>
    <w:link w:val="Titre2"/>
    <w:uiPriority w:val="9"/>
    <w:rsid w:val="0060736C"/>
    <w:rPr>
      <w:rFonts w:ascii="Marianne" w:eastAsia="MS Mincho" w:hAnsi="Marianne" w:cs="Arial"/>
      <w:b/>
      <w:bCs/>
      <w:i/>
      <w:kern w:val="1"/>
      <w:sz w:val="22"/>
      <w:szCs w:val="26"/>
      <w:lang w:eastAsia="zh-CN"/>
    </w:rPr>
  </w:style>
  <w:style w:type="character" w:customStyle="1" w:styleId="CommentaireCar2">
    <w:name w:val="Commentaire Car2"/>
    <w:link w:val="Commentaire"/>
    <w:uiPriority w:val="99"/>
    <w:semiHidden/>
    <w:rsid w:val="00ED0CEB"/>
    <w:rPr>
      <w:rFonts w:ascii="Marianne" w:eastAsia="SimSun" w:hAnsi="Marianne" w:cs="Arial"/>
      <w:color w:val="00000A"/>
      <w:kern w:val="1"/>
      <w:lang w:eastAsia="zh-CN"/>
    </w:rPr>
  </w:style>
  <w:style w:type="table" w:customStyle="1" w:styleId="Grilledutableau1">
    <w:name w:val="Grille du tableau1"/>
    <w:basedOn w:val="TableauNormal"/>
    <w:next w:val="Grilledutableau"/>
    <w:rsid w:val="000F3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qFormat/>
    <w:rsid w:val="00051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2F8AC-64A7-4DE6-9CB1-ED27D210D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711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Kaoutar Tebbaa el hassali</dc:creator>
  <cp:keywords/>
  <cp:lastModifiedBy>RIPOCHE Sophie</cp:lastModifiedBy>
  <cp:revision>20</cp:revision>
  <cp:lastPrinted>2024-03-06T20:37:00Z</cp:lastPrinted>
  <dcterms:created xsi:type="dcterms:W3CDTF">2025-03-13T20:13:00Z</dcterms:created>
  <dcterms:modified xsi:type="dcterms:W3CDTF">2026-05-11T18:57:00Z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ODEADOM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