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890346" w14:textId="77777777" w:rsidR="002A204A" w:rsidRPr="00CE793C" w:rsidRDefault="002A204A" w:rsidP="002A204A">
      <w:pPr>
        <w:pStyle w:val="Standard"/>
        <w:shd w:val="clear" w:color="auto" w:fill="CCCCCC"/>
        <w:jc w:val="center"/>
        <w:rPr>
          <w:rFonts w:ascii="Arial" w:hAnsi="Arial" w:cs="Arial"/>
          <w:b/>
          <w:bCs/>
          <w:color w:val="00000A"/>
          <w:shd w:val="clear" w:color="auto" w:fill="C0C0C0"/>
          <w:lang w:eastAsia="fr-FR"/>
        </w:rPr>
      </w:pPr>
      <w:r w:rsidRPr="00CE793C">
        <w:rPr>
          <w:rFonts w:ascii="Arial" w:hAnsi="Arial" w:cs="Arial"/>
          <w:b/>
          <w:bCs/>
          <w:color w:val="00000A"/>
          <w:shd w:val="clear" w:color="auto" w:fill="C0C0C0"/>
          <w:lang w:eastAsia="fr-FR"/>
        </w:rPr>
        <w:t>Annexe 1 :</w:t>
      </w:r>
    </w:p>
    <w:p w14:paraId="6E4F7995" w14:textId="77777777" w:rsidR="002A204A" w:rsidRDefault="002A204A" w:rsidP="002A204A">
      <w:pPr>
        <w:pStyle w:val="Standard"/>
        <w:shd w:val="clear" w:color="auto" w:fill="CCCCCC"/>
        <w:jc w:val="center"/>
        <w:rPr>
          <w:rFonts w:ascii="Arial" w:hAnsi="Arial" w:cs="Arial"/>
          <w:b/>
          <w:bCs/>
          <w:color w:val="00000A"/>
          <w:shd w:val="clear" w:color="auto" w:fill="C0C0C0"/>
          <w:lang w:eastAsia="fr-FR"/>
        </w:rPr>
      </w:pPr>
      <w:r w:rsidRPr="00CE793C">
        <w:rPr>
          <w:rFonts w:ascii="Arial" w:hAnsi="Arial" w:cs="Arial"/>
          <w:b/>
          <w:bCs/>
          <w:color w:val="00000A"/>
          <w:shd w:val="clear" w:color="auto" w:fill="C0C0C0"/>
          <w:lang w:eastAsia="fr-FR"/>
        </w:rPr>
        <w:t>Grille d’analyse des demandes d’aide –</w:t>
      </w:r>
    </w:p>
    <w:p w14:paraId="79F82B35" w14:textId="168DD0F9" w:rsidR="002A204A" w:rsidRPr="001355BE" w:rsidRDefault="00C62E96" w:rsidP="002A204A">
      <w:pPr>
        <w:pStyle w:val="Standard"/>
        <w:shd w:val="clear" w:color="auto" w:fill="CCCCCC"/>
        <w:jc w:val="center"/>
        <w:rPr>
          <w:b/>
        </w:rPr>
      </w:pPr>
      <w:r w:rsidRPr="00C62E96">
        <w:rPr>
          <w:rFonts w:ascii="Arial" w:hAnsi="Arial" w:cs="Arial"/>
          <w:b/>
          <w:sz w:val="22"/>
          <w:szCs w:val="22"/>
        </w:rPr>
        <w:t>AAP –</w:t>
      </w:r>
      <w:r w:rsidRPr="00C62E96">
        <w:rPr>
          <w:b/>
        </w:rPr>
        <w:t xml:space="preserve"> </w:t>
      </w:r>
      <w:r w:rsidR="00CA5576" w:rsidRPr="001355BE">
        <w:rPr>
          <w:rFonts w:ascii="Arial" w:hAnsi="Arial" w:cs="Arial"/>
          <w:b/>
          <w:sz w:val="22"/>
          <w:szCs w:val="22"/>
        </w:rPr>
        <w:t>Echange de connaissances et actions d’informations sur la programmation PAC 2024 (télédéclaration des surfaces et suivi des alertes 3STR)</w:t>
      </w:r>
      <w:r w:rsidRPr="001355BE">
        <w:rPr>
          <w:rFonts w:ascii="Arial" w:hAnsi="Arial" w:cs="Arial"/>
          <w:b/>
          <w:sz w:val="22"/>
          <w:szCs w:val="22"/>
        </w:rPr>
        <w:t xml:space="preserve"> – 2023/03 </w:t>
      </w:r>
    </w:p>
    <w:p w14:paraId="1CC57983" w14:textId="77777777" w:rsidR="002A204A" w:rsidRDefault="002A204A" w:rsidP="002A204A">
      <w:pPr>
        <w:pStyle w:val="Standard"/>
        <w:jc w:val="both"/>
        <w:rPr>
          <w:rFonts w:ascii="Arial" w:hAnsi="Arial" w:cs="Times New Roman"/>
          <w:sz w:val="22"/>
        </w:rPr>
      </w:pPr>
      <w:r w:rsidRPr="001355BE">
        <w:rPr>
          <w:rFonts w:ascii="Arial" w:hAnsi="Arial" w:cs="Times New Roman"/>
          <w:sz w:val="22"/>
        </w:rPr>
        <w:t>La sélection des dossiers complets et conformes à l’appel à projet s'effectue sur la base des principes suivants :</w:t>
      </w:r>
    </w:p>
    <w:p w14:paraId="6FA9E7D9" w14:textId="4A1D07E5" w:rsidR="002A204A" w:rsidRDefault="002A204A" w:rsidP="002A204A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Score maximal d’une demande d’aide : </w:t>
      </w:r>
      <w:r w:rsidR="007F4991">
        <w:rPr>
          <w:rFonts w:ascii="Arial" w:hAnsi="Arial"/>
          <w:sz w:val="22"/>
          <w:szCs w:val="22"/>
        </w:rPr>
        <w:t xml:space="preserve"> </w:t>
      </w:r>
      <w:r w:rsidR="00CA5576">
        <w:rPr>
          <w:rFonts w:ascii="Arial" w:hAnsi="Arial"/>
          <w:sz w:val="22"/>
          <w:szCs w:val="22"/>
        </w:rPr>
        <w:t>9</w:t>
      </w:r>
    </w:p>
    <w:p w14:paraId="64305BE0" w14:textId="411A2F4E" w:rsidR="002A204A" w:rsidRDefault="002A204A" w:rsidP="002A204A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Score minimal de sélection d’une demande d’aide</w:t>
      </w:r>
      <w:r w:rsidR="00271389">
        <w:rPr>
          <w:rFonts w:ascii="Arial" w:hAnsi="Arial"/>
          <w:sz w:val="22"/>
          <w:szCs w:val="22"/>
        </w:rPr>
        <w:t> :</w:t>
      </w:r>
      <w:r w:rsidR="008A76E8">
        <w:rPr>
          <w:rFonts w:ascii="Arial" w:hAnsi="Arial"/>
          <w:sz w:val="22"/>
          <w:szCs w:val="22"/>
        </w:rPr>
        <w:t xml:space="preserve">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C24216" w:rsidRPr="005A241C" w14:paraId="44B7D645" w14:textId="77777777" w:rsidTr="005A241C">
        <w:trPr>
          <w:trHeight w:val="507"/>
        </w:trPr>
        <w:tc>
          <w:tcPr>
            <w:tcW w:w="3303" w:type="dxa"/>
            <w:vAlign w:val="center"/>
          </w:tcPr>
          <w:p w14:paraId="79997984" w14:textId="02CF8901" w:rsidR="00C24216" w:rsidRPr="005A241C" w:rsidRDefault="00C24216" w:rsidP="005A241C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 w:rsidRPr="005A241C">
              <w:rPr>
                <w:rFonts w:ascii="Arial" w:hAnsi="Arial" w:cs="Arial"/>
                <w:b/>
              </w:rPr>
              <w:t>Principes de sélection</w:t>
            </w:r>
          </w:p>
        </w:tc>
        <w:tc>
          <w:tcPr>
            <w:tcW w:w="3304" w:type="dxa"/>
            <w:vAlign w:val="center"/>
          </w:tcPr>
          <w:p w14:paraId="0FD7B42B" w14:textId="13D4526F" w:rsidR="00C24216" w:rsidRPr="005A241C" w:rsidRDefault="00C24216" w:rsidP="005A241C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 w:rsidRPr="005A241C">
              <w:rPr>
                <w:rFonts w:ascii="Arial" w:hAnsi="Arial" w:cs="Arial"/>
                <w:b/>
              </w:rPr>
              <w:t>Critères d’analyse</w:t>
            </w:r>
          </w:p>
        </w:tc>
        <w:tc>
          <w:tcPr>
            <w:tcW w:w="3304" w:type="dxa"/>
            <w:vAlign w:val="center"/>
          </w:tcPr>
          <w:p w14:paraId="612788CC" w14:textId="3677660A" w:rsidR="00C24216" w:rsidRPr="005A241C" w:rsidRDefault="00C24216" w:rsidP="005A241C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 w:rsidRPr="005A241C">
              <w:rPr>
                <w:rFonts w:ascii="Arial" w:hAnsi="Arial" w:cs="Arial"/>
                <w:b/>
              </w:rPr>
              <w:t>Résultat</w:t>
            </w:r>
          </w:p>
        </w:tc>
      </w:tr>
      <w:tr w:rsidR="00663C14" w:rsidRPr="005A241C" w14:paraId="3E093186" w14:textId="77777777" w:rsidTr="00663C14">
        <w:trPr>
          <w:trHeight w:val="415"/>
        </w:trPr>
        <w:tc>
          <w:tcPr>
            <w:tcW w:w="3303" w:type="dxa"/>
            <w:vMerge w:val="restart"/>
            <w:vAlign w:val="center"/>
          </w:tcPr>
          <w:p w14:paraId="5BA3FEF0" w14:textId="68E5A64D" w:rsidR="00663C14" w:rsidRPr="005A241C" w:rsidRDefault="00663C14" w:rsidP="00663C14">
            <w:pPr>
              <w:pStyle w:val="Standard"/>
              <w:spacing w:after="0"/>
              <w:rPr>
                <w:rFonts w:ascii="Arial" w:hAnsi="Arial" w:cs="Arial"/>
                <w:b/>
              </w:rPr>
            </w:pPr>
            <w:r w:rsidRPr="005A241C">
              <w:rPr>
                <w:rFonts w:ascii="Arial" w:hAnsi="Arial" w:cs="Arial"/>
                <w:b/>
              </w:rPr>
              <w:t>Eligibilité du bénéficiaire</w:t>
            </w:r>
          </w:p>
        </w:tc>
        <w:tc>
          <w:tcPr>
            <w:tcW w:w="3304" w:type="dxa"/>
          </w:tcPr>
          <w:p w14:paraId="3D783047" w14:textId="391BB93C" w:rsidR="00663C14" w:rsidRPr="00663C14" w:rsidRDefault="00663C14" w:rsidP="00663C14">
            <w:pPr>
              <w:pStyle w:val="Standard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C14">
              <w:rPr>
                <w:rFonts w:ascii="Arial" w:hAnsi="Arial" w:cs="Arial"/>
                <w:sz w:val="22"/>
                <w:szCs w:val="22"/>
              </w:rPr>
              <w:t xml:space="preserve">Filière agricole de Martinique </w:t>
            </w:r>
          </w:p>
        </w:tc>
        <w:tc>
          <w:tcPr>
            <w:tcW w:w="3304" w:type="dxa"/>
          </w:tcPr>
          <w:p w14:paraId="46E0EDA2" w14:textId="38ADF21B" w:rsidR="00663C14" w:rsidRPr="00663C14" w:rsidRDefault="00663C14" w:rsidP="00663C14">
            <w:pPr>
              <w:pStyle w:val="Standard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C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63C14" w:rsidRPr="005A241C" w14:paraId="26951935" w14:textId="77777777" w:rsidTr="00C24216">
        <w:tc>
          <w:tcPr>
            <w:tcW w:w="3303" w:type="dxa"/>
            <w:vMerge/>
          </w:tcPr>
          <w:p w14:paraId="4F8D6496" w14:textId="77777777" w:rsidR="00663C14" w:rsidRPr="005A241C" w:rsidRDefault="00663C14" w:rsidP="005A241C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304" w:type="dxa"/>
          </w:tcPr>
          <w:p w14:paraId="7E58A52E" w14:textId="425913A2" w:rsidR="00663C14" w:rsidRPr="00663C14" w:rsidRDefault="00663C14" w:rsidP="00663C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C14">
              <w:rPr>
                <w:rFonts w:ascii="Arial" w:hAnsi="Arial" w:cs="Arial"/>
                <w:sz w:val="22"/>
                <w:szCs w:val="22"/>
              </w:rPr>
              <w:t>Organisation de producteurs (structure collective)</w:t>
            </w:r>
          </w:p>
        </w:tc>
        <w:tc>
          <w:tcPr>
            <w:tcW w:w="3304" w:type="dxa"/>
          </w:tcPr>
          <w:p w14:paraId="29C5DBFC" w14:textId="1C1F59A0" w:rsidR="00663C14" w:rsidRPr="00663C14" w:rsidRDefault="00663C14" w:rsidP="002A204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C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63C14" w:rsidRPr="005A241C" w14:paraId="7E438984" w14:textId="77777777" w:rsidTr="00C24216">
        <w:tc>
          <w:tcPr>
            <w:tcW w:w="3303" w:type="dxa"/>
            <w:vMerge/>
          </w:tcPr>
          <w:p w14:paraId="4FEF0F04" w14:textId="77777777" w:rsidR="00663C14" w:rsidRPr="005A241C" w:rsidRDefault="00663C14" w:rsidP="00663C14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304" w:type="dxa"/>
          </w:tcPr>
          <w:p w14:paraId="211FF37B" w14:textId="004542B8" w:rsidR="00663C14" w:rsidRPr="00663C14" w:rsidRDefault="00663C14" w:rsidP="00663C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C14">
              <w:rPr>
                <w:rFonts w:ascii="Arial" w:hAnsi="Arial" w:cs="Arial"/>
                <w:sz w:val="22"/>
                <w:szCs w:val="22"/>
              </w:rPr>
              <w:t xml:space="preserve">Organisme de service agréé par l’ASP  </w:t>
            </w:r>
          </w:p>
        </w:tc>
        <w:tc>
          <w:tcPr>
            <w:tcW w:w="3304" w:type="dxa"/>
          </w:tcPr>
          <w:p w14:paraId="61CC8628" w14:textId="7D4B88A6" w:rsidR="00663C14" w:rsidRPr="00663C14" w:rsidRDefault="00663C14" w:rsidP="00663C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C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63C14" w:rsidRPr="005A241C" w14:paraId="4A971964" w14:textId="77777777" w:rsidTr="00C24216">
        <w:tc>
          <w:tcPr>
            <w:tcW w:w="3303" w:type="dxa"/>
            <w:vMerge/>
          </w:tcPr>
          <w:p w14:paraId="5BDA0511" w14:textId="77777777" w:rsidR="00663C14" w:rsidRPr="005A241C" w:rsidRDefault="00663C14" w:rsidP="00663C14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304" w:type="dxa"/>
          </w:tcPr>
          <w:p w14:paraId="56013D9C" w14:textId="75D74035" w:rsidR="00663C14" w:rsidRPr="00663C14" w:rsidRDefault="00663C14" w:rsidP="008A76E8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3C14">
              <w:rPr>
                <w:rFonts w:ascii="Arial" w:hAnsi="Arial" w:cs="Arial"/>
                <w:b/>
                <w:sz w:val="22"/>
                <w:szCs w:val="22"/>
              </w:rPr>
              <w:t xml:space="preserve">TOTAL (minimum </w:t>
            </w:r>
            <w:r w:rsidR="008A76E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63C1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304" w:type="dxa"/>
          </w:tcPr>
          <w:p w14:paraId="08A55ABF" w14:textId="77777777" w:rsidR="00663C14" w:rsidRPr="00403B06" w:rsidRDefault="00663C14" w:rsidP="00663C1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3C14" w:rsidRPr="005A241C" w14:paraId="503702FC" w14:textId="77777777" w:rsidTr="00663C14">
        <w:tc>
          <w:tcPr>
            <w:tcW w:w="3303" w:type="dxa"/>
            <w:vMerge w:val="restart"/>
            <w:vAlign w:val="center"/>
          </w:tcPr>
          <w:p w14:paraId="01BDBB13" w14:textId="2676F1BF" w:rsidR="00663C14" w:rsidRPr="005A241C" w:rsidRDefault="00663C14" w:rsidP="00E04F92">
            <w:pPr>
              <w:pStyle w:val="Standard"/>
              <w:rPr>
                <w:rFonts w:ascii="Arial" w:hAnsi="Arial" w:cs="Arial"/>
                <w:b/>
              </w:rPr>
            </w:pPr>
            <w:r w:rsidRPr="005A241C">
              <w:rPr>
                <w:rFonts w:ascii="Arial" w:hAnsi="Arial" w:cs="Arial"/>
                <w:b/>
              </w:rPr>
              <w:t xml:space="preserve">Nature des actions de </w:t>
            </w:r>
            <w:r w:rsidR="00E04F92">
              <w:rPr>
                <w:rFonts w:ascii="Arial" w:hAnsi="Arial" w:cs="Arial"/>
                <w:b/>
              </w:rPr>
              <w:t>d’échange de connaissances et actions d’informations</w:t>
            </w:r>
          </w:p>
        </w:tc>
        <w:tc>
          <w:tcPr>
            <w:tcW w:w="3304" w:type="dxa"/>
          </w:tcPr>
          <w:p w14:paraId="66BE6FC3" w14:textId="20F79A5C" w:rsidR="00663C14" w:rsidRPr="001355BE" w:rsidRDefault="00663C14" w:rsidP="00CA557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BE">
              <w:rPr>
                <w:rFonts w:ascii="Arial" w:hAnsi="Arial" w:cs="Arial"/>
                <w:sz w:val="22"/>
                <w:szCs w:val="22"/>
              </w:rPr>
              <w:t>Cohérence entre le n</w:t>
            </w:r>
            <w:r w:rsidR="00CA5576" w:rsidRPr="001355BE">
              <w:rPr>
                <w:rFonts w:ascii="Arial" w:hAnsi="Arial" w:cs="Arial"/>
                <w:sz w:val="22"/>
                <w:szCs w:val="22"/>
              </w:rPr>
              <w:t>om</w:t>
            </w:r>
            <w:r w:rsidRPr="001355BE">
              <w:rPr>
                <w:rFonts w:ascii="Arial" w:hAnsi="Arial" w:cs="Arial"/>
                <w:sz w:val="22"/>
                <w:szCs w:val="22"/>
              </w:rPr>
              <w:t>b</w:t>
            </w:r>
            <w:r w:rsidR="00CA5576" w:rsidRPr="001355BE">
              <w:rPr>
                <w:rFonts w:ascii="Arial" w:hAnsi="Arial" w:cs="Arial"/>
                <w:sz w:val="22"/>
                <w:szCs w:val="22"/>
              </w:rPr>
              <w:t>re de</w:t>
            </w:r>
            <w:r w:rsidRPr="001355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5576" w:rsidRPr="001355BE">
              <w:rPr>
                <w:rFonts w:ascii="Arial" w:hAnsi="Arial" w:cs="Arial"/>
                <w:sz w:val="22"/>
                <w:szCs w:val="22"/>
              </w:rPr>
              <w:t>formations</w:t>
            </w:r>
            <w:r w:rsidRPr="001355BE">
              <w:rPr>
                <w:rFonts w:ascii="Arial" w:hAnsi="Arial" w:cs="Arial"/>
                <w:sz w:val="22"/>
                <w:szCs w:val="22"/>
              </w:rPr>
              <w:t xml:space="preserve"> à la DS 2024 et le </w:t>
            </w:r>
            <w:r w:rsidR="00CA5576" w:rsidRPr="001355BE">
              <w:rPr>
                <w:rFonts w:ascii="Arial" w:hAnsi="Arial" w:cs="Arial"/>
                <w:sz w:val="22"/>
                <w:szCs w:val="22"/>
              </w:rPr>
              <w:t>nombre</w:t>
            </w:r>
            <w:r w:rsidRPr="001355BE">
              <w:rPr>
                <w:rFonts w:ascii="Arial" w:hAnsi="Arial" w:cs="Arial"/>
                <w:sz w:val="22"/>
                <w:szCs w:val="22"/>
              </w:rPr>
              <w:t xml:space="preserve"> d’adhérents du groupement</w:t>
            </w:r>
          </w:p>
        </w:tc>
        <w:tc>
          <w:tcPr>
            <w:tcW w:w="3304" w:type="dxa"/>
          </w:tcPr>
          <w:p w14:paraId="32D27DF6" w14:textId="78C468EE" w:rsidR="00663C14" w:rsidRPr="001355BE" w:rsidRDefault="00663C14" w:rsidP="00663C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63C14" w:rsidRPr="005A241C" w14:paraId="56F82D04" w14:textId="77777777" w:rsidTr="00C24216">
        <w:tc>
          <w:tcPr>
            <w:tcW w:w="3303" w:type="dxa"/>
            <w:vMerge/>
          </w:tcPr>
          <w:p w14:paraId="1BC2FE37" w14:textId="77777777" w:rsidR="00663C14" w:rsidRPr="005A241C" w:rsidRDefault="00663C14" w:rsidP="00663C14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304" w:type="dxa"/>
          </w:tcPr>
          <w:p w14:paraId="229F514F" w14:textId="336B45E0" w:rsidR="00663C14" w:rsidRPr="001355BE" w:rsidRDefault="00663C14" w:rsidP="00CA557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BE">
              <w:rPr>
                <w:rFonts w:ascii="Arial" w:hAnsi="Arial" w:cs="Arial"/>
                <w:sz w:val="22"/>
                <w:szCs w:val="22"/>
              </w:rPr>
              <w:t>Cohérence entre le n</w:t>
            </w:r>
            <w:r w:rsidR="00CA5576" w:rsidRPr="001355BE">
              <w:rPr>
                <w:rFonts w:ascii="Arial" w:hAnsi="Arial" w:cs="Arial"/>
                <w:sz w:val="22"/>
                <w:szCs w:val="22"/>
              </w:rPr>
              <w:t>ombre</w:t>
            </w:r>
            <w:r w:rsidRPr="001355BE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CA5576" w:rsidRPr="001355BE">
              <w:rPr>
                <w:rFonts w:ascii="Arial" w:hAnsi="Arial" w:cs="Arial"/>
                <w:sz w:val="22"/>
                <w:szCs w:val="22"/>
              </w:rPr>
              <w:t xml:space="preserve"> formations à la</w:t>
            </w:r>
            <w:r w:rsidRPr="001355BE">
              <w:rPr>
                <w:rFonts w:ascii="Arial" w:hAnsi="Arial" w:cs="Arial"/>
                <w:sz w:val="22"/>
                <w:szCs w:val="22"/>
              </w:rPr>
              <w:t xml:space="preserve"> gestion d’alertes 3STR 2024 et le n</w:t>
            </w:r>
            <w:r w:rsidR="00CA5576" w:rsidRPr="001355BE">
              <w:rPr>
                <w:rFonts w:ascii="Arial" w:hAnsi="Arial" w:cs="Arial"/>
                <w:sz w:val="22"/>
                <w:szCs w:val="22"/>
              </w:rPr>
              <w:t>om</w:t>
            </w:r>
            <w:r w:rsidRPr="001355BE">
              <w:rPr>
                <w:rFonts w:ascii="Arial" w:hAnsi="Arial" w:cs="Arial"/>
                <w:sz w:val="22"/>
                <w:szCs w:val="22"/>
              </w:rPr>
              <w:t>b</w:t>
            </w:r>
            <w:r w:rsidR="00CA5576" w:rsidRPr="001355BE">
              <w:rPr>
                <w:rFonts w:ascii="Arial" w:hAnsi="Arial" w:cs="Arial"/>
                <w:sz w:val="22"/>
                <w:szCs w:val="22"/>
              </w:rPr>
              <w:t>re</w:t>
            </w:r>
            <w:r w:rsidRPr="001355BE">
              <w:rPr>
                <w:rFonts w:ascii="Arial" w:hAnsi="Arial" w:cs="Arial"/>
                <w:sz w:val="22"/>
                <w:szCs w:val="22"/>
              </w:rPr>
              <w:t xml:space="preserve"> d’adhérents du groupement</w:t>
            </w:r>
          </w:p>
        </w:tc>
        <w:tc>
          <w:tcPr>
            <w:tcW w:w="3304" w:type="dxa"/>
          </w:tcPr>
          <w:p w14:paraId="54FF088F" w14:textId="31A058A5" w:rsidR="00663C14" w:rsidRPr="001355BE" w:rsidRDefault="00663C14" w:rsidP="00663C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A5576" w:rsidRPr="005A241C" w14:paraId="1FA28DF7" w14:textId="77777777" w:rsidTr="00C24216">
        <w:tc>
          <w:tcPr>
            <w:tcW w:w="3303" w:type="dxa"/>
            <w:vMerge/>
          </w:tcPr>
          <w:p w14:paraId="5A5142DD" w14:textId="77777777" w:rsidR="00CA5576" w:rsidRPr="005A241C" w:rsidRDefault="00CA5576" w:rsidP="00663C14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304" w:type="dxa"/>
          </w:tcPr>
          <w:p w14:paraId="7A7EF39F" w14:textId="2285380E" w:rsidR="00CA5576" w:rsidRPr="001355BE" w:rsidRDefault="00CA5576" w:rsidP="00CA557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BE">
              <w:rPr>
                <w:rFonts w:ascii="Arial" w:hAnsi="Arial" w:cs="Arial"/>
                <w:sz w:val="22"/>
                <w:szCs w:val="22"/>
              </w:rPr>
              <w:t>Organisation de journées d’information collectives : nombre, calendrier prévisionnel</w:t>
            </w:r>
          </w:p>
        </w:tc>
        <w:tc>
          <w:tcPr>
            <w:tcW w:w="3304" w:type="dxa"/>
          </w:tcPr>
          <w:p w14:paraId="735504B5" w14:textId="7BCC724A" w:rsidR="00CA5576" w:rsidRPr="001355BE" w:rsidRDefault="00CA5576" w:rsidP="00663C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63C14" w:rsidRPr="005A241C" w14:paraId="62BC24ED" w14:textId="77777777" w:rsidTr="00C24216">
        <w:tc>
          <w:tcPr>
            <w:tcW w:w="3303" w:type="dxa"/>
            <w:vMerge/>
          </w:tcPr>
          <w:p w14:paraId="7ADCB176" w14:textId="77777777" w:rsidR="00663C14" w:rsidRPr="005A241C" w:rsidRDefault="00663C14" w:rsidP="00663C14">
            <w:pPr>
              <w:pStyle w:val="Standard"/>
              <w:rPr>
                <w:rFonts w:ascii="Arial" w:hAnsi="Arial" w:cs="Arial"/>
                <w:b/>
              </w:rPr>
            </w:pPr>
          </w:p>
        </w:tc>
        <w:tc>
          <w:tcPr>
            <w:tcW w:w="3304" w:type="dxa"/>
          </w:tcPr>
          <w:p w14:paraId="7F90F266" w14:textId="1E01E2B6" w:rsidR="00663C14" w:rsidRPr="00663C14" w:rsidRDefault="00663C14" w:rsidP="00663C1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3C14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8A76E8">
              <w:rPr>
                <w:rFonts w:ascii="Arial" w:hAnsi="Arial" w:cs="Arial"/>
                <w:b/>
                <w:sz w:val="22"/>
                <w:szCs w:val="22"/>
              </w:rPr>
              <w:t xml:space="preserve"> (minimum 2)</w:t>
            </w:r>
          </w:p>
        </w:tc>
        <w:tc>
          <w:tcPr>
            <w:tcW w:w="3304" w:type="dxa"/>
          </w:tcPr>
          <w:p w14:paraId="76B0410A" w14:textId="77777777" w:rsidR="00663C14" w:rsidRPr="00403B06" w:rsidRDefault="00663C14" w:rsidP="00663C1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8B6F98" w14:textId="77777777" w:rsidR="00C24216" w:rsidRDefault="00C24216" w:rsidP="002A204A">
      <w:pPr>
        <w:pStyle w:val="Standard"/>
        <w:jc w:val="both"/>
      </w:pPr>
    </w:p>
    <w:p w14:paraId="4672C3C0" w14:textId="77777777" w:rsidR="00C62E96" w:rsidRDefault="00C62E96">
      <w:r>
        <w:br w:type="page"/>
      </w:r>
    </w:p>
    <w:tbl>
      <w:tblPr>
        <w:tblW w:w="940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4500"/>
        <w:gridCol w:w="2160"/>
      </w:tblGrid>
      <w:tr w:rsidR="002A204A" w14:paraId="5E5329F2" w14:textId="77777777" w:rsidTr="00C62E96">
        <w:trPr>
          <w:cantSplit/>
          <w:trHeight w:hRule="exact" w:val="1972"/>
        </w:trPr>
        <w:tc>
          <w:tcPr>
            <w:tcW w:w="27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6C5B" w14:textId="7A205BE8" w:rsidR="002A204A" w:rsidRDefault="002A204A" w:rsidP="00C746CF">
            <w:pPr>
              <w:pStyle w:val="Standard"/>
              <w:snapToGrid w:val="0"/>
              <w:jc w:val="center"/>
            </w:pPr>
            <w:r>
              <w:rPr>
                <w:noProof/>
                <w:sz w:val="12"/>
                <w:lang w:eastAsia="fr-FR"/>
              </w:rPr>
              <w:lastRenderedPageBreak/>
              <w:drawing>
                <wp:inline distT="0" distB="0" distL="0" distR="0" wp14:anchorId="3AC6E780" wp14:editId="7BABEB05">
                  <wp:extent cx="897840" cy="897840"/>
                  <wp:effectExtent l="0" t="0" r="0" b="0"/>
                  <wp:docPr id="7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40" cy="8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B933" w14:textId="77777777" w:rsidR="002A204A" w:rsidRDefault="002A204A" w:rsidP="00C746CF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288DA0B6" w14:textId="77777777" w:rsidR="002A204A" w:rsidRDefault="002A204A" w:rsidP="00C746CF">
            <w:pPr>
              <w:pStyle w:val="Standard"/>
              <w:snapToGrid w:val="0"/>
              <w:ind w:left="29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ANNEXE 2</w:t>
            </w:r>
          </w:p>
          <w:p w14:paraId="5C5B2F05" w14:textId="77777777" w:rsidR="002A204A" w:rsidRDefault="002A204A" w:rsidP="00C746CF">
            <w:pPr>
              <w:pStyle w:val="Standard"/>
              <w:ind w:left="29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C8E8" w14:textId="77777777" w:rsidR="002A204A" w:rsidRDefault="002A204A" w:rsidP="00C746CF">
            <w:pPr>
              <w:pStyle w:val="Standard"/>
              <w:snapToGrid w:val="0"/>
              <w:ind w:left="29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641C1A" wp14:editId="5496B988">
                  <wp:extent cx="974156" cy="796323"/>
                  <wp:effectExtent l="0" t="0" r="0" b="3777"/>
                  <wp:docPr id="8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56" cy="79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7D1590" w14:textId="77777777" w:rsidR="002A204A" w:rsidRDefault="002A204A" w:rsidP="002A204A">
      <w:pPr>
        <w:pStyle w:val="Standar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Présentation technique du projet</w:t>
      </w:r>
    </w:p>
    <w:p w14:paraId="240D05F8" w14:textId="0AB26467" w:rsidR="002A204A" w:rsidRPr="001355BE" w:rsidRDefault="002A204A" w:rsidP="002A204A">
      <w:pPr>
        <w:pStyle w:val="Standard"/>
        <w:autoSpaceDE w:val="0"/>
        <w:jc w:val="center"/>
        <w:rPr>
          <w:szCs w:val="22"/>
        </w:rPr>
      </w:pPr>
      <w:r w:rsidRPr="001355BE">
        <w:rPr>
          <w:rFonts w:ascii="Arial" w:hAnsi="Arial" w:cs="Arial"/>
          <w:b/>
          <w:bCs/>
          <w:szCs w:val="22"/>
        </w:rPr>
        <w:t xml:space="preserve">RÉPONSE A </w:t>
      </w:r>
      <w:r w:rsidR="008A76E8" w:rsidRPr="001355BE">
        <w:rPr>
          <w:rFonts w:ascii="Arial" w:hAnsi="Arial" w:cs="Arial"/>
          <w:b/>
          <w:bCs/>
          <w:szCs w:val="22"/>
        </w:rPr>
        <w:t>L’</w:t>
      </w:r>
      <w:r w:rsidR="00DF2DDD" w:rsidRPr="001355BE">
        <w:rPr>
          <w:rFonts w:ascii="Arial" w:hAnsi="Arial" w:cs="Arial"/>
          <w:b/>
          <w:bCs/>
          <w:szCs w:val="22"/>
        </w:rPr>
        <w:t>APPEL A PROJETS 2023/03</w:t>
      </w:r>
    </w:p>
    <w:p w14:paraId="1F813224" w14:textId="64200FE9" w:rsidR="00DF2DDD" w:rsidRDefault="00BE52BD" w:rsidP="002A204A">
      <w:pPr>
        <w:pStyle w:val="Default"/>
        <w:jc w:val="center"/>
        <w:rPr>
          <w:b/>
          <w:sz w:val="28"/>
          <w:szCs w:val="22"/>
        </w:rPr>
      </w:pPr>
      <w:r w:rsidRPr="001355BE">
        <w:rPr>
          <w:b/>
          <w:sz w:val="28"/>
          <w:szCs w:val="22"/>
        </w:rPr>
        <w:t>Echange de connaissances et actions d’informations sur la programmation PAC 2024 (télédéclaration des surfaces et suivi des alertes 3STR)</w:t>
      </w:r>
    </w:p>
    <w:p w14:paraId="3D0F4B1E" w14:textId="77777777" w:rsidR="00BE52BD" w:rsidRPr="00DF2DDD" w:rsidRDefault="00BE52BD" w:rsidP="00BE52BD">
      <w:pPr>
        <w:pStyle w:val="Default"/>
        <w:rPr>
          <w:sz w:val="32"/>
        </w:rPr>
      </w:pPr>
    </w:p>
    <w:p w14:paraId="1A4E8D35" w14:textId="25B1C8E5" w:rsidR="00DF2DDD" w:rsidRPr="00DF2DDD" w:rsidRDefault="00DF2DDD" w:rsidP="00DF2DDD">
      <w:pPr>
        <w:pStyle w:val="Titre1"/>
        <w:numPr>
          <w:ilvl w:val="0"/>
          <w:numId w:val="19"/>
        </w:numPr>
        <w:autoSpaceDN w:val="0"/>
        <w:textAlignment w:val="baseline"/>
        <w:rPr>
          <w:u w:val="single"/>
        </w:rPr>
      </w:pPr>
      <w:bookmarkStart w:id="0" w:name="_Toc150170161"/>
      <w:r w:rsidRPr="00DF2DDD">
        <w:rPr>
          <w:u w:val="single"/>
        </w:rPr>
        <w:t>Description du porteur de l’opération</w:t>
      </w:r>
      <w:bookmarkEnd w:id="0"/>
    </w:p>
    <w:p w14:paraId="668ED732" w14:textId="77777777" w:rsidR="002A204A" w:rsidRDefault="002A204A" w:rsidP="00DF2DDD">
      <w:pPr>
        <w:pStyle w:val="Default"/>
        <w:jc w:val="center"/>
      </w:pPr>
    </w:p>
    <w:p w14:paraId="10E283DD" w14:textId="77777777" w:rsidR="002A204A" w:rsidRDefault="002A204A" w:rsidP="00DF2DDD">
      <w:pPr>
        <w:pStyle w:val="Default"/>
      </w:pPr>
    </w:p>
    <w:tbl>
      <w:tblPr>
        <w:tblW w:w="10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5"/>
        <w:gridCol w:w="7554"/>
      </w:tblGrid>
      <w:tr w:rsidR="002A204A" w14:paraId="052AA710" w14:textId="77777777" w:rsidTr="00A406A4">
        <w:tc>
          <w:tcPr>
            <w:tcW w:w="10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981EF" w14:textId="77777777" w:rsidR="002A204A" w:rsidRDefault="002A204A" w:rsidP="00C746CF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Porteur de l’opération</w:t>
            </w:r>
          </w:p>
        </w:tc>
      </w:tr>
      <w:tr w:rsidR="002A204A" w14:paraId="5903F6E1" w14:textId="77777777" w:rsidTr="00A406A4">
        <w:trPr>
          <w:trHeight w:val="512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7C03E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de la structure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6E38A" w14:textId="77777777" w:rsidR="002A204A" w:rsidRDefault="002A204A" w:rsidP="00C746CF">
            <w:pPr>
              <w:pStyle w:val="TableContents"/>
            </w:pPr>
          </w:p>
        </w:tc>
      </w:tr>
      <w:tr w:rsidR="002A204A" w14:paraId="217CE891" w14:textId="77777777" w:rsidTr="00A406A4">
        <w:trPr>
          <w:trHeight w:val="512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2F61A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Représentant légal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7E730" w14:textId="77777777" w:rsidR="002A204A" w:rsidRDefault="002A204A" w:rsidP="00C746CF">
            <w:pPr>
              <w:pStyle w:val="TableContents"/>
            </w:pPr>
          </w:p>
        </w:tc>
      </w:tr>
      <w:tr w:rsidR="002A204A" w14:paraId="12FD2DE2" w14:textId="77777777" w:rsidTr="00A406A4">
        <w:trPr>
          <w:trHeight w:val="540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2CB21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 juridique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7A3A1" w14:textId="77777777" w:rsidR="002A204A" w:rsidRDefault="002A204A" w:rsidP="00C746CF">
            <w:pPr>
              <w:pStyle w:val="TableContents"/>
            </w:pPr>
          </w:p>
        </w:tc>
      </w:tr>
      <w:tr w:rsidR="002A204A" w14:paraId="042E68EB" w14:textId="77777777" w:rsidTr="00A406A4">
        <w:trPr>
          <w:trHeight w:val="525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5FB24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 social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044DB" w14:textId="77777777" w:rsidR="002A204A" w:rsidRDefault="002A204A" w:rsidP="00C746CF">
            <w:pPr>
              <w:pStyle w:val="TableContents"/>
            </w:pPr>
          </w:p>
        </w:tc>
      </w:tr>
      <w:tr w:rsidR="002A204A" w14:paraId="318A9258" w14:textId="77777777" w:rsidTr="00A406A4">
        <w:trPr>
          <w:trHeight w:val="645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BAD4E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 du projet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44A13" w14:textId="77777777" w:rsidR="002A204A" w:rsidRDefault="002A204A" w:rsidP="00C746CF">
            <w:pPr>
              <w:pStyle w:val="TableContents"/>
            </w:pPr>
          </w:p>
        </w:tc>
      </w:tr>
      <w:tr w:rsidR="002A204A" w14:paraId="29268CD3" w14:textId="77777777" w:rsidTr="00A406A4">
        <w:trPr>
          <w:trHeight w:val="795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D12D6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85F8D" w14:textId="77777777" w:rsidR="002A204A" w:rsidRDefault="002A204A" w:rsidP="00C746CF">
            <w:pPr>
              <w:pStyle w:val="TableContents"/>
            </w:pPr>
          </w:p>
        </w:tc>
      </w:tr>
      <w:tr w:rsidR="002A204A" w14:paraId="6753E9DB" w14:textId="77777777" w:rsidTr="00A406A4">
        <w:trPr>
          <w:trHeight w:val="510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54402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ED3E6" w14:textId="77777777" w:rsidR="002A204A" w:rsidRDefault="002A204A" w:rsidP="00C746CF">
            <w:pPr>
              <w:pStyle w:val="TableContents"/>
            </w:pPr>
          </w:p>
        </w:tc>
      </w:tr>
      <w:tr w:rsidR="002A204A" w14:paraId="6C4A363C" w14:textId="77777777" w:rsidTr="00A406A4">
        <w:trPr>
          <w:trHeight w:val="510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F6575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3E663" w14:textId="77777777" w:rsidR="002A204A" w:rsidRDefault="002A204A" w:rsidP="00C746CF">
            <w:pPr>
              <w:pStyle w:val="TableContents"/>
            </w:pPr>
          </w:p>
        </w:tc>
      </w:tr>
      <w:tr w:rsidR="002A204A" w14:paraId="3F9A9C17" w14:textId="77777777" w:rsidTr="00A406A4">
        <w:trPr>
          <w:trHeight w:val="525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F8691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Productions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A62BC" w14:textId="77777777" w:rsidR="002A204A" w:rsidRDefault="002A204A" w:rsidP="00C746CF">
            <w:pPr>
              <w:pStyle w:val="TableContents"/>
            </w:pPr>
          </w:p>
        </w:tc>
      </w:tr>
      <w:tr w:rsidR="002A204A" w14:paraId="500DC955" w14:textId="77777777" w:rsidTr="00A406A4"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2F75F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d’adhérents ou associés dont exploitants agricoles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8C942" w14:textId="77777777" w:rsidR="002A204A" w:rsidRDefault="002A204A" w:rsidP="00C746CF">
            <w:pPr>
              <w:pStyle w:val="TableContents"/>
            </w:pPr>
          </w:p>
        </w:tc>
      </w:tr>
      <w:tr w:rsidR="002A204A" w14:paraId="42172C18" w14:textId="77777777" w:rsidTr="00A406A4">
        <w:trPr>
          <w:trHeight w:val="546"/>
        </w:trPr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BA36E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9895B" w14:textId="77777777" w:rsidR="002A204A" w:rsidRDefault="002A204A" w:rsidP="00C746CF">
            <w:pPr>
              <w:pStyle w:val="TableContents"/>
            </w:pPr>
          </w:p>
        </w:tc>
      </w:tr>
      <w:tr w:rsidR="002A204A" w14:paraId="24F00A17" w14:textId="77777777" w:rsidTr="00A406A4">
        <w:tc>
          <w:tcPr>
            <w:tcW w:w="30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36BDD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Cachet et Signature du représentant légal</w:t>
            </w:r>
          </w:p>
        </w:tc>
        <w:tc>
          <w:tcPr>
            <w:tcW w:w="7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DBA47" w14:textId="77777777" w:rsidR="002A204A" w:rsidRDefault="002A204A" w:rsidP="00C746CF">
            <w:pPr>
              <w:pStyle w:val="TableContents"/>
            </w:pPr>
          </w:p>
        </w:tc>
      </w:tr>
    </w:tbl>
    <w:p w14:paraId="27BFD518" w14:textId="71478BCB" w:rsidR="002A204A" w:rsidRDefault="002A204A" w:rsidP="002A204A">
      <w:pPr>
        <w:pStyle w:val="Default"/>
        <w:jc w:val="center"/>
      </w:pPr>
    </w:p>
    <w:p w14:paraId="60CACF73" w14:textId="5FC7AF91" w:rsidR="00C62E96" w:rsidRDefault="00C62E96" w:rsidP="002A204A">
      <w:pPr>
        <w:pStyle w:val="Default"/>
        <w:jc w:val="center"/>
      </w:pPr>
    </w:p>
    <w:p w14:paraId="56E91729" w14:textId="2A45ED0D" w:rsidR="00C62E96" w:rsidRDefault="00C62E96" w:rsidP="002A204A">
      <w:pPr>
        <w:pStyle w:val="Default"/>
        <w:jc w:val="center"/>
      </w:pPr>
    </w:p>
    <w:p w14:paraId="7E374C0C" w14:textId="654C7BE2" w:rsidR="00DF2DDD" w:rsidRPr="00DF2DDD" w:rsidRDefault="00DF2DDD" w:rsidP="00DF2DDD">
      <w:pPr>
        <w:pStyle w:val="Titre1"/>
        <w:numPr>
          <w:ilvl w:val="0"/>
          <w:numId w:val="19"/>
        </w:numPr>
        <w:autoSpaceDN w:val="0"/>
        <w:textAlignment w:val="baseline"/>
        <w:rPr>
          <w:u w:val="single"/>
        </w:rPr>
      </w:pPr>
      <w:bookmarkStart w:id="1" w:name="_Toc150170162"/>
      <w:r w:rsidRPr="00DF2DDD">
        <w:rPr>
          <w:u w:val="single"/>
        </w:rPr>
        <w:t>Fiches actions</w:t>
      </w:r>
      <w:bookmarkEnd w:id="1"/>
    </w:p>
    <w:p w14:paraId="35A9A9AB" w14:textId="77777777" w:rsidR="00DF2DDD" w:rsidRDefault="00DF2DDD" w:rsidP="00DF2DDD">
      <w:pPr>
        <w:pStyle w:val="Default"/>
        <w:rPr>
          <w:b/>
        </w:rPr>
      </w:pPr>
    </w:p>
    <w:p w14:paraId="6895D96E" w14:textId="47EEF7EA" w:rsidR="007E6560" w:rsidRPr="00E84049" w:rsidRDefault="007E6560" w:rsidP="007E6560">
      <w:pPr>
        <w:pStyle w:val="Default"/>
        <w:rPr>
          <w:b/>
        </w:rPr>
      </w:pPr>
      <w:r w:rsidRPr="00E84049">
        <w:rPr>
          <w:b/>
        </w:rPr>
        <w:t>Remplir les fiches actions</w:t>
      </w:r>
      <w:r>
        <w:rPr>
          <w:b/>
        </w:rPr>
        <w:t xml:space="preserve"> suivantes</w:t>
      </w:r>
      <w:r w:rsidRPr="00E84049">
        <w:rPr>
          <w:b/>
        </w:rPr>
        <w:t xml:space="preserve"> relatives au</w:t>
      </w:r>
      <w:r>
        <w:rPr>
          <w:b/>
        </w:rPr>
        <w:t>(x)</w:t>
      </w:r>
      <w:r w:rsidRPr="00E84049">
        <w:rPr>
          <w:b/>
        </w:rPr>
        <w:t xml:space="preserve"> projet</w:t>
      </w:r>
      <w:r>
        <w:rPr>
          <w:b/>
        </w:rPr>
        <w:t>(s)</w:t>
      </w:r>
      <w:r w:rsidRPr="00E84049">
        <w:rPr>
          <w:b/>
        </w:rPr>
        <w:t xml:space="preserve"> de la structure.</w:t>
      </w:r>
    </w:p>
    <w:p w14:paraId="674699E5" w14:textId="3072791E" w:rsidR="00C62E96" w:rsidRDefault="00C62E96" w:rsidP="00CE793C">
      <w:pPr>
        <w:pStyle w:val="Default"/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8222"/>
      </w:tblGrid>
      <w:tr w:rsidR="002A204A" w14:paraId="695CFEA6" w14:textId="77777777" w:rsidTr="007E6560">
        <w:trPr>
          <w:cantSplit/>
          <w:trHeight w:val="39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EAC3" w14:textId="700DCCAA" w:rsidR="002A204A" w:rsidRDefault="007E6560" w:rsidP="00BE52BD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FICHE 1 </w:t>
            </w:r>
          </w:p>
        </w:tc>
      </w:tr>
      <w:tr w:rsidR="00C62E96" w14:paraId="32BD093A" w14:textId="77777777" w:rsidTr="00A406A4">
        <w:trPr>
          <w:cantSplit/>
          <w:trHeight w:val="39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85CE" w14:textId="272B29BD" w:rsidR="00C62E96" w:rsidRPr="001355BE" w:rsidRDefault="00BE52BD" w:rsidP="00C3719F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55BE">
              <w:rPr>
                <w:rFonts w:ascii="Arial" w:hAnsi="Arial" w:cs="Arial"/>
                <w:b/>
                <w:sz w:val="28"/>
                <w:szCs w:val="28"/>
              </w:rPr>
              <w:t>Formation individuelle</w:t>
            </w:r>
            <w:r w:rsidR="007E6560" w:rsidRPr="001355BE">
              <w:rPr>
                <w:rFonts w:ascii="Arial" w:hAnsi="Arial" w:cs="Arial"/>
                <w:b/>
                <w:sz w:val="28"/>
                <w:szCs w:val="28"/>
              </w:rPr>
              <w:t xml:space="preserve"> des producteurs</w:t>
            </w:r>
            <w:r w:rsidR="00C62E96" w:rsidRPr="001355BE">
              <w:rPr>
                <w:rFonts w:ascii="Arial" w:hAnsi="Arial" w:cs="Arial"/>
                <w:b/>
                <w:sz w:val="28"/>
                <w:szCs w:val="28"/>
              </w:rPr>
              <w:t xml:space="preserve"> à la télédéclaration des surfaces </w:t>
            </w:r>
            <w:r w:rsidR="00C3719F" w:rsidRPr="001355BE">
              <w:rPr>
                <w:rFonts w:ascii="Arial" w:hAnsi="Arial" w:cs="Arial"/>
                <w:b/>
                <w:sz w:val="28"/>
                <w:szCs w:val="28"/>
              </w:rPr>
              <w:t xml:space="preserve">PAC </w:t>
            </w:r>
            <w:r w:rsidR="00C62E96" w:rsidRPr="001355BE">
              <w:rPr>
                <w:rFonts w:ascii="Arial" w:hAnsi="Arial" w:cs="Arial"/>
                <w:b/>
                <w:sz w:val="28"/>
                <w:szCs w:val="28"/>
              </w:rPr>
              <w:t>2024</w:t>
            </w:r>
          </w:p>
        </w:tc>
      </w:tr>
      <w:tr w:rsidR="002A204A" w14:paraId="013CFF2B" w14:textId="77777777" w:rsidTr="008A76E8">
        <w:trPr>
          <w:trHeight w:val="613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0793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Durée de l’opération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8D48" w14:textId="77777777" w:rsidR="002A204A" w:rsidRPr="001355BE" w:rsidRDefault="002A204A" w:rsidP="00C746CF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A204A" w14:paraId="5167166F" w14:textId="77777777" w:rsidTr="008A76E8">
        <w:trPr>
          <w:trHeight w:val="613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B96A" w14:textId="77777777" w:rsidR="002A204A" w:rsidRDefault="002A204A" w:rsidP="00C746CF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Territoire concerné par l’opération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D21B" w14:textId="77777777" w:rsidR="002A204A" w:rsidRDefault="002A204A" w:rsidP="00C746CF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A204A" w14:paraId="026BFDAE" w14:textId="77777777" w:rsidTr="008A76E8">
        <w:trPr>
          <w:trHeight w:val="3663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807E" w14:textId="37781C28" w:rsidR="002A204A" w:rsidRDefault="00C75813" w:rsidP="008A76E8">
            <w:pPr>
              <w:pStyle w:val="Standard"/>
              <w:spacing w:before="114" w:after="114" w:line="240" w:lineRule="auto"/>
              <w:textAlignment w:val="baseline"/>
            </w:pPr>
            <w:r w:rsidRPr="00C75813">
              <w:rPr>
                <w:rFonts w:ascii="Arial" w:hAnsi="Arial" w:cs="Arial"/>
                <w:b/>
              </w:rPr>
              <w:t>Agents impliqués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1595"/>
              <w:gridCol w:w="1595"/>
              <w:gridCol w:w="1595"/>
              <w:gridCol w:w="1596"/>
            </w:tblGrid>
            <w:tr w:rsidR="008A76E8" w14:paraId="44451518" w14:textId="77777777" w:rsidTr="008A76E8">
              <w:trPr>
                <w:trHeight w:val="899"/>
              </w:trPr>
              <w:tc>
                <w:tcPr>
                  <w:tcW w:w="1595" w:type="dxa"/>
                </w:tcPr>
                <w:p w14:paraId="5507BD7A" w14:textId="3B2F5FEC" w:rsidR="008A76E8" w:rsidRP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Nom</w:t>
                  </w:r>
                </w:p>
              </w:tc>
              <w:tc>
                <w:tcPr>
                  <w:tcW w:w="1595" w:type="dxa"/>
                </w:tcPr>
                <w:p w14:paraId="24FCE383" w14:textId="2758C065" w:rsidR="008A76E8" w:rsidRP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Prénom</w:t>
                  </w:r>
                </w:p>
              </w:tc>
              <w:tc>
                <w:tcPr>
                  <w:tcW w:w="1595" w:type="dxa"/>
                </w:tcPr>
                <w:p w14:paraId="14B0EB8A" w14:textId="7620393D" w:rsidR="008A76E8" w:rsidRP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Fonction</w:t>
                  </w:r>
                </w:p>
              </w:tc>
              <w:tc>
                <w:tcPr>
                  <w:tcW w:w="1595" w:type="dxa"/>
                </w:tcPr>
                <w:p w14:paraId="6248C387" w14:textId="28207A40" w:rsidR="008A76E8" w:rsidRP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Diplôme</w:t>
                  </w:r>
                </w:p>
              </w:tc>
              <w:tc>
                <w:tcPr>
                  <w:tcW w:w="1596" w:type="dxa"/>
                </w:tcPr>
                <w:p w14:paraId="1C820D4D" w14:textId="0CA98581" w:rsidR="008A76E8" w:rsidRP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Nombre de jours consacrés à l’action</w:t>
                  </w:r>
                </w:p>
              </w:tc>
            </w:tr>
            <w:tr w:rsidR="008A76E8" w14:paraId="30B288A7" w14:textId="77777777" w:rsidTr="008A76E8">
              <w:trPr>
                <w:trHeight w:val="359"/>
              </w:trPr>
              <w:tc>
                <w:tcPr>
                  <w:tcW w:w="1595" w:type="dxa"/>
                </w:tcPr>
                <w:p w14:paraId="2947168E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27392173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55C506C7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02A1DD82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6" w:type="dxa"/>
                </w:tcPr>
                <w:p w14:paraId="16BB7635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76E8" w14:paraId="34AA44FD" w14:textId="77777777" w:rsidTr="008A76E8">
              <w:trPr>
                <w:trHeight w:val="350"/>
              </w:trPr>
              <w:tc>
                <w:tcPr>
                  <w:tcW w:w="1595" w:type="dxa"/>
                </w:tcPr>
                <w:p w14:paraId="4C313E64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1833665C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06EA9DB5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71B0EAC3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6" w:type="dxa"/>
                </w:tcPr>
                <w:p w14:paraId="2B2B3C05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76E8" w14:paraId="12712EBF" w14:textId="77777777" w:rsidTr="008A76E8">
              <w:trPr>
                <w:trHeight w:val="359"/>
              </w:trPr>
              <w:tc>
                <w:tcPr>
                  <w:tcW w:w="1595" w:type="dxa"/>
                </w:tcPr>
                <w:p w14:paraId="03256818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4D170D73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086BDF7B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2D692EFA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6" w:type="dxa"/>
                </w:tcPr>
                <w:p w14:paraId="373BF6A0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76E8" w14:paraId="7C96BC9D" w14:textId="77777777" w:rsidTr="008A76E8">
              <w:trPr>
                <w:trHeight w:val="359"/>
              </w:trPr>
              <w:tc>
                <w:tcPr>
                  <w:tcW w:w="1595" w:type="dxa"/>
                </w:tcPr>
                <w:p w14:paraId="1B1B07F7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770D5982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562FB4B4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5" w:type="dxa"/>
                </w:tcPr>
                <w:p w14:paraId="7F344D8E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96" w:type="dxa"/>
                </w:tcPr>
                <w:p w14:paraId="14903D92" w14:textId="77777777" w:rsidR="008A76E8" w:rsidRDefault="008A76E8" w:rsidP="00C746CF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55253F7" w14:textId="444D2408" w:rsidR="002A204A" w:rsidRDefault="002A204A" w:rsidP="00C746CF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7196C" w14:paraId="3E846900" w14:textId="77777777" w:rsidTr="008A76E8">
        <w:trPr>
          <w:trHeight w:val="2825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5FD2" w14:textId="4CCA0361" w:rsidR="00B7196C" w:rsidRPr="008819DA" w:rsidRDefault="00B7196C" w:rsidP="00F877CB">
            <w:pPr>
              <w:pStyle w:val="Standard"/>
              <w:spacing w:before="114" w:after="114" w:line="240" w:lineRule="auto"/>
              <w:jc w:val="both"/>
              <w:textAlignment w:val="baseline"/>
            </w:pPr>
            <w:r>
              <w:rPr>
                <w:rFonts w:ascii="Arial" w:hAnsi="Arial" w:cs="Arial"/>
                <w:b/>
              </w:rPr>
              <w:t xml:space="preserve">Prestataires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(le cas échéant) </w:t>
            </w:r>
            <w:r w:rsidRPr="00B7196C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B7196C">
              <w:rPr>
                <w:rFonts w:ascii="Arial" w:hAnsi="Arial" w:cs="Arial"/>
                <w:i/>
                <w:sz w:val="22"/>
              </w:rPr>
              <w:t>tatut, missions générales, moyens humains et qualifications (fournir un organigramme de la structure), expérience en lien avec le projet, moyens mat</w:t>
            </w:r>
            <w:r w:rsidR="00F877CB">
              <w:rPr>
                <w:rFonts w:ascii="Arial" w:hAnsi="Arial" w:cs="Arial"/>
                <w:i/>
                <w:sz w:val="22"/>
              </w:rPr>
              <w:t>ériels dont dispose le prestataire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E6C1" w14:textId="77777777" w:rsidR="00B7196C" w:rsidRDefault="00B7196C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97EEFA3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DC87AA1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F6AFACB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194C13E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8E1FBC0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E2C9F2D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AB393CA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78E0401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CDAB60A" w14:textId="77777777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87BC012" w14:textId="0A864A3D" w:rsidR="0046487D" w:rsidRDefault="0046487D" w:rsidP="00B7196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A76E8" w14:paraId="0D045DED" w14:textId="77777777" w:rsidTr="008A76E8">
        <w:trPr>
          <w:trHeight w:val="2825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EE2F" w14:textId="50EA2DE2" w:rsidR="008A76E8" w:rsidRPr="001355BE" w:rsidRDefault="008A76E8" w:rsidP="008A76E8">
            <w:pPr>
              <w:pStyle w:val="Standard"/>
              <w:spacing w:before="114" w:after="114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  <w:b/>
              </w:rPr>
              <w:lastRenderedPageBreak/>
              <w:t>Opérateur de l’action (bénéficiaire ou prestataire) : organisme de service reconnu par la DAAF ?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9337" w14:textId="4209BDB8" w:rsidR="008A76E8" w:rsidRPr="001355BE" w:rsidRDefault="00CE793C" w:rsidP="008A76E8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5BE">
              <w:rPr>
                <w:rFonts w:ascii="Arial" w:hAnsi="Arial" w:cs="Arial"/>
              </w:rPr>
              <w:instrText xml:space="preserve"> FORMCHECKBOX </w:instrText>
            </w:r>
            <w:r w:rsidR="00F3287D">
              <w:rPr>
                <w:rFonts w:ascii="Arial" w:hAnsi="Arial" w:cs="Arial"/>
              </w:rPr>
            </w:r>
            <w:r w:rsidR="00F3287D">
              <w:rPr>
                <w:rFonts w:ascii="Arial" w:hAnsi="Arial" w:cs="Arial"/>
              </w:rPr>
              <w:fldChar w:fldCharType="separate"/>
            </w:r>
            <w:r w:rsidRPr="001355BE">
              <w:rPr>
                <w:rFonts w:ascii="Arial" w:hAnsi="Arial" w:cs="Arial"/>
              </w:rPr>
              <w:fldChar w:fldCharType="end"/>
            </w:r>
            <w:r w:rsidRPr="001355BE">
              <w:rPr>
                <w:rFonts w:ascii="Arial" w:hAnsi="Arial" w:cs="Arial"/>
              </w:rPr>
              <w:t xml:space="preserve"> </w:t>
            </w:r>
            <w:r w:rsidR="008A76E8" w:rsidRPr="001355BE">
              <w:rPr>
                <w:rFonts w:ascii="Arial" w:hAnsi="Arial" w:cs="Arial"/>
                <w:b/>
                <w:u w:val="single"/>
              </w:rPr>
              <w:t>Oui</w:t>
            </w:r>
            <w:r w:rsidR="008A76E8" w:rsidRPr="001355BE">
              <w:rPr>
                <w:rFonts w:ascii="Arial" w:hAnsi="Arial" w:cs="Arial"/>
                <w:b/>
              </w:rPr>
              <w:t> </w:t>
            </w:r>
            <w:r w:rsidRPr="001355BE">
              <w:rPr>
                <w:rFonts w:ascii="Arial" w:hAnsi="Arial" w:cs="Arial"/>
                <w:b/>
              </w:rPr>
              <w:t>(en 2023)</w:t>
            </w:r>
          </w:p>
          <w:p w14:paraId="2A74702F" w14:textId="77777777" w:rsidR="00CE793C" w:rsidRPr="001355BE" w:rsidRDefault="008A76E8" w:rsidP="008A76E8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  <w:b/>
                <w:u w:val="single"/>
              </w:rPr>
              <w:t>Non</w:t>
            </w:r>
            <w:r w:rsidRPr="001355BE">
              <w:rPr>
                <w:rFonts w:ascii="Arial" w:hAnsi="Arial" w:cs="Arial"/>
                <w:b/>
              </w:rPr>
              <w:t xml:space="preserve"> : </w:t>
            </w:r>
          </w:p>
          <w:p w14:paraId="06AA4A71" w14:textId="77777777" w:rsidR="008A76E8" w:rsidRPr="001355BE" w:rsidRDefault="00CE793C" w:rsidP="00CE793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5BE">
              <w:rPr>
                <w:rFonts w:ascii="Arial" w:hAnsi="Arial" w:cs="Arial"/>
              </w:rPr>
              <w:instrText xml:space="preserve"> FORMCHECKBOX </w:instrText>
            </w:r>
            <w:r w:rsidR="00F3287D">
              <w:rPr>
                <w:rFonts w:ascii="Arial" w:hAnsi="Arial" w:cs="Arial"/>
              </w:rPr>
            </w:r>
            <w:r w:rsidR="00F3287D">
              <w:rPr>
                <w:rFonts w:ascii="Arial" w:hAnsi="Arial" w:cs="Arial"/>
              </w:rPr>
              <w:fldChar w:fldCharType="separate"/>
            </w:r>
            <w:r w:rsidRPr="001355BE">
              <w:rPr>
                <w:rFonts w:ascii="Arial" w:hAnsi="Arial" w:cs="Arial"/>
              </w:rPr>
              <w:fldChar w:fldCharType="end"/>
            </w:r>
            <w:r w:rsidRPr="001355BE">
              <w:rPr>
                <w:rFonts w:ascii="Arial" w:hAnsi="Arial" w:cs="Arial"/>
              </w:rPr>
              <w:t xml:space="preserve"> </w:t>
            </w:r>
            <w:r w:rsidRPr="001355BE">
              <w:rPr>
                <w:rFonts w:ascii="Arial" w:hAnsi="Arial" w:cs="Arial"/>
                <w:b/>
              </w:rPr>
              <w:t>D</w:t>
            </w:r>
            <w:r w:rsidR="008A76E8" w:rsidRPr="001355BE">
              <w:rPr>
                <w:rFonts w:ascii="Arial" w:hAnsi="Arial" w:cs="Arial"/>
                <w:b/>
              </w:rPr>
              <w:t xml:space="preserve">emande de référencement </w:t>
            </w:r>
            <w:r w:rsidRPr="001355BE">
              <w:rPr>
                <w:rFonts w:ascii="Arial" w:hAnsi="Arial" w:cs="Arial"/>
                <w:b/>
              </w:rPr>
              <w:t xml:space="preserve">OS </w:t>
            </w:r>
            <w:r w:rsidR="008A76E8" w:rsidRPr="001355BE">
              <w:rPr>
                <w:rFonts w:ascii="Arial" w:hAnsi="Arial" w:cs="Arial"/>
                <w:b/>
              </w:rPr>
              <w:t xml:space="preserve">à faire en 2024 </w:t>
            </w:r>
          </w:p>
          <w:p w14:paraId="1A997AAF" w14:textId="612C6877" w:rsidR="00CE793C" w:rsidRPr="001355BE" w:rsidRDefault="00CE793C" w:rsidP="00BE52BD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5BE">
              <w:rPr>
                <w:rFonts w:ascii="Arial" w:hAnsi="Arial" w:cs="Arial"/>
              </w:rPr>
              <w:instrText xml:space="preserve"> FORMCHECKBOX </w:instrText>
            </w:r>
            <w:r w:rsidR="00F3287D">
              <w:rPr>
                <w:rFonts w:ascii="Arial" w:hAnsi="Arial" w:cs="Arial"/>
              </w:rPr>
            </w:r>
            <w:r w:rsidR="00F3287D">
              <w:rPr>
                <w:rFonts w:ascii="Arial" w:hAnsi="Arial" w:cs="Arial"/>
              </w:rPr>
              <w:fldChar w:fldCharType="separate"/>
            </w:r>
            <w:r w:rsidRPr="001355BE">
              <w:rPr>
                <w:rFonts w:ascii="Arial" w:hAnsi="Arial" w:cs="Arial"/>
              </w:rPr>
              <w:fldChar w:fldCharType="end"/>
            </w:r>
            <w:r w:rsidRPr="001355BE">
              <w:rPr>
                <w:rFonts w:ascii="Arial" w:hAnsi="Arial" w:cs="Arial"/>
              </w:rPr>
              <w:t xml:space="preserve"> </w:t>
            </w:r>
            <w:r w:rsidRPr="001355BE">
              <w:rPr>
                <w:rFonts w:ascii="Arial" w:hAnsi="Arial" w:cs="Arial"/>
                <w:b/>
              </w:rPr>
              <w:t xml:space="preserve">Fonctionnement par procuration papier </w:t>
            </w:r>
          </w:p>
        </w:tc>
      </w:tr>
    </w:tbl>
    <w:tbl>
      <w:tblPr>
        <w:tblStyle w:val="Grilledutableau"/>
        <w:tblW w:w="10611" w:type="dxa"/>
        <w:tblLook w:val="04A0" w:firstRow="1" w:lastRow="0" w:firstColumn="1" w:lastColumn="0" w:noHBand="0" w:noVBand="1"/>
      </w:tblPr>
      <w:tblGrid>
        <w:gridCol w:w="2652"/>
        <w:gridCol w:w="2653"/>
        <w:gridCol w:w="2653"/>
        <w:gridCol w:w="2653"/>
      </w:tblGrid>
      <w:tr w:rsidR="00C75813" w14:paraId="6DCB5B0F" w14:textId="77777777" w:rsidTr="007E6560">
        <w:trPr>
          <w:trHeight w:val="1333"/>
        </w:trPr>
        <w:tc>
          <w:tcPr>
            <w:tcW w:w="2652" w:type="dxa"/>
          </w:tcPr>
          <w:p w14:paraId="4C412E9B" w14:textId="0491610B" w:rsidR="00C75813" w:rsidRPr="00C75813" w:rsidRDefault="00C75813" w:rsidP="00BE52BD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bCs/>
                <w:sz w:val="22"/>
              </w:rPr>
              <w:t xml:space="preserve">Qualité des </w:t>
            </w:r>
            <w:r w:rsidR="00BE52BD">
              <w:rPr>
                <w:rFonts w:ascii="Arial" w:hAnsi="Arial" w:cs="Arial"/>
                <w:b/>
                <w:bCs/>
                <w:sz w:val="22"/>
              </w:rPr>
              <w:t xml:space="preserve">destinataires de l’opération </w:t>
            </w:r>
          </w:p>
        </w:tc>
        <w:tc>
          <w:tcPr>
            <w:tcW w:w="2653" w:type="dxa"/>
          </w:tcPr>
          <w:p w14:paraId="7BA5BD1B" w14:textId="44A283DA" w:rsidR="00C75813" w:rsidRPr="00C75813" w:rsidRDefault="00C75813" w:rsidP="00BE52BD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bCs/>
                <w:sz w:val="22"/>
              </w:rPr>
              <w:t xml:space="preserve">Nombre prévisionnel de producteurs </w:t>
            </w:r>
            <w:r w:rsidR="00BE52BD">
              <w:rPr>
                <w:rFonts w:ascii="Arial" w:hAnsi="Arial" w:cs="Arial"/>
                <w:b/>
                <w:bCs/>
                <w:sz w:val="22"/>
              </w:rPr>
              <w:t>formés à</w:t>
            </w:r>
            <w:r w:rsidRPr="00C75813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E52BD">
              <w:rPr>
                <w:rFonts w:ascii="Arial" w:hAnsi="Arial" w:cs="Arial"/>
                <w:b/>
                <w:bCs/>
                <w:sz w:val="22"/>
              </w:rPr>
              <w:t>la</w:t>
            </w:r>
            <w:r w:rsidRPr="00C75813">
              <w:rPr>
                <w:rFonts w:ascii="Arial" w:hAnsi="Arial" w:cs="Arial"/>
                <w:b/>
                <w:bCs/>
                <w:sz w:val="22"/>
              </w:rPr>
              <w:t xml:space="preserve"> télédéclaration de surfaces en 2024</w:t>
            </w:r>
          </w:p>
        </w:tc>
        <w:tc>
          <w:tcPr>
            <w:tcW w:w="2653" w:type="dxa"/>
          </w:tcPr>
          <w:p w14:paraId="2054BBFB" w14:textId="4F80A7C4" w:rsidR="00C75813" w:rsidRPr="00C75813" w:rsidRDefault="00C75813" w:rsidP="00BE52BD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bCs/>
                <w:sz w:val="22"/>
              </w:rPr>
              <w:t xml:space="preserve">Budget total de l’opération fixé sur le montant forfaitaire de </w:t>
            </w:r>
            <w:r w:rsidRPr="00C75813">
              <w:rPr>
                <w:rFonts w:ascii="Arial" w:hAnsi="Arial" w:cs="Arial"/>
                <w:b/>
                <w:bCs/>
                <w:sz w:val="22"/>
                <w:u w:val="single"/>
              </w:rPr>
              <w:t>90,00€/</w:t>
            </w:r>
            <w:r w:rsidR="00BE52BD">
              <w:rPr>
                <w:rFonts w:ascii="Arial" w:hAnsi="Arial" w:cs="Arial"/>
                <w:b/>
                <w:bCs/>
                <w:sz w:val="22"/>
                <w:u w:val="single"/>
              </w:rPr>
              <w:t>exploitant formé à la DS PAC 2024</w:t>
            </w:r>
          </w:p>
        </w:tc>
        <w:tc>
          <w:tcPr>
            <w:tcW w:w="2653" w:type="dxa"/>
            <w:vAlign w:val="center"/>
          </w:tcPr>
          <w:p w14:paraId="6DBC59BB" w14:textId="4FB76D1B" w:rsidR="00C75813" w:rsidRPr="00C75813" w:rsidRDefault="00C75813" w:rsidP="00C75813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sz w:val="22"/>
              </w:rPr>
              <w:t>Montant du financement demandé pour l’opération</w:t>
            </w:r>
          </w:p>
        </w:tc>
      </w:tr>
      <w:tr w:rsidR="00C75813" w14:paraId="76848441" w14:textId="77777777" w:rsidTr="007E6560">
        <w:trPr>
          <w:trHeight w:val="851"/>
        </w:trPr>
        <w:tc>
          <w:tcPr>
            <w:tcW w:w="2652" w:type="dxa"/>
          </w:tcPr>
          <w:p w14:paraId="2D713FAB" w14:textId="44DD783C" w:rsidR="00C75813" w:rsidRPr="00C75813" w:rsidRDefault="00C75813" w:rsidP="00C75813">
            <w:pPr>
              <w:pStyle w:val="Standard"/>
              <w:rPr>
                <w:rFonts w:ascii="Arial" w:hAnsi="Arial" w:cs="Arial"/>
                <w:i/>
                <w:sz w:val="22"/>
              </w:rPr>
            </w:pPr>
            <w:r w:rsidRPr="00C75813">
              <w:rPr>
                <w:rFonts w:ascii="Arial" w:hAnsi="Arial" w:cs="Arial"/>
                <w:i/>
                <w:sz w:val="22"/>
              </w:rPr>
              <w:t>Adhérents de …</w:t>
            </w:r>
          </w:p>
        </w:tc>
        <w:tc>
          <w:tcPr>
            <w:tcW w:w="2653" w:type="dxa"/>
          </w:tcPr>
          <w:p w14:paraId="6CA44847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3" w:type="dxa"/>
          </w:tcPr>
          <w:p w14:paraId="7575BEBB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3" w:type="dxa"/>
          </w:tcPr>
          <w:p w14:paraId="4122FE59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C75813" w14:paraId="0C5F6E8F" w14:textId="77777777" w:rsidTr="007E6560">
        <w:trPr>
          <w:trHeight w:val="1027"/>
        </w:trPr>
        <w:tc>
          <w:tcPr>
            <w:tcW w:w="2652" w:type="dxa"/>
          </w:tcPr>
          <w:p w14:paraId="54D2AF58" w14:textId="0397FAD2" w:rsidR="00C75813" w:rsidRPr="00C75813" w:rsidRDefault="00C75813" w:rsidP="00C75813">
            <w:pPr>
              <w:pStyle w:val="Standard"/>
              <w:rPr>
                <w:rFonts w:ascii="Arial" w:hAnsi="Arial" w:cs="Arial"/>
                <w:i/>
                <w:sz w:val="22"/>
              </w:rPr>
            </w:pPr>
            <w:r w:rsidRPr="00C75813">
              <w:rPr>
                <w:rFonts w:ascii="Arial" w:hAnsi="Arial" w:cs="Arial"/>
                <w:i/>
                <w:sz w:val="22"/>
              </w:rPr>
              <w:t>Producteurs non adhérents à la structure</w:t>
            </w:r>
          </w:p>
        </w:tc>
        <w:tc>
          <w:tcPr>
            <w:tcW w:w="2653" w:type="dxa"/>
          </w:tcPr>
          <w:p w14:paraId="319D9504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3" w:type="dxa"/>
          </w:tcPr>
          <w:p w14:paraId="056A9053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3" w:type="dxa"/>
          </w:tcPr>
          <w:p w14:paraId="642F79C5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C75813" w14:paraId="4DB2AFA2" w14:textId="77777777" w:rsidTr="007E6560">
        <w:trPr>
          <w:trHeight w:val="878"/>
        </w:trPr>
        <w:tc>
          <w:tcPr>
            <w:tcW w:w="2652" w:type="dxa"/>
          </w:tcPr>
          <w:p w14:paraId="44211E52" w14:textId="018969BF" w:rsidR="00C75813" w:rsidRPr="00C75813" w:rsidRDefault="00C75813" w:rsidP="00C75813">
            <w:pPr>
              <w:pStyle w:val="Standard"/>
              <w:rPr>
                <w:rFonts w:ascii="Arial" w:hAnsi="Arial" w:cs="Arial"/>
                <w:i/>
                <w:sz w:val="22"/>
              </w:rPr>
            </w:pPr>
            <w:r w:rsidRPr="00C75813">
              <w:rPr>
                <w:rFonts w:ascii="Arial" w:hAnsi="Arial" w:cs="Arial"/>
                <w:i/>
                <w:sz w:val="22"/>
              </w:rPr>
              <w:t>…</w:t>
            </w:r>
          </w:p>
        </w:tc>
        <w:tc>
          <w:tcPr>
            <w:tcW w:w="2653" w:type="dxa"/>
          </w:tcPr>
          <w:p w14:paraId="4594F65F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3" w:type="dxa"/>
          </w:tcPr>
          <w:p w14:paraId="7EBC7865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3" w:type="dxa"/>
          </w:tcPr>
          <w:p w14:paraId="1F63AB63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C75813" w14:paraId="539BF8A3" w14:textId="77777777" w:rsidTr="007E6560">
        <w:trPr>
          <w:trHeight w:val="471"/>
        </w:trPr>
        <w:tc>
          <w:tcPr>
            <w:tcW w:w="2652" w:type="dxa"/>
          </w:tcPr>
          <w:p w14:paraId="5B08BC4E" w14:textId="2D5BB852" w:rsidR="00C75813" w:rsidRPr="00C75813" w:rsidRDefault="00C75813" w:rsidP="00C75813">
            <w:pPr>
              <w:pStyle w:val="Standard"/>
              <w:rPr>
                <w:rFonts w:ascii="Arial" w:hAnsi="Arial" w:cs="Arial"/>
                <w:b/>
                <w:sz w:val="22"/>
              </w:rPr>
            </w:pPr>
            <w:r w:rsidRPr="00C75813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653" w:type="dxa"/>
          </w:tcPr>
          <w:p w14:paraId="792CF019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53" w:type="dxa"/>
          </w:tcPr>
          <w:p w14:paraId="4C03E146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53" w:type="dxa"/>
          </w:tcPr>
          <w:p w14:paraId="4BE60D60" w14:textId="77777777" w:rsidR="00C75813" w:rsidRPr="00C75813" w:rsidRDefault="00C75813" w:rsidP="00C75813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3D16517" w14:textId="0247CA5E" w:rsidR="00B7196C" w:rsidRPr="00DF2DDD" w:rsidRDefault="00C75813" w:rsidP="00C75813">
      <w:pPr>
        <w:pStyle w:val="Standard"/>
        <w:rPr>
          <w:rFonts w:ascii="Arial" w:hAnsi="Arial" w:cs="Arial"/>
          <w:sz w:val="22"/>
        </w:rPr>
      </w:pPr>
      <w:r w:rsidRPr="00DF2DDD">
        <w:rPr>
          <w:rFonts w:ascii="Arial" w:hAnsi="Arial" w:cs="Arial"/>
          <w:sz w:val="22"/>
        </w:rPr>
        <w:t>*Ne conserver que les lignes correspondantes au projet d’opération de la structure</w:t>
      </w:r>
    </w:p>
    <w:p w14:paraId="024C8541" w14:textId="632336EA" w:rsidR="002A204A" w:rsidRDefault="002A204A" w:rsidP="002A204A">
      <w:pPr>
        <w:pStyle w:val="Standard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8FE8AA5" w14:textId="77777777" w:rsidR="00DF2DDD" w:rsidRDefault="00DF2DDD" w:rsidP="002A204A">
      <w:pPr>
        <w:pStyle w:val="Standard"/>
        <w:jc w:val="both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797"/>
      </w:tblGrid>
      <w:tr w:rsidR="00E84049" w14:paraId="2C064D50" w14:textId="77777777" w:rsidTr="007E6560">
        <w:trPr>
          <w:cantSplit/>
          <w:trHeight w:val="39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DA51" w14:textId="3DE281B6" w:rsidR="00E84049" w:rsidRDefault="007E6560" w:rsidP="00BE52BD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FICHE 2 </w:t>
            </w:r>
          </w:p>
        </w:tc>
      </w:tr>
      <w:tr w:rsidR="00E84049" w14:paraId="4B9CBB6C" w14:textId="77777777" w:rsidTr="00421B1D">
        <w:trPr>
          <w:cantSplit/>
          <w:trHeight w:val="39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C185" w14:textId="1EE7C986" w:rsidR="00E84049" w:rsidRPr="009D0592" w:rsidRDefault="00BE52BD" w:rsidP="00BE52BD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1355BE">
              <w:rPr>
                <w:rFonts w:ascii="Arial" w:hAnsi="Arial" w:cs="Arial"/>
                <w:b/>
                <w:sz w:val="28"/>
                <w:szCs w:val="28"/>
              </w:rPr>
              <w:t>Formation</w:t>
            </w:r>
            <w:r w:rsidR="007E6560" w:rsidRPr="001355B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355BE">
              <w:rPr>
                <w:rFonts w:ascii="Arial" w:hAnsi="Arial" w:cs="Arial"/>
                <w:b/>
                <w:sz w:val="28"/>
                <w:szCs w:val="28"/>
              </w:rPr>
              <w:t xml:space="preserve">individuelle </w:t>
            </w:r>
            <w:r w:rsidR="007E6560" w:rsidRPr="001355BE">
              <w:rPr>
                <w:rFonts w:ascii="Arial" w:hAnsi="Arial" w:cs="Arial"/>
                <w:b/>
                <w:sz w:val="28"/>
                <w:szCs w:val="28"/>
              </w:rPr>
              <w:t xml:space="preserve">des producteurs </w:t>
            </w:r>
            <w:r w:rsidRPr="001355BE">
              <w:rPr>
                <w:rFonts w:ascii="Arial" w:hAnsi="Arial" w:cs="Arial"/>
                <w:b/>
                <w:sz w:val="28"/>
                <w:szCs w:val="28"/>
              </w:rPr>
              <w:t>à la résolution</w:t>
            </w:r>
            <w:r w:rsidR="007E6560" w:rsidRPr="001355BE">
              <w:rPr>
                <w:rFonts w:ascii="Arial" w:hAnsi="Arial" w:cs="Arial"/>
                <w:b/>
                <w:sz w:val="28"/>
                <w:szCs w:val="28"/>
              </w:rPr>
              <w:t xml:space="preserve"> des alertes 3STR</w:t>
            </w:r>
            <w:r w:rsidR="00C3719F" w:rsidRPr="001355BE">
              <w:rPr>
                <w:rFonts w:ascii="Arial" w:hAnsi="Arial" w:cs="Arial"/>
                <w:b/>
                <w:sz w:val="28"/>
                <w:szCs w:val="28"/>
              </w:rPr>
              <w:t xml:space="preserve"> (2024)</w:t>
            </w:r>
          </w:p>
        </w:tc>
      </w:tr>
      <w:tr w:rsidR="00E84049" w14:paraId="7FF7E772" w14:textId="77777777" w:rsidTr="00421B1D">
        <w:trPr>
          <w:trHeight w:val="61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E84C" w14:textId="77777777" w:rsidR="00E84049" w:rsidRDefault="00E84049" w:rsidP="00421B1D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Durée de l’opération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92DD" w14:textId="77777777" w:rsidR="00E84049" w:rsidRDefault="00E84049" w:rsidP="00421B1D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84049" w14:paraId="41F47DC8" w14:textId="77777777" w:rsidTr="00421B1D">
        <w:trPr>
          <w:trHeight w:val="613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0556" w14:textId="77777777" w:rsidR="00E84049" w:rsidRDefault="00E84049" w:rsidP="00421B1D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Territoire concerné par l’opération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9713" w14:textId="77777777" w:rsidR="00E84049" w:rsidRDefault="00E84049" w:rsidP="00421B1D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84049" w14:paraId="40F04738" w14:textId="77777777" w:rsidTr="00421B1D">
        <w:trPr>
          <w:trHeight w:val="2825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3F3E" w14:textId="77777777" w:rsidR="00E84049" w:rsidRDefault="00E84049" w:rsidP="00421B1D">
            <w:pPr>
              <w:pStyle w:val="Standard"/>
              <w:spacing w:before="114" w:after="114" w:line="240" w:lineRule="auto"/>
              <w:textAlignment w:val="baseline"/>
            </w:pPr>
            <w:r w:rsidRPr="00C75813">
              <w:rPr>
                <w:rFonts w:ascii="Arial" w:hAnsi="Arial" w:cs="Arial"/>
                <w:b/>
              </w:rPr>
              <w:t>Agents impliqués</w:t>
            </w:r>
            <w:r>
              <w:rPr>
                <w:rFonts w:ascii="Arial" w:hAnsi="Arial" w:cs="Arial"/>
              </w:rPr>
              <w:t xml:space="preserve"> </w:t>
            </w:r>
            <w:r w:rsidRPr="00C75813">
              <w:rPr>
                <w:rFonts w:ascii="Arial" w:hAnsi="Arial" w:cs="Arial"/>
                <w:i/>
                <w:sz w:val="22"/>
              </w:rPr>
              <w:t>(nom, fonction, qualification, temps consacré à l’action )</w:t>
            </w:r>
          </w:p>
          <w:p w14:paraId="61A90257" w14:textId="77777777" w:rsidR="00E84049" w:rsidRDefault="00E84049" w:rsidP="00421B1D">
            <w:pPr>
              <w:pStyle w:val="Standard"/>
              <w:jc w:val="both"/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Grilledutableau"/>
              <w:tblW w:w="7493" w:type="dxa"/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275"/>
              <w:gridCol w:w="1134"/>
              <w:gridCol w:w="1560"/>
              <w:gridCol w:w="2074"/>
            </w:tblGrid>
            <w:tr w:rsidR="008A76E8" w14:paraId="6C0DE472" w14:textId="77777777" w:rsidTr="008A76E8">
              <w:trPr>
                <w:trHeight w:val="883"/>
              </w:trPr>
              <w:tc>
                <w:tcPr>
                  <w:tcW w:w="1450" w:type="dxa"/>
                </w:tcPr>
                <w:p w14:paraId="3AF0428F" w14:textId="77777777" w:rsidR="008A76E8" w:rsidRP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Nom</w:t>
                  </w:r>
                </w:p>
              </w:tc>
              <w:tc>
                <w:tcPr>
                  <w:tcW w:w="1275" w:type="dxa"/>
                </w:tcPr>
                <w:p w14:paraId="2E362F82" w14:textId="77777777" w:rsidR="008A76E8" w:rsidRP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Prénom</w:t>
                  </w:r>
                </w:p>
              </w:tc>
              <w:tc>
                <w:tcPr>
                  <w:tcW w:w="1134" w:type="dxa"/>
                </w:tcPr>
                <w:p w14:paraId="6FC9539C" w14:textId="77777777" w:rsidR="008A76E8" w:rsidRP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Fonction</w:t>
                  </w:r>
                </w:p>
              </w:tc>
              <w:tc>
                <w:tcPr>
                  <w:tcW w:w="1560" w:type="dxa"/>
                </w:tcPr>
                <w:p w14:paraId="19996928" w14:textId="77777777" w:rsidR="008A76E8" w:rsidRP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Diplôme</w:t>
                  </w:r>
                </w:p>
              </w:tc>
              <w:tc>
                <w:tcPr>
                  <w:tcW w:w="2074" w:type="dxa"/>
                </w:tcPr>
                <w:p w14:paraId="2D63E326" w14:textId="77777777" w:rsidR="008A76E8" w:rsidRP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8A76E8">
                    <w:rPr>
                      <w:rFonts w:ascii="Arial" w:hAnsi="Arial" w:cs="Arial"/>
                      <w:b/>
                      <w:sz w:val="20"/>
                    </w:rPr>
                    <w:t>Nombre de jours consacrés à l’action</w:t>
                  </w:r>
                </w:p>
              </w:tc>
            </w:tr>
            <w:tr w:rsidR="008A76E8" w14:paraId="3F5303AF" w14:textId="77777777" w:rsidTr="008A76E8">
              <w:trPr>
                <w:trHeight w:val="352"/>
              </w:trPr>
              <w:tc>
                <w:tcPr>
                  <w:tcW w:w="1450" w:type="dxa"/>
                </w:tcPr>
                <w:p w14:paraId="6C01D9BB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1E0ABF91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1D63CF0E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0" w:type="dxa"/>
                </w:tcPr>
                <w:p w14:paraId="190B1A77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4" w:type="dxa"/>
                </w:tcPr>
                <w:p w14:paraId="5A02FA8E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76E8" w14:paraId="6F8B9F8D" w14:textId="77777777" w:rsidTr="008A76E8">
              <w:trPr>
                <w:trHeight w:val="343"/>
              </w:trPr>
              <w:tc>
                <w:tcPr>
                  <w:tcW w:w="1450" w:type="dxa"/>
                </w:tcPr>
                <w:p w14:paraId="6EC13234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04AFE8BC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6B8020E0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0" w:type="dxa"/>
                </w:tcPr>
                <w:p w14:paraId="2D7A3480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4" w:type="dxa"/>
                </w:tcPr>
                <w:p w14:paraId="443CE78B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76E8" w14:paraId="1D1405D6" w14:textId="77777777" w:rsidTr="008A76E8">
              <w:trPr>
                <w:trHeight w:val="352"/>
              </w:trPr>
              <w:tc>
                <w:tcPr>
                  <w:tcW w:w="1450" w:type="dxa"/>
                </w:tcPr>
                <w:p w14:paraId="5A74DF2E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50A2C466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0F554AFC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0" w:type="dxa"/>
                </w:tcPr>
                <w:p w14:paraId="562A556D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4" w:type="dxa"/>
                </w:tcPr>
                <w:p w14:paraId="311C130F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A76E8" w14:paraId="52018ED5" w14:textId="77777777" w:rsidTr="008A76E8">
              <w:trPr>
                <w:trHeight w:val="352"/>
              </w:trPr>
              <w:tc>
                <w:tcPr>
                  <w:tcW w:w="1450" w:type="dxa"/>
                </w:tcPr>
                <w:p w14:paraId="24309EFD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5" w:type="dxa"/>
                </w:tcPr>
                <w:p w14:paraId="785004E2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14:paraId="30D83C0D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0" w:type="dxa"/>
                </w:tcPr>
                <w:p w14:paraId="72849291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4" w:type="dxa"/>
                </w:tcPr>
                <w:p w14:paraId="62F7A854" w14:textId="77777777" w:rsidR="008A76E8" w:rsidRDefault="008A76E8" w:rsidP="008A76E8">
                  <w:pPr>
                    <w:pStyle w:val="Standard"/>
                    <w:snapToGri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CBB520" w14:textId="77777777" w:rsidR="00E84049" w:rsidRDefault="00E84049" w:rsidP="00421B1D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84049" w14:paraId="13B28F60" w14:textId="77777777" w:rsidTr="00421B1D">
        <w:trPr>
          <w:trHeight w:val="4356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0AD4" w14:textId="77777777" w:rsidR="00E84049" w:rsidRPr="008819DA" w:rsidRDefault="00E84049" w:rsidP="00421B1D">
            <w:pPr>
              <w:pStyle w:val="Standard"/>
              <w:spacing w:before="114" w:after="114" w:line="240" w:lineRule="auto"/>
              <w:jc w:val="both"/>
              <w:textAlignment w:val="baseline"/>
            </w:pPr>
            <w:r>
              <w:rPr>
                <w:rFonts w:ascii="Arial" w:hAnsi="Arial" w:cs="Arial"/>
                <w:b/>
              </w:rPr>
              <w:lastRenderedPageBreak/>
              <w:t xml:space="preserve">Prestataires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(le cas échéant) </w:t>
            </w:r>
            <w:r w:rsidRPr="00B7196C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B7196C">
              <w:rPr>
                <w:rFonts w:ascii="Arial" w:hAnsi="Arial" w:cs="Arial"/>
                <w:i/>
                <w:sz w:val="22"/>
              </w:rPr>
              <w:t>tatut, missions générales, moyens humains et qualifications (fournir un organigramme de la structure), expérience en lien avec le projet, moyens mat</w:t>
            </w:r>
            <w:r>
              <w:rPr>
                <w:rFonts w:ascii="Arial" w:hAnsi="Arial" w:cs="Arial"/>
                <w:i/>
                <w:sz w:val="22"/>
              </w:rPr>
              <w:t>ériels dont dispose l’organisme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5EE6" w14:textId="77777777" w:rsidR="00E84049" w:rsidRDefault="00E84049" w:rsidP="00421B1D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A091A" w14:paraId="70731D28" w14:textId="77777777" w:rsidTr="00BA091A">
        <w:trPr>
          <w:trHeight w:val="2154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6560" w14:textId="5EF7E45D" w:rsidR="00BA091A" w:rsidRPr="001355BE" w:rsidRDefault="00BA091A" w:rsidP="00BA091A">
            <w:pPr>
              <w:pStyle w:val="Standard"/>
              <w:spacing w:before="114" w:after="114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  <w:b/>
              </w:rPr>
              <w:t>Opérateur de l’action (bénéficiaire ou prestataire) : organisme de service reconnu par la DAAF ?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235A" w14:textId="77777777" w:rsidR="00CE793C" w:rsidRPr="001355BE" w:rsidRDefault="00CE793C" w:rsidP="00CE793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5BE">
              <w:rPr>
                <w:rFonts w:ascii="Arial" w:hAnsi="Arial" w:cs="Arial"/>
              </w:rPr>
              <w:instrText xml:space="preserve"> FORMCHECKBOX </w:instrText>
            </w:r>
            <w:r w:rsidR="00F3287D">
              <w:rPr>
                <w:rFonts w:ascii="Arial" w:hAnsi="Arial" w:cs="Arial"/>
              </w:rPr>
            </w:r>
            <w:r w:rsidR="00F3287D">
              <w:rPr>
                <w:rFonts w:ascii="Arial" w:hAnsi="Arial" w:cs="Arial"/>
              </w:rPr>
              <w:fldChar w:fldCharType="separate"/>
            </w:r>
            <w:r w:rsidRPr="001355BE">
              <w:rPr>
                <w:rFonts w:ascii="Arial" w:hAnsi="Arial" w:cs="Arial"/>
              </w:rPr>
              <w:fldChar w:fldCharType="end"/>
            </w:r>
            <w:r w:rsidRPr="001355BE">
              <w:rPr>
                <w:rFonts w:ascii="Arial" w:hAnsi="Arial" w:cs="Arial"/>
              </w:rPr>
              <w:t xml:space="preserve"> </w:t>
            </w:r>
            <w:r w:rsidRPr="001355BE">
              <w:rPr>
                <w:rFonts w:ascii="Arial" w:hAnsi="Arial" w:cs="Arial"/>
                <w:b/>
                <w:u w:val="single"/>
              </w:rPr>
              <w:t>Oui</w:t>
            </w:r>
            <w:r w:rsidRPr="001355BE">
              <w:rPr>
                <w:rFonts w:ascii="Arial" w:hAnsi="Arial" w:cs="Arial"/>
                <w:b/>
              </w:rPr>
              <w:t> (en 2023)</w:t>
            </w:r>
          </w:p>
          <w:p w14:paraId="4475E06D" w14:textId="77777777" w:rsidR="00CE793C" w:rsidRPr="001355BE" w:rsidRDefault="00CE793C" w:rsidP="00CE793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  <w:b/>
                <w:u w:val="single"/>
              </w:rPr>
              <w:t>Non</w:t>
            </w:r>
            <w:r w:rsidRPr="001355BE">
              <w:rPr>
                <w:rFonts w:ascii="Arial" w:hAnsi="Arial" w:cs="Arial"/>
                <w:b/>
              </w:rPr>
              <w:t xml:space="preserve"> : </w:t>
            </w:r>
          </w:p>
          <w:p w14:paraId="792FA04B" w14:textId="77777777" w:rsidR="00CE793C" w:rsidRPr="001355BE" w:rsidRDefault="00CE793C" w:rsidP="00CE793C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5BE">
              <w:rPr>
                <w:rFonts w:ascii="Arial" w:hAnsi="Arial" w:cs="Arial"/>
              </w:rPr>
              <w:instrText xml:space="preserve"> FORMCHECKBOX </w:instrText>
            </w:r>
            <w:r w:rsidR="00F3287D">
              <w:rPr>
                <w:rFonts w:ascii="Arial" w:hAnsi="Arial" w:cs="Arial"/>
              </w:rPr>
            </w:r>
            <w:r w:rsidR="00F3287D">
              <w:rPr>
                <w:rFonts w:ascii="Arial" w:hAnsi="Arial" w:cs="Arial"/>
              </w:rPr>
              <w:fldChar w:fldCharType="separate"/>
            </w:r>
            <w:r w:rsidRPr="001355BE">
              <w:rPr>
                <w:rFonts w:ascii="Arial" w:hAnsi="Arial" w:cs="Arial"/>
              </w:rPr>
              <w:fldChar w:fldCharType="end"/>
            </w:r>
            <w:r w:rsidRPr="001355BE">
              <w:rPr>
                <w:rFonts w:ascii="Arial" w:hAnsi="Arial" w:cs="Arial"/>
              </w:rPr>
              <w:t xml:space="preserve"> </w:t>
            </w:r>
            <w:r w:rsidRPr="001355BE">
              <w:rPr>
                <w:rFonts w:ascii="Arial" w:hAnsi="Arial" w:cs="Arial"/>
                <w:b/>
              </w:rPr>
              <w:t xml:space="preserve">Demande de référencement OS à faire en 2024 </w:t>
            </w:r>
          </w:p>
          <w:p w14:paraId="4B49FCC6" w14:textId="5D787119" w:rsidR="00BA091A" w:rsidRPr="001355BE" w:rsidRDefault="00CE793C" w:rsidP="001355BE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  <w:r w:rsidRPr="001355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5BE">
              <w:rPr>
                <w:rFonts w:ascii="Arial" w:hAnsi="Arial" w:cs="Arial"/>
              </w:rPr>
              <w:instrText xml:space="preserve"> FORMCHECKBOX </w:instrText>
            </w:r>
            <w:r w:rsidR="00F3287D">
              <w:rPr>
                <w:rFonts w:ascii="Arial" w:hAnsi="Arial" w:cs="Arial"/>
              </w:rPr>
            </w:r>
            <w:r w:rsidR="00F3287D">
              <w:rPr>
                <w:rFonts w:ascii="Arial" w:hAnsi="Arial" w:cs="Arial"/>
              </w:rPr>
              <w:fldChar w:fldCharType="separate"/>
            </w:r>
            <w:r w:rsidRPr="001355BE">
              <w:rPr>
                <w:rFonts w:ascii="Arial" w:hAnsi="Arial" w:cs="Arial"/>
              </w:rPr>
              <w:fldChar w:fldCharType="end"/>
            </w:r>
            <w:r w:rsidRPr="001355BE">
              <w:rPr>
                <w:rFonts w:ascii="Arial" w:hAnsi="Arial" w:cs="Arial"/>
              </w:rPr>
              <w:t xml:space="preserve"> </w:t>
            </w:r>
            <w:r w:rsidRPr="001355BE">
              <w:rPr>
                <w:rFonts w:ascii="Arial" w:hAnsi="Arial" w:cs="Arial"/>
                <w:b/>
              </w:rPr>
              <w:t xml:space="preserve">Fonctionnement par procuration papier </w:t>
            </w:r>
          </w:p>
        </w:tc>
      </w:tr>
    </w:tbl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2653"/>
        <w:gridCol w:w="2654"/>
        <w:gridCol w:w="2654"/>
        <w:gridCol w:w="2654"/>
      </w:tblGrid>
      <w:tr w:rsidR="007E6560" w14:paraId="5306FE65" w14:textId="77777777" w:rsidTr="00421B1D">
        <w:trPr>
          <w:trHeight w:val="1272"/>
        </w:trPr>
        <w:tc>
          <w:tcPr>
            <w:tcW w:w="2653" w:type="dxa"/>
          </w:tcPr>
          <w:p w14:paraId="5E597DCF" w14:textId="2757CDFA" w:rsidR="007E6560" w:rsidRPr="00C75813" w:rsidRDefault="007E6560" w:rsidP="00421B1D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bCs/>
                <w:sz w:val="22"/>
              </w:rPr>
              <w:t>Qualité des destina</w:t>
            </w:r>
            <w:r w:rsidR="009D0592">
              <w:rPr>
                <w:rFonts w:ascii="Arial" w:hAnsi="Arial" w:cs="Arial"/>
                <w:b/>
                <w:bCs/>
                <w:sz w:val="22"/>
              </w:rPr>
              <w:t xml:space="preserve">taires de l’opération </w:t>
            </w:r>
          </w:p>
        </w:tc>
        <w:tc>
          <w:tcPr>
            <w:tcW w:w="2654" w:type="dxa"/>
          </w:tcPr>
          <w:p w14:paraId="2A3C5DB2" w14:textId="19C3170C" w:rsidR="007E6560" w:rsidRPr="001355BE" w:rsidRDefault="007E6560" w:rsidP="00BE52BD">
            <w:pPr>
              <w:pStyle w:val="Standard"/>
              <w:rPr>
                <w:sz w:val="22"/>
              </w:rPr>
            </w:pPr>
            <w:r w:rsidRPr="001355BE">
              <w:rPr>
                <w:rFonts w:ascii="Arial" w:hAnsi="Arial" w:cs="Arial"/>
                <w:b/>
                <w:bCs/>
                <w:sz w:val="22"/>
              </w:rPr>
              <w:t xml:space="preserve">Nombre prévisionnel </w:t>
            </w:r>
            <w:r w:rsidR="00BE52BD" w:rsidRPr="001355BE">
              <w:rPr>
                <w:rFonts w:ascii="Arial" w:hAnsi="Arial" w:cs="Arial"/>
                <w:b/>
                <w:bCs/>
                <w:sz w:val="22"/>
              </w:rPr>
              <w:t>de producteurs formés à la résolution des alertes 3STR en 2024</w:t>
            </w:r>
          </w:p>
        </w:tc>
        <w:tc>
          <w:tcPr>
            <w:tcW w:w="2654" w:type="dxa"/>
          </w:tcPr>
          <w:p w14:paraId="68E333ED" w14:textId="15E77230" w:rsidR="007E6560" w:rsidRPr="001355BE" w:rsidRDefault="007E6560" w:rsidP="00BE52BD">
            <w:pPr>
              <w:pStyle w:val="Standard"/>
              <w:rPr>
                <w:sz w:val="22"/>
              </w:rPr>
            </w:pPr>
            <w:r w:rsidRPr="001355BE">
              <w:rPr>
                <w:rFonts w:ascii="Arial" w:hAnsi="Arial" w:cs="Arial"/>
                <w:b/>
                <w:bCs/>
                <w:sz w:val="22"/>
              </w:rPr>
              <w:t xml:space="preserve">Budget total de l’opération fixé sur le montant forfaitaire de </w:t>
            </w:r>
            <w:r w:rsidRPr="001355BE">
              <w:rPr>
                <w:rFonts w:ascii="Arial" w:hAnsi="Arial" w:cs="Arial"/>
                <w:b/>
                <w:bCs/>
                <w:sz w:val="22"/>
                <w:u w:val="single"/>
              </w:rPr>
              <w:t>90,00€/</w:t>
            </w:r>
            <w:r w:rsidR="00BE52BD" w:rsidRPr="001355BE">
              <w:rPr>
                <w:rFonts w:ascii="Arial" w:hAnsi="Arial" w:cs="Arial"/>
                <w:b/>
                <w:bCs/>
                <w:sz w:val="22"/>
                <w:u w:val="single"/>
              </w:rPr>
              <w:t>exploitant formé à la résolution des alertes 3STR en 2024</w:t>
            </w:r>
            <w:r w:rsidR="0046487D" w:rsidRPr="001355BE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2654" w:type="dxa"/>
            <w:vAlign w:val="center"/>
          </w:tcPr>
          <w:p w14:paraId="6F4C0920" w14:textId="77777777" w:rsidR="007E6560" w:rsidRPr="00C75813" w:rsidRDefault="007E6560" w:rsidP="00421B1D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sz w:val="22"/>
              </w:rPr>
              <w:t>Montant du financement demandé pour l’opération</w:t>
            </w:r>
          </w:p>
        </w:tc>
      </w:tr>
      <w:tr w:rsidR="007E6560" w14:paraId="23B9A587" w14:textId="77777777" w:rsidTr="00421B1D">
        <w:trPr>
          <w:trHeight w:val="812"/>
        </w:trPr>
        <w:tc>
          <w:tcPr>
            <w:tcW w:w="2653" w:type="dxa"/>
          </w:tcPr>
          <w:p w14:paraId="4E5A4693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i/>
                <w:sz w:val="22"/>
              </w:rPr>
            </w:pPr>
            <w:r w:rsidRPr="00C75813">
              <w:rPr>
                <w:rFonts w:ascii="Arial" w:hAnsi="Arial" w:cs="Arial"/>
                <w:i/>
                <w:sz w:val="22"/>
              </w:rPr>
              <w:t>Adhérents de …</w:t>
            </w:r>
          </w:p>
        </w:tc>
        <w:tc>
          <w:tcPr>
            <w:tcW w:w="2654" w:type="dxa"/>
          </w:tcPr>
          <w:p w14:paraId="78526617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0C2387C1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4A1BB348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7E6560" w14:paraId="1CFB72E9" w14:textId="77777777" w:rsidTr="00421B1D">
        <w:trPr>
          <w:trHeight w:val="980"/>
        </w:trPr>
        <w:tc>
          <w:tcPr>
            <w:tcW w:w="2653" w:type="dxa"/>
          </w:tcPr>
          <w:p w14:paraId="240FF3C0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i/>
                <w:sz w:val="22"/>
              </w:rPr>
            </w:pPr>
            <w:r w:rsidRPr="00C75813">
              <w:rPr>
                <w:rFonts w:ascii="Arial" w:hAnsi="Arial" w:cs="Arial"/>
                <w:i/>
                <w:sz w:val="22"/>
              </w:rPr>
              <w:t>Producteurs non adhérents à la structure</w:t>
            </w:r>
          </w:p>
        </w:tc>
        <w:tc>
          <w:tcPr>
            <w:tcW w:w="2654" w:type="dxa"/>
          </w:tcPr>
          <w:p w14:paraId="1306E013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09CEEBC8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623817F1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7E6560" w14:paraId="522499F2" w14:textId="77777777" w:rsidTr="00421B1D">
        <w:trPr>
          <w:trHeight w:val="838"/>
        </w:trPr>
        <w:tc>
          <w:tcPr>
            <w:tcW w:w="2653" w:type="dxa"/>
          </w:tcPr>
          <w:p w14:paraId="75741FDF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i/>
                <w:sz w:val="22"/>
              </w:rPr>
            </w:pPr>
            <w:r w:rsidRPr="00C75813">
              <w:rPr>
                <w:rFonts w:ascii="Arial" w:hAnsi="Arial" w:cs="Arial"/>
                <w:i/>
                <w:sz w:val="22"/>
              </w:rPr>
              <w:t>…</w:t>
            </w:r>
          </w:p>
        </w:tc>
        <w:tc>
          <w:tcPr>
            <w:tcW w:w="2654" w:type="dxa"/>
          </w:tcPr>
          <w:p w14:paraId="02F795F1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6F3FEFA0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02D8CC5C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7E6560" w14:paraId="05F920C0" w14:textId="77777777" w:rsidTr="00421B1D">
        <w:trPr>
          <w:trHeight w:val="450"/>
        </w:trPr>
        <w:tc>
          <w:tcPr>
            <w:tcW w:w="2653" w:type="dxa"/>
          </w:tcPr>
          <w:p w14:paraId="6132BF6B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b/>
                <w:sz w:val="22"/>
              </w:rPr>
            </w:pPr>
            <w:r w:rsidRPr="00C75813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654" w:type="dxa"/>
          </w:tcPr>
          <w:p w14:paraId="72E648EE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54" w:type="dxa"/>
          </w:tcPr>
          <w:p w14:paraId="0788C33B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54" w:type="dxa"/>
          </w:tcPr>
          <w:p w14:paraId="24B67026" w14:textId="77777777" w:rsidR="007E6560" w:rsidRPr="00C75813" w:rsidRDefault="007E6560" w:rsidP="00421B1D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3A6CC40" w14:textId="3E90866B" w:rsidR="00A1439E" w:rsidRPr="00DF2DDD" w:rsidRDefault="00A1439E" w:rsidP="00A1439E">
      <w:pPr>
        <w:pStyle w:val="Standard"/>
        <w:rPr>
          <w:rFonts w:ascii="Arial" w:hAnsi="Arial" w:cs="Arial"/>
          <w:sz w:val="22"/>
        </w:rPr>
      </w:pPr>
      <w:r w:rsidRPr="00DF2DDD">
        <w:rPr>
          <w:rFonts w:ascii="Arial" w:hAnsi="Arial" w:cs="Arial"/>
          <w:sz w:val="22"/>
        </w:rPr>
        <w:t>*Ne conserver que les lignes correspondantes au projet d’opération de la structure</w:t>
      </w:r>
    </w:p>
    <w:p w14:paraId="1D4A6E0E" w14:textId="4D948859" w:rsidR="002A204A" w:rsidRDefault="002A204A" w:rsidP="002A204A">
      <w:pPr>
        <w:pStyle w:val="Standard"/>
        <w:jc w:val="both"/>
      </w:pPr>
    </w:p>
    <w:p w14:paraId="563F8C55" w14:textId="74A58ADD" w:rsidR="007E6560" w:rsidRDefault="007E6560">
      <w:pPr>
        <w:suppressAutoHyphens w:val="0"/>
        <w:rPr>
          <w:rFonts w:ascii="EUAlbertina" w:eastAsia="MS Mincho" w:hAnsi="EUAlbertina" w:cs="EUAlbertina"/>
          <w:color w:val="000000"/>
          <w:lang w:eastAsia="ja-JP"/>
        </w:rPr>
      </w:pPr>
      <w:r>
        <w:br w:type="page"/>
      </w:r>
    </w:p>
    <w:p w14:paraId="4B6CC40F" w14:textId="62C4A7F4" w:rsidR="002A204A" w:rsidRPr="00A1439E" w:rsidRDefault="002A204A" w:rsidP="007E6560">
      <w:pPr>
        <w:pStyle w:val="Standard"/>
        <w:jc w:val="center"/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3"/>
        <w:gridCol w:w="6844"/>
      </w:tblGrid>
      <w:tr w:rsidR="007E6560" w14:paraId="6940139C" w14:textId="77777777" w:rsidTr="007E6560">
        <w:trPr>
          <w:cantSplit/>
          <w:trHeight w:val="39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FED5" w14:textId="0F291570" w:rsidR="007E6560" w:rsidRDefault="00BE52BD" w:rsidP="007E6560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FICHE 3</w:t>
            </w:r>
          </w:p>
        </w:tc>
      </w:tr>
      <w:tr w:rsidR="007E6560" w14:paraId="58D38561" w14:textId="77777777" w:rsidTr="00421B1D">
        <w:trPr>
          <w:cantSplit/>
          <w:trHeight w:val="39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3A9D" w14:textId="51707E2E" w:rsidR="007E6560" w:rsidRPr="009D0592" w:rsidRDefault="007E6560" w:rsidP="00BE52BD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1355BE">
              <w:rPr>
                <w:rFonts w:ascii="Arial" w:hAnsi="Arial" w:cs="Arial"/>
                <w:b/>
                <w:sz w:val="28"/>
                <w:szCs w:val="28"/>
              </w:rPr>
              <w:t xml:space="preserve">Action </w:t>
            </w:r>
            <w:r w:rsidRPr="001355BE">
              <w:rPr>
                <w:rFonts w:ascii="Arial" w:hAnsi="Arial" w:cs="Arial"/>
                <w:b/>
                <w:sz w:val="28"/>
                <w:szCs w:val="28"/>
                <w:u w:val="single"/>
              </w:rPr>
              <w:t>collective</w:t>
            </w:r>
            <w:r w:rsidRPr="001355BE">
              <w:rPr>
                <w:rFonts w:ascii="Arial" w:hAnsi="Arial" w:cs="Arial"/>
                <w:b/>
                <w:sz w:val="28"/>
                <w:szCs w:val="28"/>
              </w:rPr>
              <w:t xml:space="preserve"> d’échange de connaissances et d’informations </w:t>
            </w:r>
            <w:r w:rsidR="00BE52BD" w:rsidRPr="001355BE">
              <w:rPr>
                <w:rFonts w:ascii="Arial" w:hAnsi="Arial" w:cs="Arial"/>
                <w:b/>
                <w:sz w:val="28"/>
                <w:szCs w:val="28"/>
              </w:rPr>
              <w:t>sur la programmation PAC 2024 (télédéclaration des surfaces et suivi des alertes 3STR)</w:t>
            </w:r>
          </w:p>
        </w:tc>
      </w:tr>
      <w:tr w:rsidR="007E6560" w14:paraId="3DBC4A67" w14:textId="77777777" w:rsidTr="00421B1D">
        <w:trPr>
          <w:trHeight w:val="567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2688" w14:textId="77777777" w:rsidR="007E6560" w:rsidRPr="00BE52BD" w:rsidRDefault="007E6560" w:rsidP="00421B1D">
            <w:pPr>
              <w:pStyle w:val="Standard"/>
              <w:jc w:val="both"/>
            </w:pPr>
            <w:r w:rsidRPr="00BE52BD">
              <w:rPr>
                <w:rFonts w:ascii="Arial" w:hAnsi="Arial" w:cs="Arial"/>
                <w:b/>
                <w:bCs/>
                <w:szCs w:val="22"/>
              </w:rPr>
              <w:t>Nature du projet</w:t>
            </w:r>
          </w:p>
        </w:tc>
        <w:tc>
          <w:tcPr>
            <w:tcW w:w="6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0798" w14:textId="77777777" w:rsidR="007E6560" w:rsidRDefault="007E6560" w:rsidP="00421B1D">
            <w:pPr>
              <w:pStyle w:val="Standard"/>
              <w:jc w:val="both"/>
            </w:pPr>
          </w:p>
        </w:tc>
      </w:tr>
      <w:tr w:rsidR="007E6560" w14:paraId="3786AC3B" w14:textId="77777777" w:rsidTr="00421B1D">
        <w:trPr>
          <w:trHeight w:val="613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6FC8" w14:textId="26C86D42" w:rsidR="007E6560" w:rsidRDefault="007E6560" w:rsidP="007E6560">
            <w:pPr>
              <w:pStyle w:val="Standard"/>
              <w:spacing w:before="114" w:after="114" w:line="240" w:lineRule="auto"/>
              <w:textAlignment w:val="baseline"/>
            </w:pPr>
            <w:r>
              <w:rPr>
                <w:rFonts w:ascii="Arial" w:hAnsi="Arial" w:cs="Arial"/>
                <w:b/>
              </w:rPr>
              <w:t>Durée de l’opération</w:t>
            </w:r>
            <w:r w:rsidR="00737C5F">
              <w:rPr>
                <w:rFonts w:ascii="Arial" w:hAnsi="Arial" w:cs="Arial"/>
                <w:b/>
              </w:rPr>
              <w:t xml:space="preserve"> – Calendrier de l’action</w:t>
            </w:r>
          </w:p>
        </w:tc>
        <w:tc>
          <w:tcPr>
            <w:tcW w:w="6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24AC" w14:textId="77777777" w:rsidR="007E6560" w:rsidRDefault="007E6560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7E6560" w14:paraId="79176D57" w14:textId="77777777" w:rsidTr="00421B1D">
        <w:trPr>
          <w:trHeight w:val="613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77E2" w14:textId="4E99EAA9" w:rsidR="007E6560" w:rsidRPr="00C75813" w:rsidRDefault="007E6560" w:rsidP="007E6560">
            <w:pPr>
              <w:pStyle w:val="Standard"/>
              <w:spacing w:before="114" w:after="114"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Territoire concerné par l’opération</w:t>
            </w:r>
          </w:p>
        </w:tc>
        <w:tc>
          <w:tcPr>
            <w:tcW w:w="6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D4BE" w14:textId="77777777" w:rsidR="007E6560" w:rsidRDefault="007E6560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7E6560" w14:paraId="2B08EC4A" w14:textId="77777777" w:rsidTr="00421B1D">
        <w:trPr>
          <w:trHeight w:val="613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FE4E" w14:textId="2DD4F3DA" w:rsidR="007E6560" w:rsidRPr="007E6560" w:rsidRDefault="007E6560" w:rsidP="007E6560">
            <w:pPr>
              <w:pStyle w:val="Standard"/>
              <w:spacing w:before="114" w:after="114" w:line="240" w:lineRule="auto"/>
              <w:textAlignment w:val="baseline"/>
            </w:pPr>
            <w:r w:rsidRPr="00C75813">
              <w:rPr>
                <w:rFonts w:ascii="Arial" w:hAnsi="Arial" w:cs="Arial"/>
                <w:b/>
              </w:rPr>
              <w:t>Agents impliqués</w:t>
            </w:r>
            <w:r>
              <w:rPr>
                <w:rFonts w:ascii="Arial" w:hAnsi="Arial" w:cs="Arial"/>
              </w:rPr>
              <w:t xml:space="preserve"> </w:t>
            </w:r>
            <w:r w:rsidRPr="00C75813">
              <w:rPr>
                <w:rFonts w:ascii="Arial" w:hAnsi="Arial" w:cs="Arial"/>
                <w:i/>
                <w:sz w:val="22"/>
              </w:rPr>
              <w:t>(nom, fonction, qualification, temps consacré à l’action )</w:t>
            </w:r>
          </w:p>
        </w:tc>
        <w:tc>
          <w:tcPr>
            <w:tcW w:w="6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EE26" w14:textId="77777777" w:rsidR="007E6560" w:rsidRDefault="007E6560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7E6560" w14:paraId="0F839975" w14:textId="77777777" w:rsidTr="00421B1D">
        <w:trPr>
          <w:trHeight w:val="613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D5F0" w14:textId="1756CECA" w:rsidR="007E6560" w:rsidRDefault="007E6560" w:rsidP="007E656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Prestataires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(le cas échéant) </w:t>
            </w:r>
            <w:r w:rsidRPr="00B7196C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B7196C">
              <w:rPr>
                <w:rFonts w:ascii="Arial" w:hAnsi="Arial" w:cs="Arial"/>
                <w:i/>
                <w:sz w:val="22"/>
              </w:rPr>
              <w:t>tatut, missions générales, moyens humains et qualifications (fournir un organigramme de la structure), expérience en lien avec le projet, moyens mat</w:t>
            </w:r>
            <w:r>
              <w:rPr>
                <w:rFonts w:ascii="Arial" w:hAnsi="Arial" w:cs="Arial"/>
                <w:i/>
                <w:sz w:val="22"/>
              </w:rPr>
              <w:t>ériels dont dispose l’organisme</w:t>
            </w:r>
          </w:p>
        </w:tc>
        <w:tc>
          <w:tcPr>
            <w:tcW w:w="6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FA9" w14:textId="77777777" w:rsidR="007E6560" w:rsidRDefault="007E6560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7E6560" w14:paraId="1E0C65DC" w14:textId="77777777" w:rsidTr="005D03BB">
        <w:trPr>
          <w:trHeight w:val="3709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185" w14:textId="5177D9FD" w:rsidR="007E6560" w:rsidRDefault="007E6560" w:rsidP="005D03BB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 xml:space="preserve">Type d’actions prévues </w:t>
            </w:r>
            <w:r w:rsidR="005D03BB" w:rsidRPr="005D03BB">
              <w:rPr>
                <w:rFonts w:ascii="Arial" w:hAnsi="Arial" w:cs="Arial"/>
                <w:i/>
                <w:sz w:val="22"/>
              </w:rPr>
              <w:t>(journée/demi-journée d’information, moyens matériels, lieux…)</w:t>
            </w:r>
          </w:p>
        </w:tc>
        <w:tc>
          <w:tcPr>
            <w:tcW w:w="6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BCCD" w14:textId="77777777" w:rsidR="007E6560" w:rsidRDefault="007E6560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27DE6226" w14:textId="77777777" w:rsidR="005D03BB" w:rsidRDefault="005D03BB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025C26B" w14:textId="77777777" w:rsidR="005D03BB" w:rsidRDefault="005D03BB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05CC07AE" w14:textId="77777777" w:rsidR="005D03BB" w:rsidRDefault="005D03BB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5EF95F6F" w14:textId="77777777" w:rsidR="005D03BB" w:rsidRDefault="005D03BB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8924274" w14:textId="411BB4F1" w:rsidR="005D03BB" w:rsidRDefault="005D03BB" w:rsidP="007E6560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D03BB" w14:paraId="3675A35B" w14:textId="77777777" w:rsidTr="00DF2DDD">
        <w:trPr>
          <w:trHeight w:val="2971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4E83" w14:textId="32AC6F9B" w:rsidR="005D03BB" w:rsidRDefault="005D03BB" w:rsidP="005D03B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Résultats attendus et impacts sur la structuration de la filière</w:t>
            </w:r>
          </w:p>
        </w:tc>
        <w:tc>
          <w:tcPr>
            <w:tcW w:w="6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DEEB" w14:textId="77777777" w:rsidR="005D03BB" w:rsidRDefault="005D03BB" w:rsidP="005D03BB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D03BB" w14:paraId="508066DA" w14:textId="77777777" w:rsidTr="005D03BB">
        <w:trPr>
          <w:trHeight w:val="1285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7D5D" w14:textId="7D946BCA" w:rsidR="005D03BB" w:rsidRDefault="005D03BB" w:rsidP="005D03B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Destinataires des actions d’échange de connaissances et d’information</w:t>
            </w:r>
          </w:p>
        </w:tc>
        <w:tc>
          <w:tcPr>
            <w:tcW w:w="6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4DD2" w14:textId="77777777" w:rsidR="005D03BB" w:rsidRDefault="005D03BB" w:rsidP="005D03BB">
            <w:pPr>
              <w:pStyle w:val="Standard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Grilledutableau"/>
        <w:tblW w:w="10615" w:type="dxa"/>
        <w:tblLook w:val="04A0" w:firstRow="1" w:lastRow="0" w:firstColumn="1" w:lastColumn="0" w:noHBand="0" w:noVBand="1"/>
      </w:tblPr>
      <w:tblGrid>
        <w:gridCol w:w="2653"/>
        <w:gridCol w:w="2654"/>
        <w:gridCol w:w="2654"/>
        <w:gridCol w:w="2654"/>
      </w:tblGrid>
      <w:tr w:rsidR="005D03BB" w14:paraId="33C0E955" w14:textId="77777777" w:rsidTr="00421B1D">
        <w:trPr>
          <w:trHeight w:val="1272"/>
        </w:trPr>
        <w:tc>
          <w:tcPr>
            <w:tcW w:w="2653" w:type="dxa"/>
          </w:tcPr>
          <w:p w14:paraId="094A8218" w14:textId="7F43D076" w:rsidR="005D03BB" w:rsidRPr="00C75813" w:rsidRDefault="005D03BB" w:rsidP="00421B1D">
            <w:pPr>
              <w:pStyle w:val="Standard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Type d’action collective d’échange de connaissances et d’informations</w:t>
            </w:r>
          </w:p>
        </w:tc>
        <w:tc>
          <w:tcPr>
            <w:tcW w:w="2654" w:type="dxa"/>
          </w:tcPr>
          <w:p w14:paraId="0A6D7CDF" w14:textId="0361AE73" w:rsidR="005D03BB" w:rsidRPr="00C75813" w:rsidRDefault="005D03BB" w:rsidP="005D03BB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bCs/>
                <w:sz w:val="22"/>
              </w:rPr>
              <w:t xml:space="preserve">Nombre prévisionnel </w:t>
            </w:r>
          </w:p>
        </w:tc>
        <w:tc>
          <w:tcPr>
            <w:tcW w:w="2654" w:type="dxa"/>
          </w:tcPr>
          <w:p w14:paraId="255C1DF0" w14:textId="179635E4" w:rsidR="005D03BB" w:rsidRPr="00C75813" w:rsidRDefault="005D03BB" w:rsidP="00DF2DDD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bCs/>
                <w:sz w:val="22"/>
              </w:rPr>
              <w:t xml:space="preserve">Budget total de l’opération fixé sur le montant forfaitaire de </w:t>
            </w:r>
            <w:r w:rsidR="00DF2DDD">
              <w:rPr>
                <w:rFonts w:ascii="Arial" w:hAnsi="Arial" w:cs="Arial"/>
                <w:b/>
                <w:bCs/>
                <w:sz w:val="22"/>
                <w:u w:val="single"/>
              </w:rPr>
              <w:t>750,00€/demi-journée d’information</w:t>
            </w:r>
          </w:p>
        </w:tc>
        <w:tc>
          <w:tcPr>
            <w:tcW w:w="2654" w:type="dxa"/>
            <w:vAlign w:val="center"/>
          </w:tcPr>
          <w:p w14:paraId="59F554BE" w14:textId="77777777" w:rsidR="005D03BB" w:rsidRPr="00C75813" w:rsidRDefault="005D03BB" w:rsidP="00421B1D">
            <w:pPr>
              <w:pStyle w:val="Standard"/>
              <w:rPr>
                <w:sz w:val="22"/>
              </w:rPr>
            </w:pPr>
            <w:r w:rsidRPr="00C75813">
              <w:rPr>
                <w:rFonts w:ascii="Arial" w:hAnsi="Arial" w:cs="Arial"/>
                <w:b/>
                <w:sz w:val="22"/>
              </w:rPr>
              <w:t>Montant du financement demandé pour l’opération</w:t>
            </w:r>
          </w:p>
        </w:tc>
      </w:tr>
      <w:tr w:rsidR="005D03BB" w14:paraId="3F0A2C5B" w14:textId="77777777" w:rsidTr="00421B1D">
        <w:trPr>
          <w:trHeight w:val="812"/>
        </w:trPr>
        <w:tc>
          <w:tcPr>
            <w:tcW w:w="2653" w:type="dxa"/>
          </w:tcPr>
          <w:p w14:paraId="0AC43E0B" w14:textId="0A5E4CD2" w:rsidR="005D03BB" w:rsidRPr="00C75813" w:rsidRDefault="005D03BB" w:rsidP="00421B1D">
            <w:pPr>
              <w:pStyle w:val="Standard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Journée d’informations</w:t>
            </w:r>
          </w:p>
        </w:tc>
        <w:tc>
          <w:tcPr>
            <w:tcW w:w="2654" w:type="dxa"/>
          </w:tcPr>
          <w:p w14:paraId="258CEF82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2ACD1AF4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198FDC7B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5D03BB" w14:paraId="3066E1DF" w14:textId="77777777" w:rsidTr="00421B1D">
        <w:trPr>
          <w:trHeight w:val="838"/>
        </w:trPr>
        <w:tc>
          <w:tcPr>
            <w:tcW w:w="2653" w:type="dxa"/>
          </w:tcPr>
          <w:p w14:paraId="4847387F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i/>
                <w:sz w:val="22"/>
              </w:rPr>
            </w:pPr>
            <w:r w:rsidRPr="00C75813">
              <w:rPr>
                <w:rFonts w:ascii="Arial" w:hAnsi="Arial" w:cs="Arial"/>
                <w:i/>
                <w:sz w:val="22"/>
              </w:rPr>
              <w:t>…</w:t>
            </w:r>
          </w:p>
        </w:tc>
        <w:tc>
          <w:tcPr>
            <w:tcW w:w="2654" w:type="dxa"/>
          </w:tcPr>
          <w:p w14:paraId="6F4F35C7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4CCF04BC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  <w:tc>
          <w:tcPr>
            <w:tcW w:w="2654" w:type="dxa"/>
          </w:tcPr>
          <w:p w14:paraId="3CF57A70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sz w:val="22"/>
              </w:rPr>
            </w:pPr>
          </w:p>
        </w:tc>
      </w:tr>
      <w:tr w:rsidR="005D03BB" w14:paraId="578A6648" w14:textId="77777777" w:rsidTr="00421B1D">
        <w:trPr>
          <w:trHeight w:val="450"/>
        </w:trPr>
        <w:tc>
          <w:tcPr>
            <w:tcW w:w="2653" w:type="dxa"/>
          </w:tcPr>
          <w:p w14:paraId="75F3F0EA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b/>
                <w:sz w:val="22"/>
              </w:rPr>
            </w:pPr>
            <w:r w:rsidRPr="00C75813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654" w:type="dxa"/>
          </w:tcPr>
          <w:p w14:paraId="2A6E3719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54" w:type="dxa"/>
          </w:tcPr>
          <w:p w14:paraId="614477BF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54" w:type="dxa"/>
          </w:tcPr>
          <w:p w14:paraId="1AB2C709" w14:textId="77777777" w:rsidR="005D03BB" w:rsidRPr="00C75813" w:rsidRDefault="005D03BB" w:rsidP="00421B1D">
            <w:pPr>
              <w:pStyle w:val="Standard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6AA5D66" w14:textId="5C699F6E" w:rsidR="002A204A" w:rsidRDefault="002A204A" w:rsidP="002A204A">
      <w:pPr>
        <w:pStyle w:val="Standard"/>
        <w:jc w:val="both"/>
      </w:pPr>
    </w:p>
    <w:p w14:paraId="4A61FAC0" w14:textId="10CDEC83" w:rsidR="00BA091A" w:rsidRDefault="00BA091A" w:rsidP="002A204A">
      <w:pPr>
        <w:pStyle w:val="Standard"/>
        <w:jc w:val="both"/>
      </w:pPr>
    </w:p>
    <w:p w14:paraId="74208E9D" w14:textId="3DD89075" w:rsidR="002A204A" w:rsidRDefault="00A1439E" w:rsidP="002A204A">
      <w:pPr>
        <w:pStyle w:val="Titre1"/>
        <w:numPr>
          <w:ilvl w:val="0"/>
          <w:numId w:val="19"/>
        </w:numPr>
        <w:autoSpaceDN w:val="0"/>
        <w:textAlignment w:val="baseline"/>
      </w:pPr>
      <w:bookmarkStart w:id="2" w:name="_Toc150170163"/>
      <w:r>
        <w:t>Synthèse des d</w:t>
      </w:r>
      <w:r w:rsidR="002A204A">
        <w:t>épenses</w:t>
      </w:r>
      <w:bookmarkEnd w:id="2"/>
    </w:p>
    <w:p w14:paraId="1E18F71F" w14:textId="505FECA9" w:rsidR="002A204A" w:rsidRDefault="002A204A" w:rsidP="002A204A">
      <w:pPr>
        <w:pStyle w:val="Standard"/>
        <w:suppressAutoHyphens w:val="0"/>
        <w:snapToGrid w:val="0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106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3544"/>
        <w:gridCol w:w="3485"/>
      </w:tblGrid>
      <w:tr w:rsidR="00F43543" w14:paraId="57AA1412" w14:textId="77C28897" w:rsidTr="00F43543">
        <w:trPr>
          <w:trHeight w:val="366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1E27" w14:textId="77777777" w:rsidR="00F43543" w:rsidRDefault="00F43543" w:rsidP="00C746C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995B" w14:textId="23E58D30" w:rsidR="00F43543" w:rsidRDefault="00F43543" w:rsidP="00F43543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Nombre d’actions</w:t>
            </w:r>
          </w:p>
        </w:tc>
        <w:tc>
          <w:tcPr>
            <w:tcW w:w="3485" w:type="dxa"/>
          </w:tcPr>
          <w:p w14:paraId="7CFEF367" w14:textId="17DF75A0" w:rsidR="00F43543" w:rsidRDefault="00F43543" w:rsidP="00C746CF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Montant demandé selon les montants forfaitaires fixés</w:t>
            </w:r>
          </w:p>
        </w:tc>
      </w:tr>
      <w:tr w:rsidR="00F43543" w14:paraId="6D840F2C" w14:textId="5BCCB293" w:rsidTr="00F43543">
        <w:trPr>
          <w:trHeight w:val="366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05D5" w14:textId="6175350F" w:rsidR="00F43543" w:rsidRPr="00F43543" w:rsidRDefault="00F43543" w:rsidP="009D0592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F43543">
              <w:rPr>
                <w:rFonts w:ascii="Arial" w:hAnsi="Arial" w:cs="Arial"/>
                <w:b/>
                <w:sz w:val="22"/>
                <w:szCs w:val="22"/>
              </w:rPr>
              <w:t xml:space="preserve">Actions individuelles </w:t>
            </w:r>
            <w:r w:rsidR="009D0592">
              <w:rPr>
                <w:rFonts w:ascii="Arial" w:hAnsi="Arial" w:cs="Arial"/>
                <w:b/>
                <w:sz w:val="22"/>
                <w:szCs w:val="22"/>
              </w:rPr>
              <w:t>d’échange d’informations de portée collective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867C" w14:textId="77777777" w:rsidR="00F43543" w:rsidRPr="00F43543" w:rsidRDefault="00F43543" w:rsidP="00C746C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56EB8A7E" w14:textId="77777777" w:rsidR="00F43543" w:rsidRPr="00F43543" w:rsidRDefault="00F43543" w:rsidP="00C746C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  <w:tr w:rsidR="00F43543" w14:paraId="52B25AF9" w14:textId="252CDC7E" w:rsidTr="00F43543">
        <w:trPr>
          <w:trHeight w:val="366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D27A" w14:textId="587873D6" w:rsidR="00F43543" w:rsidRDefault="009D0592" w:rsidP="00C746C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Formations à la DS PAC 2024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674B" w14:textId="77777777" w:rsidR="00F43543" w:rsidRDefault="00F43543" w:rsidP="00C746CF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451383A6" w14:textId="77777777" w:rsidR="00F43543" w:rsidRDefault="00F43543" w:rsidP="00C746CF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43543" w14:paraId="6FD16C2F" w14:textId="18AE41C9" w:rsidTr="00F43543">
        <w:trPr>
          <w:trHeight w:val="366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DB2D" w14:textId="2511ED05" w:rsidR="00F43543" w:rsidRDefault="009D0592" w:rsidP="00C746C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Formations à la résolution des alertes 3STR en 2024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0339" w14:textId="77777777" w:rsidR="00F43543" w:rsidRDefault="00F43543" w:rsidP="00C746CF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701E849F" w14:textId="77777777" w:rsidR="00F43543" w:rsidRDefault="00F43543" w:rsidP="00C746CF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43543" w14:paraId="6E14ABA3" w14:textId="5DD2C856" w:rsidTr="00F43543">
        <w:trPr>
          <w:trHeight w:val="366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360B" w14:textId="234B871F" w:rsidR="00F43543" w:rsidRDefault="00F43543" w:rsidP="00F43543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F43543">
              <w:rPr>
                <w:rFonts w:ascii="Arial" w:hAnsi="Arial" w:cs="Arial"/>
                <w:b/>
                <w:sz w:val="22"/>
                <w:szCs w:val="22"/>
              </w:rPr>
              <w:t xml:space="preserve">Actions </w:t>
            </w:r>
            <w:r>
              <w:rPr>
                <w:rFonts w:ascii="Arial" w:hAnsi="Arial" w:cs="Arial"/>
                <w:b/>
                <w:sz w:val="22"/>
                <w:szCs w:val="22"/>
              </w:rPr>
              <w:t>collectives</w:t>
            </w:r>
            <w:r w:rsidRPr="00F43543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b/>
                <w:sz w:val="22"/>
                <w:szCs w:val="22"/>
              </w:rPr>
              <w:t>’échange de connaissances et actions d’informations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1E48" w14:textId="77777777" w:rsidR="00F43543" w:rsidRDefault="00F43543" w:rsidP="00F43543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7A5C7FC1" w14:textId="77777777" w:rsidR="00F43543" w:rsidRDefault="00F43543" w:rsidP="00F43543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43543" w14:paraId="026BB07F" w14:textId="499DFA43" w:rsidTr="00F43543">
        <w:trPr>
          <w:trHeight w:val="366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733E" w14:textId="19C1FC45" w:rsidR="00F43543" w:rsidRDefault="009D0592" w:rsidP="009D059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Demi-j</w:t>
            </w:r>
            <w:r w:rsidR="00E26CF9">
              <w:rPr>
                <w:rFonts w:ascii="Arial" w:hAnsi="Arial" w:cs="Arial"/>
                <w:sz w:val="22"/>
                <w:szCs w:val="22"/>
              </w:rPr>
              <w:t>ournée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26CF9">
              <w:rPr>
                <w:rFonts w:ascii="Arial" w:hAnsi="Arial" w:cs="Arial"/>
                <w:sz w:val="22"/>
                <w:szCs w:val="22"/>
              </w:rPr>
              <w:t xml:space="preserve"> d’informations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E212" w14:textId="77777777" w:rsidR="00F43543" w:rsidRDefault="00F43543" w:rsidP="00F43543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4C96AC96" w14:textId="77777777" w:rsidR="00F43543" w:rsidRDefault="00F43543" w:rsidP="00F43543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43543" w14:paraId="10E966F7" w14:textId="77777777" w:rsidTr="00F43543">
        <w:trPr>
          <w:trHeight w:val="366"/>
        </w:trPr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1C53" w14:textId="1B2301B8" w:rsidR="00F43543" w:rsidRPr="00F43543" w:rsidRDefault="00F43543" w:rsidP="00F43543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F43543">
              <w:rPr>
                <w:rFonts w:ascii="Arial" w:hAnsi="Arial" w:cs="Arial"/>
                <w:b/>
                <w:sz w:val="22"/>
                <w:szCs w:val="22"/>
              </w:rPr>
              <w:t>TOTAL de l’ensemble des actions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5BD8" w14:textId="77777777" w:rsidR="00F43543" w:rsidRDefault="00F43543" w:rsidP="00F43543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6EC83014" w14:textId="77777777" w:rsidR="00F43543" w:rsidRDefault="00F43543" w:rsidP="00F43543">
            <w:pPr>
              <w:pStyle w:val="Standard"/>
              <w:snapToGrid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785EB773" w14:textId="07C1B27F" w:rsidR="002A59D0" w:rsidRDefault="002A59D0" w:rsidP="002A204A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E960E5" w14:textId="77777777" w:rsidR="002A59D0" w:rsidRDefault="002A59D0">
      <w:pPr>
        <w:suppressAutoHyphens w:val="0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681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6811"/>
      </w:tblGrid>
      <w:tr w:rsidR="00D15644" w:rsidRPr="00EF761A" w14:paraId="3E5DD489" w14:textId="77777777" w:rsidTr="00C746CF">
        <w:trPr>
          <w:jc w:val="center"/>
        </w:trPr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12B0F" w14:textId="3FDA48DC" w:rsidR="00D15644" w:rsidRPr="00EF761A" w:rsidRDefault="00D15644" w:rsidP="00D15644">
            <w:pPr>
              <w:pageBreakBefore/>
              <w:spacing w:before="120" w:after="120"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EF761A">
              <w:rPr>
                <w:rFonts w:ascii="Arial" w:hAnsi="Arial" w:cs="Arial"/>
                <w:b/>
                <w:color w:val="000000"/>
              </w:rPr>
              <w:lastRenderedPageBreak/>
              <w:t xml:space="preserve">ANNEXE </w:t>
            </w:r>
            <w:r w:rsidR="007B19B2">
              <w:rPr>
                <w:rFonts w:ascii="Arial" w:hAnsi="Arial" w:cs="Arial"/>
                <w:b/>
                <w:color w:val="000000"/>
              </w:rPr>
              <w:t>3</w:t>
            </w:r>
            <w:r w:rsidRPr="00EF761A">
              <w:rPr>
                <w:rFonts w:ascii="Arial" w:hAnsi="Arial" w:cs="Arial"/>
                <w:b/>
                <w:color w:val="000000"/>
              </w:rPr>
              <w:t> : PIECES JUSTIFICATIVES A FOURNIR</w:t>
            </w:r>
            <w:r>
              <w:rPr>
                <w:rFonts w:ascii="Arial" w:hAnsi="Arial" w:cs="Arial"/>
                <w:b/>
                <w:color w:val="000000"/>
              </w:rPr>
              <w:t xml:space="preserve"> AVEC LA DEMANDE DE PAIEMENT </w:t>
            </w:r>
          </w:p>
        </w:tc>
      </w:tr>
    </w:tbl>
    <w:p w14:paraId="30AF6FCD" w14:textId="77777777" w:rsidR="00D15644" w:rsidRPr="00EF761A" w:rsidRDefault="00D15644" w:rsidP="00D15644">
      <w:pPr>
        <w:spacing w:before="113" w:line="240" w:lineRule="exact"/>
        <w:ind w:left="-426" w:right="-427"/>
        <w:jc w:val="center"/>
        <w:rPr>
          <w:rFonts w:ascii="Arial" w:hAnsi="Arial" w:cs="Arial"/>
          <w:color w:val="000000"/>
        </w:rPr>
      </w:pPr>
    </w:p>
    <w:p w14:paraId="5560D1C1" w14:textId="77777777" w:rsidR="00D15644" w:rsidRDefault="00D15644" w:rsidP="00D15644">
      <w:pPr>
        <w:spacing w:line="240" w:lineRule="exact"/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EF761A">
        <w:rPr>
          <w:rFonts w:ascii="Arial" w:hAnsi="Arial" w:cs="Arial"/>
          <w:b/>
          <w:color w:val="000000"/>
          <w:sz w:val="20"/>
          <w:u w:val="single"/>
        </w:rPr>
        <w:t>MODALITE</w:t>
      </w:r>
      <w:r>
        <w:rPr>
          <w:rFonts w:ascii="Arial" w:hAnsi="Arial" w:cs="Arial"/>
          <w:b/>
          <w:color w:val="000000"/>
          <w:sz w:val="20"/>
          <w:u w:val="single"/>
        </w:rPr>
        <w:t>S</w:t>
      </w:r>
      <w:r w:rsidRPr="00EF761A">
        <w:rPr>
          <w:rFonts w:ascii="Arial" w:hAnsi="Arial" w:cs="Arial"/>
          <w:b/>
          <w:color w:val="000000"/>
          <w:sz w:val="20"/>
          <w:u w:val="single"/>
        </w:rPr>
        <w:t xml:space="preserve"> DE REALISATION</w:t>
      </w:r>
      <w:r>
        <w:rPr>
          <w:rFonts w:ascii="Arial" w:hAnsi="Arial" w:cs="Arial"/>
          <w:b/>
          <w:color w:val="000000"/>
          <w:sz w:val="20"/>
          <w:u w:val="single"/>
        </w:rPr>
        <w:t xml:space="preserve"> ET PIECES JUSTIFICATIVES ATTENDUES</w:t>
      </w:r>
    </w:p>
    <w:p w14:paraId="7E5BC17C" w14:textId="77777777" w:rsidR="00D15644" w:rsidRDefault="00D15644" w:rsidP="00D15644">
      <w:pPr>
        <w:spacing w:line="240" w:lineRule="exact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60B721B3" w14:textId="4FAAFFBE" w:rsidR="00D15644" w:rsidRPr="008E061C" w:rsidRDefault="007B19B2" w:rsidP="00D15644">
      <w:pPr>
        <w:widowControl w:val="0"/>
        <w:spacing w:before="120"/>
        <w:rPr>
          <w:rFonts w:ascii="Arial" w:hAnsi="Arial" w:cs="Arial"/>
          <w:b/>
          <w:iCs/>
          <w:color w:val="44546A" w:themeColor="text2"/>
          <w:sz w:val="20"/>
        </w:rPr>
      </w:pPr>
      <w:r>
        <w:rPr>
          <w:rFonts w:ascii="Arial" w:hAnsi="Arial" w:cs="Arial"/>
          <w:b/>
          <w:iCs/>
          <w:color w:val="44546A" w:themeColor="text2"/>
          <w:sz w:val="20"/>
        </w:rPr>
        <w:t>Pour chaque demande de paiement</w:t>
      </w:r>
      <w:r w:rsidR="00D15644">
        <w:rPr>
          <w:rFonts w:ascii="Arial" w:hAnsi="Arial" w:cs="Arial"/>
          <w:b/>
          <w:iCs/>
          <w:color w:val="44546A" w:themeColor="text2"/>
          <w:sz w:val="20"/>
        </w:rPr>
        <w:t>, devront</w:t>
      </w:r>
      <w:r w:rsidR="00D15644" w:rsidRPr="008E061C">
        <w:rPr>
          <w:rFonts w:ascii="Arial" w:hAnsi="Arial" w:cs="Arial"/>
          <w:b/>
          <w:iCs/>
          <w:color w:val="44546A" w:themeColor="text2"/>
          <w:sz w:val="20"/>
        </w:rPr>
        <w:t xml:space="preserve"> être fournis :</w:t>
      </w:r>
    </w:p>
    <w:p w14:paraId="6C94C97C" w14:textId="77777777" w:rsidR="00D15644" w:rsidRPr="00C3719F" w:rsidRDefault="00D15644" w:rsidP="00D15644">
      <w:pPr>
        <w:pStyle w:val="Paragraphedeliste"/>
        <w:numPr>
          <w:ilvl w:val="0"/>
          <w:numId w:val="11"/>
        </w:numPr>
        <w:tabs>
          <w:tab w:val="left" w:pos="1730"/>
        </w:tabs>
        <w:spacing w:before="120"/>
        <w:contextualSpacing/>
        <w:jc w:val="both"/>
        <w:textAlignment w:val="auto"/>
        <w:rPr>
          <w:rFonts w:ascii="Arial" w:hAnsi="Arial"/>
          <w:iCs/>
          <w:sz w:val="22"/>
        </w:rPr>
      </w:pPr>
      <w:r w:rsidRPr="00C3719F">
        <w:rPr>
          <w:rFonts w:ascii="Arial" w:hAnsi="Arial"/>
          <w:iCs/>
          <w:sz w:val="22"/>
        </w:rPr>
        <w:t>Le relevé d’identité bancaire IBAN/BIC correspondant à l'identité du bénéficiaire</w:t>
      </w:r>
    </w:p>
    <w:p w14:paraId="230284BF" w14:textId="7EE85AB3" w:rsidR="00D15644" w:rsidRPr="00C3719F" w:rsidRDefault="00D15644" w:rsidP="00D15644">
      <w:pPr>
        <w:pStyle w:val="Paragraphedeliste"/>
        <w:numPr>
          <w:ilvl w:val="0"/>
          <w:numId w:val="11"/>
        </w:numPr>
        <w:tabs>
          <w:tab w:val="left" w:pos="1730"/>
        </w:tabs>
        <w:spacing w:before="120"/>
        <w:contextualSpacing/>
        <w:jc w:val="both"/>
        <w:textAlignment w:val="auto"/>
        <w:rPr>
          <w:rFonts w:ascii="Arial" w:hAnsi="Arial"/>
          <w:iCs/>
          <w:sz w:val="22"/>
        </w:rPr>
      </w:pPr>
      <w:r w:rsidRPr="00C3719F">
        <w:rPr>
          <w:rFonts w:ascii="Arial" w:hAnsi="Arial"/>
          <w:iCs/>
          <w:sz w:val="22"/>
        </w:rPr>
        <w:t>L’Annexe 5 : demande de versement signée du président et visée par la DAAF</w:t>
      </w:r>
    </w:p>
    <w:p w14:paraId="0DFFC0AF" w14:textId="3513666C" w:rsidR="00D15644" w:rsidRPr="00BA091A" w:rsidRDefault="00D15644" w:rsidP="00D15644">
      <w:pPr>
        <w:jc w:val="both"/>
        <w:rPr>
          <w:rFonts w:ascii="Arial" w:hAnsi="Arial" w:cs="Arial"/>
          <w:color w:val="000000"/>
          <w:sz w:val="20"/>
          <w:szCs w:val="18"/>
        </w:rPr>
      </w:pPr>
    </w:p>
    <w:p w14:paraId="278FBC7D" w14:textId="77777777" w:rsidR="00D15644" w:rsidRPr="00BA091A" w:rsidRDefault="00D15644" w:rsidP="00D15644">
      <w:pPr>
        <w:jc w:val="both"/>
        <w:rPr>
          <w:rFonts w:ascii="Arial" w:hAnsi="Arial" w:cs="Arial"/>
          <w:b/>
          <w:color w:val="44546A" w:themeColor="text2"/>
          <w:sz w:val="20"/>
          <w:szCs w:val="18"/>
        </w:rPr>
      </w:pPr>
      <w:r w:rsidRPr="00BA091A">
        <w:rPr>
          <w:rFonts w:ascii="Arial" w:hAnsi="Arial" w:cs="Arial"/>
          <w:b/>
          <w:color w:val="44546A" w:themeColor="text2"/>
          <w:sz w:val="20"/>
          <w:szCs w:val="18"/>
        </w:rPr>
        <w:t>Selon le régime d’aide, il est également attendu les livrables suivants :</w:t>
      </w:r>
    </w:p>
    <w:p w14:paraId="503EC2C1" w14:textId="77777777" w:rsidR="00D15644" w:rsidRPr="00BA091A" w:rsidRDefault="00D15644" w:rsidP="00D15644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655"/>
      </w:tblGrid>
      <w:tr w:rsidR="00D15644" w:rsidRPr="00BA091A" w14:paraId="70CE1F52" w14:textId="77777777" w:rsidTr="00C746CF">
        <w:tc>
          <w:tcPr>
            <w:tcW w:w="3256" w:type="dxa"/>
          </w:tcPr>
          <w:p w14:paraId="12C23A90" w14:textId="77777777" w:rsidR="00D15644" w:rsidRPr="00BA091A" w:rsidRDefault="00D15644" w:rsidP="00C746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BA091A">
              <w:rPr>
                <w:rFonts w:ascii="Arial" w:hAnsi="Arial" w:cs="Arial"/>
                <w:b/>
                <w:color w:val="000000"/>
                <w:sz w:val="20"/>
                <w:szCs w:val="18"/>
              </w:rPr>
              <w:t>Régime d’aide</w:t>
            </w:r>
          </w:p>
        </w:tc>
        <w:tc>
          <w:tcPr>
            <w:tcW w:w="6655" w:type="dxa"/>
          </w:tcPr>
          <w:p w14:paraId="404D4EA0" w14:textId="77777777" w:rsidR="00D15644" w:rsidRPr="00BA091A" w:rsidRDefault="00D15644" w:rsidP="00C746CF">
            <w:pPr>
              <w:pStyle w:val="Paragraphedeliste"/>
              <w:jc w:val="center"/>
              <w:rPr>
                <w:rFonts w:ascii="Arial" w:hAnsi="Arial"/>
                <w:b/>
                <w:szCs w:val="18"/>
              </w:rPr>
            </w:pPr>
            <w:r w:rsidRPr="00BA091A">
              <w:rPr>
                <w:rFonts w:ascii="Arial" w:hAnsi="Arial"/>
                <w:b/>
                <w:szCs w:val="18"/>
              </w:rPr>
              <w:t>Livrables</w:t>
            </w:r>
          </w:p>
        </w:tc>
      </w:tr>
      <w:tr w:rsidR="00BA091A" w:rsidRPr="00F067E2" w14:paraId="1445E625" w14:textId="77777777" w:rsidTr="00C746CF">
        <w:tc>
          <w:tcPr>
            <w:tcW w:w="3256" w:type="dxa"/>
          </w:tcPr>
          <w:p w14:paraId="2E948CC5" w14:textId="77777777" w:rsidR="00BA091A" w:rsidRPr="00BA091A" w:rsidRDefault="00BA091A" w:rsidP="00BA091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91E56" w14:textId="73E1B9CA" w:rsidR="00BA091A" w:rsidRPr="00BA091A" w:rsidRDefault="00BA091A" w:rsidP="00D45A6D">
            <w:pPr>
              <w:pStyle w:val="Paragraphedeliste"/>
              <w:widowControl/>
              <w:numPr>
                <w:ilvl w:val="0"/>
                <w:numId w:val="17"/>
              </w:numPr>
              <w:tabs>
                <w:tab w:val="left" w:pos="1730"/>
              </w:tabs>
              <w:suppressAutoHyphens w:val="0"/>
              <w:contextualSpacing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Frais relatifs au r</w:t>
            </w:r>
            <w:r w:rsidRPr="00BA091A">
              <w:rPr>
                <w:rFonts w:ascii="Arial" w:hAnsi="Arial"/>
                <w:sz w:val="18"/>
                <w:szCs w:val="18"/>
              </w:rPr>
              <w:t xml:space="preserve">égime cadre exempté de notification n° SA.108940 relatif aux aides à </w:t>
            </w:r>
            <w:r w:rsidRPr="00BA091A">
              <w:rPr>
                <w:rFonts w:ascii="Arial" w:hAnsi="Arial"/>
                <w:b/>
                <w:sz w:val="18"/>
                <w:szCs w:val="18"/>
                <w:u w:val="single"/>
              </w:rPr>
              <w:t>l’échange de connaissance et aux actions d’information</w:t>
            </w:r>
            <w:r w:rsidRPr="00BA091A">
              <w:rPr>
                <w:rFonts w:ascii="Arial" w:hAnsi="Arial"/>
                <w:sz w:val="18"/>
                <w:szCs w:val="18"/>
              </w:rPr>
              <w:t xml:space="preserve"> dans le secteur agricole pour la période 2023-2029</w:t>
            </w:r>
          </w:p>
        </w:tc>
        <w:tc>
          <w:tcPr>
            <w:tcW w:w="6655" w:type="dxa"/>
          </w:tcPr>
          <w:p w14:paraId="713D88A1" w14:textId="1C275EA5" w:rsidR="00BA091A" w:rsidRPr="00BA091A" w:rsidRDefault="00BA091A" w:rsidP="00BA091A">
            <w:pPr>
              <w:pStyle w:val="Stylepardfaut"/>
              <w:tabs>
                <w:tab w:val="left" w:pos="2014"/>
                <w:tab w:val="left" w:pos="2302"/>
                <w:tab w:val="left" w:pos="2592"/>
              </w:tabs>
              <w:jc w:val="both"/>
              <w:rPr>
                <w:rFonts w:ascii="Arial" w:hAnsi="Arial" w:cs="Arial"/>
                <w:sz w:val="18"/>
              </w:rPr>
            </w:pPr>
            <w:r w:rsidRPr="00BA091A">
              <w:rPr>
                <w:rFonts w:ascii="Arial" w:hAnsi="Arial" w:cs="Arial"/>
                <w:b/>
                <w:sz w:val="18"/>
              </w:rPr>
              <w:t>La structure s'engage à p</w:t>
            </w:r>
            <w:r w:rsidR="00C3719F">
              <w:rPr>
                <w:rFonts w:ascii="Arial" w:hAnsi="Arial" w:cs="Arial"/>
                <w:b/>
                <w:sz w:val="18"/>
              </w:rPr>
              <w:t>résenter, pour chaque action</w:t>
            </w:r>
            <w:r w:rsidR="00CC133C">
              <w:rPr>
                <w:rFonts w:ascii="Arial" w:hAnsi="Arial" w:cs="Arial"/>
                <w:b/>
                <w:sz w:val="18"/>
              </w:rPr>
              <w:t xml:space="preserve"> collective</w:t>
            </w:r>
            <w:r w:rsidR="00C3719F">
              <w:rPr>
                <w:rFonts w:ascii="Arial" w:hAnsi="Arial" w:cs="Arial"/>
                <w:b/>
                <w:sz w:val="18"/>
              </w:rPr>
              <w:t xml:space="preserve"> d’échange </w:t>
            </w:r>
            <w:r w:rsidRPr="00BA091A">
              <w:rPr>
                <w:rFonts w:ascii="Arial" w:hAnsi="Arial" w:cs="Arial"/>
                <w:b/>
                <w:sz w:val="18"/>
              </w:rPr>
              <w:t>de connaissanc</w:t>
            </w:r>
            <w:r w:rsidR="00C3719F">
              <w:rPr>
                <w:rFonts w:ascii="Arial" w:hAnsi="Arial" w:cs="Arial"/>
                <w:b/>
                <w:sz w:val="18"/>
              </w:rPr>
              <w:t>es et d’information,</w:t>
            </w:r>
            <w:r w:rsidRPr="00BA091A">
              <w:rPr>
                <w:rFonts w:ascii="Arial" w:hAnsi="Arial" w:cs="Arial"/>
                <w:b/>
                <w:sz w:val="18"/>
              </w:rPr>
              <w:t xml:space="preserve"> les justificatifs suivants</w:t>
            </w:r>
            <w:r w:rsidR="00527FB9">
              <w:rPr>
                <w:rFonts w:ascii="Arial" w:hAnsi="Arial" w:cs="Arial"/>
                <w:sz w:val="18"/>
              </w:rPr>
              <w:t> :</w:t>
            </w:r>
          </w:p>
          <w:p w14:paraId="60AF7BF3" w14:textId="4E4F347B" w:rsidR="00BA091A" w:rsidRDefault="00BA091A" w:rsidP="00BA091A">
            <w:pPr>
              <w:pStyle w:val="Corpsdetexte3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BA091A">
              <w:rPr>
                <w:rFonts w:ascii="Arial" w:hAnsi="Arial" w:cs="Arial"/>
                <w:sz w:val="18"/>
              </w:rPr>
              <w:t xml:space="preserve">Convocation et </w:t>
            </w:r>
            <w:r w:rsidR="006F59D0">
              <w:rPr>
                <w:rFonts w:ascii="Arial" w:hAnsi="Arial" w:cs="Arial"/>
                <w:sz w:val="18"/>
              </w:rPr>
              <w:t xml:space="preserve">feuille d’émargement </w:t>
            </w:r>
            <w:r w:rsidR="00CC133C">
              <w:rPr>
                <w:rFonts w:ascii="Arial" w:hAnsi="Arial" w:cs="Arial"/>
                <w:sz w:val="18"/>
              </w:rPr>
              <w:t xml:space="preserve">de présence des participants </w:t>
            </w:r>
            <w:r w:rsidRPr="00BA091A">
              <w:rPr>
                <w:rFonts w:ascii="Arial" w:hAnsi="Arial" w:cs="Arial"/>
                <w:sz w:val="18"/>
              </w:rPr>
              <w:tab/>
            </w:r>
          </w:p>
          <w:p w14:paraId="019FCC59" w14:textId="063F44F8" w:rsidR="00527FB9" w:rsidRPr="00527FB9" w:rsidRDefault="00527FB9" w:rsidP="00527FB9">
            <w:pPr>
              <w:pStyle w:val="Corpsdetexte3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BA091A">
              <w:rPr>
                <w:rFonts w:ascii="Arial" w:hAnsi="Arial" w:cs="Arial"/>
                <w:sz w:val="18"/>
              </w:rPr>
              <w:t>Support de la présentatio</w:t>
            </w:r>
            <w:r>
              <w:rPr>
                <w:rFonts w:ascii="Arial" w:hAnsi="Arial" w:cs="Arial"/>
                <w:sz w:val="18"/>
              </w:rPr>
              <w:t xml:space="preserve">n ayant fait l’objet de l’échange </w:t>
            </w:r>
            <w:r w:rsidRPr="00BA091A">
              <w:rPr>
                <w:rFonts w:ascii="Arial" w:hAnsi="Arial" w:cs="Arial"/>
                <w:sz w:val="18"/>
              </w:rPr>
              <w:t>de connaissances ou de l’action d’information</w:t>
            </w:r>
          </w:p>
          <w:p w14:paraId="0DE11B4F" w14:textId="208243AA" w:rsidR="00BA091A" w:rsidRPr="00BA091A" w:rsidRDefault="00C3719F" w:rsidP="00BA091A">
            <w:pPr>
              <w:pStyle w:val="Corpsdetexte3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Fiche d’évaluation de l’échange </w:t>
            </w:r>
            <w:r w:rsidR="00BA091A" w:rsidRPr="00BA091A">
              <w:rPr>
                <w:rFonts w:ascii="Arial" w:hAnsi="Arial" w:cs="Arial"/>
                <w:sz w:val="18"/>
              </w:rPr>
              <w:t>de connaissances ou de l’action d’information complétée et signée par les participants</w:t>
            </w:r>
          </w:p>
          <w:p w14:paraId="64FD4F80" w14:textId="64017C7D" w:rsidR="00BA091A" w:rsidRPr="00BA091A" w:rsidRDefault="00BA091A" w:rsidP="00BA091A">
            <w:pPr>
              <w:pStyle w:val="Corpsdetexte3"/>
              <w:rPr>
                <w:rFonts w:ascii="Arial" w:hAnsi="Arial" w:cs="Arial"/>
                <w:b/>
                <w:sz w:val="18"/>
              </w:rPr>
            </w:pPr>
            <w:r w:rsidRPr="00BA091A">
              <w:rPr>
                <w:rFonts w:ascii="Arial" w:hAnsi="Arial" w:cs="Arial"/>
                <w:b/>
                <w:sz w:val="18"/>
              </w:rPr>
              <w:t>La structure s'engage à présenter, pou</w:t>
            </w:r>
            <w:r w:rsidR="00C3719F">
              <w:rPr>
                <w:rFonts w:ascii="Arial" w:hAnsi="Arial" w:cs="Arial"/>
                <w:b/>
                <w:sz w:val="18"/>
              </w:rPr>
              <w:t xml:space="preserve">r chaque action individuelle d’échange </w:t>
            </w:r>
            <w:r w:rsidRPr="00BA091A">
              <w:rPr>
                <w:rFonts w:ascii="Arial" w:hAnsi="Arial" w:cs="Arial"/>
                <w:b/>
                <w:sz w:val="18"/>
              </w:rPr>
              <w:t>de connaissances et d’i</w:t>
            </w:r>
            <w:r w:rsidR="00527FB9">
              <w:rPr>
                <w:rFonts w:ascii="Arial" w:hAnsi="Arial" w:cs="Arial"/>
                <w:b/>
                <w:sz w:val="18"/>
              </w:rPr>
              <w:t>nformation de portée collective (formations individuelles)</w:t>
            </w:r>
            <w:r w:rsidRPr="00BA091A">
              <w:rPr>
                <w:rFonts w:ascii="Arial" w:hAnsi="Arial" w:cs="Arial"/>
                <w:b/>
                <w:sz w:val="18"/>
              </w:rPr>
              <w:t xml:space="preserve"> les justificatifs suivants</w:t>
            </w:r>
            <w:r w:rsidR="00C3719F">
              <w:rPr>
                <w:rFonts w:ascii="Arial" w:hAnsi="Arial" w:cs="Arial"/>
                <w:b/>
                <w:sz w:val="18"/>
              </w:rPr>
              <w:t> :</w:t>
            </w:r>
          </w:p>
          <w:p w14:paraId="5260F6D9" w14:textId="77777777" w:rsidR="00527FB9" w:rsidRPr="001355BE" w:rsidRDefault="00527FB9" w:rsidP="001355BE">
            <w:pPr>
              <w:pStyle w:val="Corpsdetexte3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1355BE">
              <w:rPr>
                <w:rFonts w:ascii="Arial" w:hAnsi="Arial" w:cs="Arial"/>
                <w:sz w:val="18"/>
              </w:rPr>
              <w:t>Support de la présentation ayant fait l’objet de l’échange de connaissances ou de l’action d’information</w:t>
            </w:r>
          </w:p>
          <w:p w14:paraId="66863127" w14:textId="76E52063" w:rsidR="00BA091A" w:rsidRPr="001355BE" w:rsidRDefault="00BA091A" w:rsidP="001355BE">
            <w:pPr>
              <w:pStyle w:val="Corpsdetexte3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 w:rsidRPr="001355BE">
              <w:rPr>
                <w:rFonts w:ascii="Arial" w:hAnsi="Arial" w:cs="Arial"/>
                <w:sz w:val="18"/>
              </w:rPr>
              <w:t xml:space="preserve">Attestation de </w:t>
            </w:r>
            <w:r w:rsidR="00527FB9" w:rsidRPr="001355BE">
              <w:rPr>
                <w:rFonts w:ascii="Arial" w:hAnsi="Arial" w:cs="Arial"/>
                <w:sz w:val="18"/>
              </w:rPr>
              <w:t>fin de formation</w:t>
            </w:r>
            <w:r w:rsidRPr="001355BE">
              <w:rPr>
                <w:rFonts w:ascii="Arial" w:hAnsi="Arial" w:cs="Arial"/>
                <w:sz w:val="18"/>
              </w:rPr>
              <w:t xml:space="preserve"> </w:t>
            </w:r>
            <w:r w:rsidR="00942440">
              <w:rPr>
                <w:rFonts w:ascii="Arial" w:hAnsi="Arial" w:cs="Arial"/>
                <w:sz w:val="18"/>
              </w:rPr>
              <w:t xml:space="preserve">datée et </w:t>
            </w:r>
            <w:r w:rsidR="00527FB9" w:rsidRPr="001355BE">
              <w:rPr>
                <w:rFonts w:ascii="Arial" w:hAnsi="Arial" w:cs="Arial"/>
                <w:sz w:val="18"/>
              </w:rPr>
              <w:t>signée par</w:t>
            </w:r>
            <w:r w:rsidRPr="001355BE">
              <w:rPr>
                <w:rFonts w:ascii="Arial" w:hAnsi="Arial" w:cs="Arial"/>
                <w:sz w:val="18"/>
              </w:rPr>
              <w:t xml:space="preserve"> l’exploitant</w:t>
            </w:r>
            <w:r w:rsidR="00527FB9" w:rsidRPr="001355BE">
              <w:rPr>
                <w:rFonts w:ascii="Arial" w:hAnsi="Arial" w:cs="Arial"/>
                <w:sz w:val="18"/>
              </w:rPr>
              <w:t xml:space="preserve"> (cf. annexe 4)</w:t>
            </w:r>
          </w:p>
          <w:p w14:paraId="52BF69AD" w14:textId="502CE79B" w:rsidR="00C85F76" w:rsidRPr="00BA091A" w:rsidRDefault="00452A96" w:rsidP="001355BE">
            <w:pPr>
              <w:pStyle w:val="Corpsdetexte3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Annexe 6</w:t>
            </w:r>
            <w:r w:rsidR="00C85F76" w:rsidRPr="001355BE">
              <w:rPr>
                <w:rFonts w:ascii="Arial" w:hAnsi="Arial" w:cs="Arial"/>
                <w:sz w:val="18"/>
              </w:rPr>
              <w:t> : Récapitulatif des formations individuelles réalisées</w:t>
            </w:r>
          </w:p>
        </w:tc>
      </w:tr>
      <w:tr w:rsidR="00BA091A" w:rsidRPr="00C313B1" w14:paraId="14C4A0D6" w14:textId="77777777" w:rsidTr="00C746CF">
        <w:tc>
          <w:tcPr>
            <w:tcW w:w="3256" w:type="dxa"/>
          </w:tcPr>
          <w:p w14:paraId="4ADA9D76" w14:textId="77777777" w:rsidR="00BA091A" w:rsidRPr="00781268" w:rsidRDefault="00BA091A" w:rsidP="00BA091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D78EDC" w14:textId="77777777" w:rsidR="00BA091A" w:rsidRPr="00781268" w:rsidRDefault="00BA091A" w:rsidP="00BA091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126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Pour tous les régimes d’aide</w:t>
            </w:r>
          </w:p>
        </w:tc>
        <w:tc>
          <w:tcPr>
            <w:tcW w:w="6655" w:type="dxa"/>
          </w:tcPr>
          <w:p w14:paraId="4B906357" w14:textId="77777777" w:rsidR="00BA091A" w:rsidRPr="00781268" w:rsidRDefault="00BA091A" w:rsidP="00BA091A">
            <w:pPr>
              <w:widowControl w:val="0"/>
              <w:spacing w:before="120"/>
              <w:rPr>
                <w:rFonts w:ascii="Arial" w:hAnsi="Arial" w:cs="Arial"/>
                <w:b/>
                <w:iCs/>
                <w:sz w:val="18"/>
              </w:rPr>
            </w:pPr>
            <w:r w:rsidRPr="00781268">
              <w:rPr>
                <w:rFonts w:ascii="Arial" w:hAnsi="Arial" w:cs="Arial"/>
                <w:b/>
                <w:iCs/>
                <w:sz w:val="18"/>
              </w:rPr>
              <w:t>Pour le solde :</w:t>
            </w:r>
          </w:p>
          <w:p w14:paraId="7D3FDD23" w14:textId="77777777" w:rsidR="00BA091A" w:rsidRPr="00781268" w:rsidRDefault="00BA091A" w:rsidP="00BA091A">
            <w:pPr>
              <w:pStyle w:val="Paragraphedeliste"/>
              <w:numPr>
                <w:ilvl w:val="0"/>
                <w:numId w:val="11"/>
              </w:numPr>
              <w:tabs>
                <w:tab w:val="left" w:pos="1730"/>
              </w:tabs>
              <w:spacing w:before="120"/>
              <w:contextualSpacing/>
              <w:jc w:val="both"/>
              <w:textAlignment w:val="auto"/>
              <w:rPr>
                <w:rFonts w:ascii="Arial" w:hAnsi="Arial"/>
                <w:iCs/>
                <w:sz w:val="18"/>
              </w:rPr>
            </w:pPr>
            <w:r w:rsidRPr="00781268">
              <w:rPr>
                <w:rFonts w:ascii="Arial" w:hAnsi="Arial"/>
                <w:iCs/>
                <w:sz w:val="18"/>
              </w:rPr>
              <w:t>Attestation de service fait de la DAAF</w:t>
            </w:r>
          </w:p>
          <w:p w14:paraId="1613946F" w14:textId="77777777" w:rsidR="00BA091A" w:rsidRPr="00781268" w:rsidRDefault="00BA091A" w:rsidP="00BA091A">
            <w:pPr>
              <w:pStyle w:val="Paragraphedeliste"/>
              <w:numPr>
                <w:ilvl w:val="0"/>
                <w:numId w:val="11"/>
              </w:numPr>
              <w:tabs>
                <w:tab w:val="left" w:pos="1730"/>
              </w:tabs>
              <w:spacing w:before="120"/>
              <w:contextualSpacing/>
              <w:jc w:val="both"/>
              <w:textAlignment w:val="auto"/>
              <w:rPr>
                <w:rFonts w:ascii="Arial" w:hAnsi="Arial"/>
                <w:iCs/>
                <w:sz w:val="18"/>
              </w:rPr>
            </w:pPr>
            <w:r w:rsidRPr="00781268">
              <w:rPr>
                <w:rFonts w:ascii="Arial" w:hAnsi="Arial"/>
                <w:iCs/>
                <w:sz w:val="18"/>
              </w:rPr>
              <w:t>Les livrables propres aux actions entreprises</w:t>
            </w:r>
          </w:p>
          <w:p w14:paraId="08321E99" w14:textId="77777777" w:rsidR="00BA091A" w:rsidRPr="00781268" w:rsidRDefault="00BA091A" w:rsidP="00BA091A">
            <w:pPr>
              <w:pStyle w:val="Paragraphedeliste"/>
              <w:numPr>
                <w:ilvl w:val="0"/>
                <w:numId w:val="11"/>
              </w:numPr>
              <w:tabs>
                <w:tab w:val="left" w:pos="1730"/>
              </w:tabs>
              <w:spacing w:before="120"/>
              <w:contextualSpacing/>
              <w:jc w:val="both"/>
              <w:textAlignment w:val="auto"/>
              <w:rPr>
                <w:rFonts w:ascii="Arial" w:hAnsi="Arial"/>
                <w:iCs/>
                <w:sz w:val="18"/>
              </w:rPr>
            </w:pPr>
            <w:r w:rsidRPr="00781268">
              <w:rPr>
                <w:rFonts w:ascii="Arial" w:hAnsi="Arial"/>
                <w:iCs/>
                <w:sz w:val="18"/>
              </w:rPr>
              <w:t>Autre attestation éventuelle</w:t>
            </w:r>
          </w:p>
          <w:p w14:paraId="05CC96DF" w14:textId="77777777" w:rsidR="00BA091A" w:rsidRPr="00781268" w:rsidRDefault="00BA091A" w:rsidP="00BA091A">
            <w:pPr>
              <w:pStyle w:val="Paragraphedeliste"/>
              <w:spacing w:before="120"/>
              <w:rPr>
                <w:rFonts w:ascii="Arial" w:hAnsi="Arial"/>
                <w:iCs/>
                <w:sz w:val="18"/>
              </w:rPr>
            </w:pPr>
          </w:p>
        </w:tc>
      </w:tr>
    </w:tbl>
    <w:p w14:paraId="565AF194" w14:textId="77777777" w:rsidR="00D15644" w:rsidRPr="00B27B81" w:rsidRDefault="00D15644" w:rsidP="00D15644">
      <w:pPr>
        <w:spacing w:line="240" w:lineRule="exact"/>
        <w:rPr>
          <w:rFonts w:ascii="Arial" w:hAnsi="Arial"/>
        </w:rPr>
      </w:pPr>
      <w:r w:rsidRPr="000F0F5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47CEA5" wp14:editId="01CF75FF">
                <wp:simplePos x="0" y="0"/>
                <wp:positionH relativeFrom="margin">
                  <wp:posOffset>-60960</wp:posOffset>
                </wp:positionH>
                <wp:positionV relativeFrom="paragraph">
                  <wp:posOffset>344170</wp:posOffset>
                </wp:positionV>
                <wp:extent cx="6454140" cy="44958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FE85D" w14:textId="77777777" w:rsidR="00210F88" w:rsidRPr="00661549" w:rsidRDefault="00210F88" w:rsidP="00D15644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 w:rsidRPr="00661549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Chacune des annexes doit être fournie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u w:val="single"/>
                              </w:rPr>
                              <w:t>en ORIGINAL</w:t>
                            </w:r>
                          </w:p>
                          <w:p w14:paraId="3E1211ED" w14:textId="77777777" w:rsidR="00210F88" w:rsidRPr="00661549" w:rsidRDefault="00210F88" w:rsidP="00D15644">
                            <w:pPr>
                              <w:pStyle w:val="Standard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66154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L’ensemble de ces documents doit également être transmis en version électronique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CEA5" id="Zone de texte 2" o:spid="_x0000_s1027" type="#_x0000_t202" style="position:absolute;margin-left:-4.8pt;margin-top:27.1pt;width:508.2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">
                <v:textbox>
                  <w:txbxContent>
                    <w:p w14:paraId="37CFE85D" w14:textId="77777777" w:rsidR="00210F88" w:rsidRPr="00661549" w:rsidRDefault="00210F88" w:rsidP="00D15644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661549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Chacune des annexes doit être fournie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  <w:u w:val="single"/>
                        </w:rPr>
                        <w:t>en ORIGINAL</w:t>
                      </w:r>
                    </w:p>
                    <w:p w14:paraId="3E1211ED" w14:textId="77777777" w:rsidR="00210F88" w:rsidRPr="00661549" w:rsidRDefault="00210F88" w:rsidP="00D15644">
                      <w:pPr>
                        <w:pStyle w:val="Standard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661549">
                        <w:rPr>
                          <w:rFonts w:ascii="Arial" w:hAnsi="Arial" w:cs="Arial"/>
                          <w:b/>
                          <w:sz w:val="22"/>
                        </w:rPr>
                        <w:t>L’ensemble de ces documents doit également être transmis en version électronique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F2B1AC" w14:textId="77777777" w:rsidR="00D15644" w:rsidRPr="00A2579B" w:rsidRDefault="00D15644" w:rsidP="00D15644">
      <w:pPr>
        <w:spacing w:line="240" w:lineRule="exact"/>
        <w:rPr>
          <w:rFonts w:ascii="Arial" w:hAnsi="Arial"/>
        </w:rPr>
      </w:pPr>
    </w:p>
    <w:p w14:paraId="6E971DCD" w14:textId="32420E6C" w:rsidR="007B19B2" w:rsidRDefault="007B19B2">
      <w:pPr>
        <w:suppressAutoHyphens w:val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365F274D" w14:textId="77777777" w:rsidR="00D15644" w:rsidRDefault="00D15644" w:rsidP="00D15644">
      <w:pPr>
        <w:jc w:val="center"/>
        <w:rPr>
          <w:rFonts w:ascii="Arial" w:hAnsi="Arial" w:cs="Arial"/>
          <w:b/>
          <w:bCs/>
          <w:szCs w:val="22"/>
        </w:rPr>
        <w:sectPr w:rsidR="00D15644" w:rsidSect="00A406A4">
          <w:footerReference w:type="default" r:id="rId10"/>
          <w:type w:val="continuous"/>
          <w:pgSz w:w="11906" w:h="16838"/>
          <w:pgMar w:top="709" w:right="1134" w:bottom="1021" w:left="851" w:header="0" w:footer="720" w:gutter="0"/>
          <w:cols w:space="720"/>
          <w:formProt w:val="0"/>
          <w:docGrid w:linePitch="360"/>
        </w:sectPr>
      </w:pPr>
    </w:p>
    <w:p w14:paraId="23AC5685" w14:textId="46C550DA" w:rsidR="00D15644" w:rsidRDefault="00D15644">
      <w:pPr>
        <w:autoSpaceDE w:val="0"/>
        <w:rPr>
          <w:rFonts w:ascii="Arial" w:hAnsi="Arial" w:cs="Arial"/>
          <w:sz w:val="22"/>
          <w:szCs w:val="22"/>
        </w:rPr>
      </w:pPr>
    </w:p>
    <w:p w14:paraId="1ABB8D2B" w14:textId="3CCB0782" w:rsidR="007B19B2" w:rsidRDefault="007B19B2" w:rsidP="007B19B2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B34517">
        <w:rPr>
          <w:rFonts w:ascii="Arial" w:hAnsi="Arial" w:cs="Arial"/>
          <w:b/>
          <w:noProof/>
          <w:sz w:val="18"/>
          <w:szCs w:val="18"/>
          <w:lang w:eastAsia="fr-FR"/>
        </w:rPr>
        <w:drawing>
          <wp:inline distT="0" distB="0" distL="0" distR="0" wp14:anchorId="62EA0343" wp14:editId="2DEF398A">
            <wp:extent cx="861060" cy="861060"/>
            <wp:effectExtent l="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53EBDF64" wp14:editId="1AE5DF04">
            <wp:extent cx="1685925" cy="63817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FBD3" w14:textId="35CD41A7" w:rsidR="007B19B2" w:rsidRDefault="007B19B2">
      <w:pPr>
        <w:autoSpaceDE w:val="0"/>
        <w:rPr>
          <w:rFonts w:ascii="Arial" w:hAnsi="Arial" w:cs="Arial"/>
          <w:sz w:val="22"/>
          <w:szCs w:val="22"/>
        </w:rPr>
      </w:pPr>
    </w:p>
    <w:p w14:paraId="1E5C6C0D" w14:textId="67AFE92F" w:rsidR="007B19B2" w:rsidRDefault="007B19B2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B19B2" w14:paraId="138C3ACB" w14:textId="77777777" w:rsidTr="007B19B2">
        <w:trPr>
          <w:trHeight w:val="720"/>
        </w:trPr>
        <w:tc>
          <w:tcPr>
            <w:tcW w:w="9912" w:type="dxa"/>
            <w:vAlign w:val="center"/>
          </w:tcPr>
          <w:p w14:paraId="4CAFE90B" w14:textId="78A82CD7" w:rsidR="007B19B2" w:rsidRPr="001355BE" w:rsidRDefault="007B19B2" w:rsidP="007B19B2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355BE">
              <w:rPr>
                <w:rFonts w:ascii="Arial" w:hAnsi="Arial" w:cs="Arial"/>
                <w:b/>
                <w:bCs/>
                <w:szCs w:val="22"/>
              </w:rPr>
              <w:t>ANNEXE 4 : Attestation de présence à la formation individuelle DS/3STR 2024</w:t>
            </w:r>
          </w:p>
        </w:tc>
      </w:tr>
    </w:tbl>
    <w:p w14:paraId="6291A6AF" w14:textId="1F433A21" w:rsidR="007B19B2" w:rsidRDefault="007B19B2">
      <w:pPr>
        <w:autoSpaceDE w:val="0"/>
        <w:rPr>
          <w:rFonts w:ascii="Arial" w:hAnsi="Arial" w:cs="Arial"/>
          <w:sz w:val="22"/>
          <w:szCs w:val="22"/>
        </w:rPr>
      </w:pPr>
    </w:p>
    <w:p w14:paraId="7119D68E" w14:textId="77777777" w:rsidR="007B19B2" w:rsidRDefault="007B19B2">
      <w:pPr>
        <w:autoSpaceDE w:val="0"/>
        <w:rPr>
          <w:rFonts w:ascii="Arial" w:hAnsi="Arial" w:cs="Arial"/>
          <w:sz w:val="22"/>
          <w:szCs w:val="22"/>
        </w:rPr>
      </w:pPr>
    </w:p>
    <w:p w14:paraId="511B4D1E" w14:textId="4BCA9D2D" w:rsidR="007B19B2" w:rsidRDefault="007B19B2" w:rsidP="00016312">
      <w:pPr>
        <w:suppressAutoHyphens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soussigné(e), Monsieur/Madame ………………………………………………………., atteste avoir bénéficié le ……</w:t>
      </w:r>
      <w:r w:rsidR="0001631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 /……… /2024, d’une formation individuelle à : </w:t>
      </w:r>
    </w:p>
    <w:p w14:paraId="37EED9DA" w14:textId="77777777" w:rsidR="007B19B2" w:rsidRDefault="007B19B2">
      <w:pPr>
        <w:suppressAutoHyphens w:val="0"/>
        <w:rPr>
          <w:rFonts w:ascii="Arial" w:hAnsi="Arial" w:cs="Arial"/>
          <w:sz w:val="22"/>
          <w:szCs w:val="22"/>
        </w:rPr>
      </w:pPr>
    </w:p>
    <w:p w14:paraId="0B3EC5CC" w14:textId="77777777" w:rsidR="007B19B2" w:rsidRDefault="007B19B2">
      <w:pPr>
        <w:suppressAutoHyphens w:val="0"/>
        <w:rPr>
          <w:rFonts w:ascii="Arial" w:hAnsi="Arial" w:cs="Arial"/>
        </w:rPr>
      </w:pPr>
      <w:r w:rsidRPr="007B19B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9B2">
        <w:rPr>
          <w:rFonts w:ascii="Arial" w:hAnsi="Arial" w:cs="Arial"/>
        </w:rPr>
        <w:instrText xml:space="preserve"> FORMCHECKBOX </w:instrText>
      </w:r>
      <w:r w:rsidR="00F3287D">
        <w:rPr>
          <w:rFonts w:ascii="Arial" w:hAnsi="Arial" w:cs="Arial"/>
        </w:rPr>
      </w:r>
      <w:r w:rsidR="00F3287D">
        <w:rPr>
          <w:rFonts w:ascii="Arial" w:hAnsi="Arial" w:cs="Arial"/>
        </w:rPr>
        <w:fldChar w:fldCharType="separate"/>
      </w:r>
      <w:r w:rsidRPr="007B19B2">
        <w:rPr>
          <w:rFonts w:ascii="Arial" w:hAnsi="Arial" w:cs="Arial"/>
        </w:rPr>
        <w:fldChar w:fldCharType="end"/>
      </w:r>
      <w:r w:rsidRPr="007B19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télédéclaration des surfaces PAC 2024</w:t>
      </w:r>
    </w:p>
    <w:p w14:paraId="3F390EA0" w14:textId="77777777" w:rsidR="007B19B2" w:rsidRDefault="007B19B2">
      <w:pPr>
        <w:suppressAutoHyphens w:val="0"/>
        <w:rPr>
          <w:rFonts w:ascii="Arial" w:hAnsi="Arial" w:cs="Arial"/>
        </w:rPr>
      </w:pPr>
    </w:p>
    <w:p w14:paraId="628ADAC5" w14:textId="77777777" w:rsidR="007B19B2" w:rsidRDefault="007B19B2">
      <w:pPr>
        <w:suppressAutoHyphens w:val="0"/>
        <w:rPr>
          <w:rFonts w:ascii="Arial" w:hAnsi="Arial" w:cs="Arial"/>
        </w:rPr>
      </w:pPr>
      <w:r w:rsidRPr="007B19B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9B2">
        <w:rPr>
          <w:rFonts w:ascii="Arial" w:hAnsi="Arial" w:cs="Arial"/>
        </w:rPr>
        <w:instrText xml:space="preserve"> FORMCHECKBOX </w:instrText>
      </w:r>
      <w:r w:rsidR="00F3287D">
        <w:rPr>
          <w:rFonts w:ascii="Arial" w:hAnsi="Arial" w:cs="Arial"/>
        </w:rPr>
      </w:r>
      <w:r w:rsidR="00F3287D">
        <w:rPr>
          <w:rFonts w:ascii="Arial" w:hAnsi="Arial" w:cs="Arial"/>
        </w:rPr>
        <w:fldChar w:fldCharType="separate"/>
      </w:r>
      <w:r w:rsidRPr="007B19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La résolution d’une alerte 3STR</w:t>
      </w:r>
    </w:p>
    <w:p w14:paraId="4855113E" w14:textId="77777777" w:rsidR="007B19B2" w:rsidRDefault="007B19B2">
      <w:pPr>
        <w:suppressAutoHyphens w:val="0"/>
        <w:rPr>
          <w:rFonts w:ascii="Arial" w:hAnsi="Arial" w:cs="Arial"/>
        </w:rPr>
      </w:pPr>
    </w:p>
    <w:p w14:paraId="28379328" w14:textId="25103D87" w:rsidR="007B19B2" w:rsidRDefault="00624E13" w:rsidP="00016312">
      <w:pPr>
        <w:suppressAutoHyphens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formation est assurée par le formateur : </w:t>
      </w:r>
      <w:r w:rsidR="00452A96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22F5A648" w14:textId="179D6DB1" w:rsidR="00624E13" w:rsidRPr="00016312" w:rsidRDefault="00624E13" w:rsidP="00016312">
      <w:pPr>
        <w:suppressAutoHyphens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 intervient pour le compte de la structure : </w:t>
      </w:r>
      <w:r w:rsidR="00452A96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0FF9FD74" w14:textId="283A9911" w:rsidR="00016312" w:rsidRDefault="00CC133C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certifie</w:t>
      </w:r>
      <w:r w:rsidR="00016312">
        <w:rPr>
          <w:rFonts w:ascii="Arial" w:hAnsi="Arial" w:cs="Arial"/>
          <w:sz w:val="22"/>
          <w:szCs w:val="22"/>
        </w:rPr>
        <w:t xml:space="preserve"> : </w:t>
      </w:r>
    </w:p>
    <w:p w14:paraId="2C345782" w14:textId="13EE08F1" w:rsidR="00016312" w:rsidRDefault="00016312">
      <w:pPr>
        <w:suppressAutoHyphens w:val="0"/>
        <w:rPr>
          <w:rFonts w:ascii="Arial" w:hAnsi="Arial" w:cs="Arial"/>
          <w:sz w:val="22"/>
          <w:szCs w:val="22"/>
        </w:rPr>
      </w:pPr>
    </w:p>
    <w:p w14:paraId="2DD9BFB2" w14:textId="27B5DACF" w:rsidR="00016312" w:rsidRPr="00016312" w:rsidRDefault="00016312">
      <w:pPr>
        <w:suppressAutoHyphens w:val="0"/>
        <w:rPr>
          <w:rFonts w:ascii="Arial" w:hAnsi="Arial" w:cs="Arial"/>
          <w:b/>
          <w:i/>
          <w:sz w:val="22"/>
          <w:szCs w:val="22"/>
        </w:rPr>
      </w:pPr>
      <w:r w:rsidRPr="00016312">
        <w:rPr>
          <w:rFonts w:ascii="Arial" w:hAnsi="Arial" w:cs="Arial"/>
          <w:b/>
          <w:i/>
          <w:sz w:val="22"/>
          <w:szCs w:val="22"/>
        </w:rPr>
        <w:t xml:space="preserve">Pour la formation à la télédéclaration des surfaces </w:t>
      </w:r>
    </w:p>
    <w:p w14:paraId="26D11685" w14:textId="77777777" w:rsidR="00016312" w:rsidRDefault="00016312">
      <w:pPr>
        <w:suppressAutoHyphens w:val="0"/>
        <w:rPr>
          <w:rFonts w:ascii="Arial" w:hAnsi="Arial" w:cs="Arial"/>
          <w:sz w:val="22"/>
          <w:szCs w:val="22"/>
        </w:rPr>
      </w:pPr>
    </w:p>
    <w:p w14:paraId="6C0DB867" w14:textId="63F0F8AB" w:rsidR="00016312" w:rsidRDefault="00016312">
      <w:pPr>
        <w:suppressAutoHyphens w:val="0"/>
        <w:rPr>
          <w:rFonts w:ascii="Arial" w:hAnsi="Arial" w:cs="Arial"/>
        </w:rPr>
      </w:pPr>
      <w:r w:rsidRPr="007B19B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9B2">
        <w:rPr>
          <w:rFonts w:ascii="Arial" w:hAnsi="Arial" w:cs="Arial"/>
        </w:rPr>
        <w:instrText xml:space="preserve"> FORMCHECKBOX </w:instrText>
      </w:r>
      <w:r w:rsidR="00F3287D">
        <w:rPr>
          <w:rFonts w:ascii="Arial" w:hAnsi="Arial" w:cs="Arial"/>
        </w:rPr>
      </w:r>
      <w:r w:rsidR="00F3287D">
        <w:rPr>
          <w:rFonts w:ascii="Arial" w:hAnsi="Arial" w:cs="Arial"/>
        </w:rPr>
        <w:fldChar w:fldCharType="separate"/>
      </w:r>
      <w:r w:rsidRPr="007B19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Avoir réalisé ma déclaration de surface 2024 dans le cadre de ma formation </w:t>
      </w:r>
    </w:p>
    <w:p w14:paraId="2EBEECE1" w14:textId="77777777" w:rsidR="00016312" w:rsidRDefault="00016312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80AF2F" w14:textId="34BF8686" w:rsidR="00016312" w:rsidRDefault="00016312" w:rsidP="00016312">
      <w:pPr>
        <w:suppressAutoHyphens w:val="0"/>
        <w:ind w:firstLine="708"/>
        <w:rPr>
          <w:rFonts w:ascii="Arial" w:hAnsi="Arial" w:cs="Arial"/>
          <w:sz w:val="20"/>
        </w:rPr>
      </w:pPr>
      <w:r w:rsidRPr="000163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6312">
        <w:rPr>
          <w:rFonts w:ascii="Arial" w:hAnsi="Arial" w:cs="Arial"/>
          <w:sz w:val="20"/>
        </w:rPr>
        <w:instrText xml:space="preserve"> FORMCHECKBOX </w:instrText>
      </w:r>
      <w:r w:rsidR="00F3287D">
        <w:rPr>
          <w:rFonts w:ascii="Arial" w:hAnsi="Arial" w:cs="Arial"/>
          <w:sz w:val="20"/>
        </w:rPr>
      </w:r>
      <w:r w:rsidR="00F3287D">
        <w:rPr>
          <w:rFonts w:ascii="Arial" w:hAnsi="Arial" w:cs="Arial"/>
          <w:sz w:val="20"/>
        </w:rPr>
        <w:fldChar w:fldCharType="separate"/>
      </w:r>
      <w:r w:rsidRPr="0001631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Signée par l’organisme de service</w:t>
      </w:r>
      <w:r w:rsidR="00624E1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opérateur de la formation </w:t>
      </w:r>
    </w:p>
    <w:p w14:paraId="2E412997" w14:textId="67639D54" w:rsidR="00016312" w:rsidRPr="00016312" w:rsidRDefault="00016312" w:rsidP="00016312">
      <w:pPr>
        <w:suppressAutoHyphens w:val="0"/>
        <w:ind w:firstLine="708"/>
        <w:rPr>
          <w:rFonts w:ascii="Arial" w:hAnsi="Arial" w:cs="Arial"/>
          <w:sz w:val="16"/>
        </w:rPr>
      </w:pPr>
    </w:p>
    <w:p w14:paraId="73979706" w14:textId="10A4628C" w:rsidR="00016312" w:rsidRDefault="00016312" w:rsidP="00016312">
      <w:pPr>
        <w:suppressAutoHyphens w:val="0"/>
        <w:ind w:firstLine="708"/>
        <w:rPr>
          <w:rFonts w:ascii="Arial" w:hAnsi="Arial" w:cs="Arial"/>
          <w:sz w:val="20"/>
        </w:rPr>
      </w:pPr>
      <w:r w:rsidRPr="0001631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6312">
        <w:rPr>
          <w:rFonts w:ascii="Arial" w:hAnsi="Arial" w:cs="Arial"/>
          <w:sz w:val="20"/>
        </w:rPr>
        <w:instrText xml:space="preserve"> FORMCHECKBOX </w:instrText>
      </w:r>
      <w:r w:rsidR="00F3287D">
        <w:rPr>
          <w:rFonts w:ascii="Arial" w:hAnsi="Arial" w:cs="Arial"/>
          <w:sz w:val="20"/>
        </w:rPr>
      </w:r>
      <w:r w:rsidR="00F3287D">
        <w:rPr>
          <w:rFonts w:ascii="Arial" w:hAnsi="Arial" w:cs="Arial"/>
          <w:sz w:val="20"/>
        </w:rPr>
        <w:fldChar w:fldCharType="separate"/>
      </w:r>
      <w:r w:rsidRPr="00016312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Signée par mes soins </w:t>
      </w:r>
    </w:p>
    <w:p w14:paraId="12B920FC" w14:textId="00DECCAB" w:rsidR="00016312" w:rsidRDefault="00016312" w:rsidP="00016312">
      <w:pPr>
        <w:suppressAutoHyphens w:val="0"/>
        <w:rPr>
          <w:rFonts w:ascii="Arial" w:hAnsi="Arial" w:cs="Arial"/>
          <w:sz w:val="20"/>
        </w:rPr>
      </w:pPr>
    </w:p>
    <w:p w14:paraId="7E5E6900" w14:textId="77777777" w:rsidR="00016312" w:rsidRPr="00016312" w:rsidRDefault="00016312" w:rsidP="00016312">
      <w:pPr>
        <w:suppressAutoHyphens w:val="0"/>
        <w:rPr>
          <w:rFonts w:ascii="Arial" w:hAnsi="Arial" w:cs="Arial"/>
          <w:sz w:val="20"/>
        </w:rPr>
      </w:pPr>
    </w:p>
    <w:p w14:paraId="75B87645" w14:textId="77777777" w:rsidR="00016312" w:rsidRPr="00016312" w:rsidRDefault="00016312" w:rsidP="00016312">
      <w:pPr>
        <w:suppressAutoHyphens w:val="0"/>
        <w:rPr>
          <w:rFonts w:ascii="Arial" w:hAnsi="Arial" w:cs="Arial"/>
          <w:b/>
          <w:i/>
          <w:sz w:val="22"/>
          <w:szCs w:val="22"/>
        </w:rPr>
      </w:pPr>
      <w:r w:rsidRPr="00016312">
        <w:rPr>
          <w:rFonts w:ascii="Arial" w:hAnsi="Arial" w:cs="Arial"/>
          <w:b/>
          <w:i/>
          <w:sz w:val="22"/>
          <w:szCs w:val="22"/>
        </w:rPr>
        <w:t>Pour la formation à la résolution d’une alerte 3STR</w:t>
      </w:r>
    </w:p>
    <w:p w14:paraId="1210E4CB" w14:textId="58BD6AD6" w:rsidR="00016312" w:rsidRPr="00016312" w:rsidRDefault="00016312" w:rsidP="00016312">
      <w:pPr>
        <w:suppressAutoHyphens w:val="0"/>
        <w:rPr>
          <w:rFonts w:ascii="Arial" w:hAnsi="Arial" w:cs="Arial"/>
          <w:i/>
          <w:sz w:val="22"/>
          <w:szCs w:val="22"/>
        </w:rPr>
      </w:pPr>
      <w:r w:rsidRPr="00016312">
        <w:rPr>
          <w:rFonts w:ascii="Arial" w:hAnsi="Arial" w:cs="Arial"/>
          <w:i/>
          <w:sz w:val="22"/>
          <w:szCs w:val="22"/>
        </w:rPr>
        <w:t xml:space="preserve"> </w:t>
      </w:r>
    </w:p>
    <w:p w14:paraId="3AA31B76" w14:textId="30E5D6D5" w:rsidR="00016312" w:rsidRDefault="00016312" w:rsidP="00016312">
      <w:pPr>
        <w:suppressAutoHyphens w:val="0"/>
        <w:rPr>
          <w:rFonts w:ascii="Arial" w:hAnsi="Arial" w:cs="Arial"/>
        </w:rPr>
      </w:pPr>
      <w:r w:rsidRPr="007B19B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19B2">
        <w:rPr>
          <w:rFonts w:ascii="Arial" w:hAnsi="Arial" w:cs="Arial"/>
        </w:rPr>
        <w:instrText xml:space="preserve"> FORMCHECKBOX </w:instrText>
      </w:r>
      <w:r w:rsidR="00F3287D">
        <w:rPr>
          <w:rFonts w:ascii="Arial" w:hAnsi="Arial" w:cs="Arial"/>
        </w:rPr>
      </w:r>
      <w:r w:rsidR="00F3287D">
        <w:rPr>
          <w:rFonts w:ascii="Arial" w:hAnsi="Arial" w:cs="Arial"/>
        </w:rPr>
        <w:fldChar w:fldCharType="separate"/>
      </w:r>
      <w:r w:rsidRPr="007B19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Avoir résolu l’alerte 3STR qui m’a été envoyée dans le cadre de ma formation, en précisant l’appui de la structure …………………………… sous la photographie </w:t>
      </w:r>
      <w:r w:rsidR="00624E13">
        <w:rPr>
          <w:rFonts w:ascii="Arial" w:hAnsi="Arial" w:cs="Arial"/>
        </w:rPr>
        <w:t>géolocalisée.</w:t>
      </w:r>
      <w:r>
        <w:rPr>
          <w:rFonts w:ascii="Arial" w:hAnsi="Arial" w:cs="Arial"/>
        </w:rPr>
        <w:t xml:space="preserve"> </w:t>
      </w:r>
    </w:p>
    <w:p w14:paraId="1E6160B3" w14:textId="77777777" w:rsidR="00016312" w:rsidRDefault="00016312" w:rsidP="00016312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9935D7" w14:textId="77777777" w:rsidR="00016312" w:rsidRDefault="00016312">
      <w:pPr>
        <w:suppressAutoHyphens w:val="0"/>
        <w:rPr>
          <w:rFonts w:ascii="Arial" w:hAnsi="Arial" w:cs="Arial"/>
          <w:sz w:val="22"/>
          <w:szCs w:val="22"/>
        </w:rPr>
      </w:pPr>
    </w:p>
    <w:p w14:paraId="0CC8E68A" w14:textId="77777777" w:rsidR="00016312" w:rsidRDefault="00016312">
      <w:pPr>
        <w:suppressAutoHyphens w:val="0"/>
        <w:rPr>
          <w:rFonts w:ascii="Arial" w:hAnsi="Arial" w:cs="Arial"/>
          <w:sz w:val="22"/>
          <w:szCs w:val="22"/>
        </w:rPr>
      </w:pPr>
    </w:p>
    <w:p w14:paraId="31300496" w14:textId="77777777" w:rsidR="00016312" w:rsidRDefault="00016312">
      <w:pPr>
        <w:suppressAutoHyphens w:val="0"/>
        <w:rPr>
          <w:rFonts w:ascii="Arial" w:hAnsi="Arial" w:cs="Arial"/>
          <w:sz w:val="22"/>
          <w:szCs w:val="22"/>
        </w:rPr>
      </w:pPr>
    </w:p>
    <w:p w14:paraId="20B96825" w14:textId="77777777" w:rsidR="00016312" w:rsidRDefault="00016312">
      <w:pPr>
        <w:suppressAutoHyphens w:val="0"/>
        <w:rPr>
          <w:rFonts w:ascii="Arial" w:hAnsi="Arial" w:cs="Arial"/>
          <w:sz w:val="22"/>
          <w:szCs w:val="22"/>
        </w:rPr>
      </w:pPr>
    </w:p>
    <w:p w14:paraId="6C55B867" w14:textId="77777777" w:rsidR="00016312" w:rsidRDefault="00016312" w:rsidP="00016312">
      <w:pPr>
        <w:suppressAutoHyphens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……………………. </w:t>
      </w:r>
    </w:p>
    <w:p w14:paraId="482904A7" w14:textId="24E61E3B" w:rsidR="00016312" w:rsidRDefault="00016312" w:rsidP="00016312">
      <w:pPr>
        <w:suppressAutoHyphens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…………………………….</w:t>
      </w:r>
    </w:p>
    <w:p w14:paraId="0DFB0FC5" w14:textId="07D702A0" w:rsidR="007B19B2" w:rsidRDefault="00016312" w:rsidP="00016312">
      <w:pPr>
        <w:suppressAutoHyphens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du bénéficiaire de la formation </w:t>
      </w:r>
      <w:r w:rsidR="007B19B2">
        <w:rPr>
          <w:rFonts w:ascii="Arial" w:hAnsi="Arial" w:cs="Arial"/>
          <w:sz w:val="22"/>
          <w:szCs w:val="22"/>
        </w:rPr>
        <w:br w:type="page"/>
      </w:r>
    </w:p>
    <w:tbl>
      <w:tblPr>
        <w:tblW w:w="92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2345"/>
        <w:gridCol w:w="1885"/>
      </w:tblGrid>
      <w:tr w:rsidR="0089270E" w14:paraId="53F36576" w14:textId="77777777" w:rsidTr="00C746CF">
        <w:trPr>
          <w:trHeight w:val="1201"/>
          <w:jc w:val="center"/>
        </w:trPr>
        <w:tc>
          <w:tcPr>
            <w:tcW w:w="5046" w:type="dxa"/>
            <w:shd w:val="clear" w:color="auto" w:fill="auto"/>
          </w:tcPr>
          <w:p w14:paraId="4C2D7CB1" w14:textId="77777777" w:rsidR="0089270E" w:rsidRDefault="0089270E" w:rsidP="00C746CF">
            <w:pPr>
              <w:snapToGrid w:val="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285A48C" wp14:editId="5C0640A6">
                  <wp:extent cx="1944000" cy="73800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shd w:val="clear" w:color="auto" w:fill="auto"/>
          </w:tcPr>
          <w:p w14:paraId="081564CE" w14:textId="77777777" w:rsidR="0089270E" w:rsidRDefault="0089270E" w:rsidP="00C746CF">
            <w:pPr>
              <w:snapToGrid w:val="0"/>
              <w:rPr>
                <w:rFonts w:ascii="Arial" w:hAnsi="Arial" w:cs="Arial"/>
              </w:rPr>
            </w:pPr>
          </w:p>
          <w:p w14:paraId="37C8D66D" w14:textId="77777777" w:rsidR="0089270E" w:rsidRDefault="0089270E" w:rsidP="00C746CF">
            <w:pPr>
              <w:rPr>
                <w:rFonts w:ascii="Arial" w:hAnsi="Arial" w:cs="Arial"/>
              </w:rPr>
            </w:pPr>
          </w:p>
          <w:p w14:paraId="2ED6F827" w14:textId="77777777" w:rsidR="0089270E" w:rsidRDefault="0089270E" w:rsidP="00C746CF">
            <w:pPr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EB01D3" wp14:editId="30B1E8D3">
                  <wp:extent cx="771525" cy="333375"/>
                  <wp:effectExtent l="0" t="0" r="0" b="0"/>
                  <wp:docPr id="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9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AC0DF" w14:textId="77777777" w:rsidR="0089270E" w:rsidRDefault="0089270E" w:rsidP="00C746CF">
            <w:pPr>
              <w:pStyle w:val="Liste"/>
              <w:rPr>
                <w:rFonts w:cs="Arial"/>
                <w:highlight w:val="yellow"/>
              </w:rPr>
            </w:pPr>
          </w:p>
        </w:tc>
        <w:tc>
          <w:tcPr>
            <w:tcW w:w="1885" w:type="dxa"/>
            <w:shd w:val="clear" w:color="auto" w:fill="auto"/>
          </w:tcPr>
          <w:p w14:paraId="39C5D02D" w14:textId="77777777" w:rsidR="0089270E" w:rsidRDefault="0089270E" w:rsidP="00C746CF">
            <w:pPr>
              <w:snapToGrid w:val="0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3DB328" wp14:editId="3E0ECA77">
                  <wp:extent cx="542925" cy="276225"/>
                  <wp:effectExtent l="0" t="0" r="0" b="0"/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02BC8" w14:textId="77777777" w:rsidR="0089270E" w:rsidRDefault="0089270E" w:rsidP="00C746CF">
            <w:pPr>
              <w:pStyle w:val="normalformulaire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712C84E6" w14:textId="77777777" w:rsidR="0089270E" w:rsidRDefault="0089270E" w:rsidP="00C746CF">
            <w:pPr>
              <w:pStyle w:val="normalformulair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</w:p>
        </w:tc>
      </w:tr>
    </w:tbl>
    <w:p w14:paraId="3B884E16" w14:textId="61B3C2D9" w:rsidR="0089270E" w:rsidRDefault="0089270E" w:rsidP="0089270E">
      <w:pPr>
        <w:pStyle w:val="Titreannexe"/>
      </w:pPr>
      <w:r>
        <w:rPr>
          <w:rFonts w:ascii="Arial" w:hAnsi="Arial" w:cs="Arial"/>
        </w:rPr>
        <w:t>ANNEXE 5 : DEMANDE D’AIDE CONVENTION N°2023-00*/*</w:t>
      </w:r>
    </w:p>
    <w:p w14:paraId="7728833F" w14:textId="77777777" w:rsidR="0089270E" w:rsidRPr="009876B0" w:rsidRDefault="0089270E" w:rsidP="0089270E">
      <w:pPr>
        <w:pStyle w:val="Retraitcorpsdetexte"/>
        <w:tabs>
          <w:tab w:val="left" w:pos="3402"/>
          <w:tab w:val="left" w:pos="7371"/>
        </w:tabs>
        <w:ind w:left="1134"/>
      </w:pPr>
      <w:r>
        <w:tab/>
      </w:r>
      <w:r w:rsidRPr="009876B0">
        <w:t xml:space="preserve">Acompte : </w:t>
      </w:r>
      <w:r w:rsidRPr="009876B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76B0">
        <w:instrText>FORMCHECKBOX</w:instrText>
      </w:r>
      <w:r w:rsidR="00F3287D">
        <w:fldChar w:fldCharType="separate"/>
      </w:r>
      <w:bookmarkStart w:id="3" w:name="__Fieldmark__5046_1652383030"/>
      <w:bookmarkStart w:id="4" w:name="__Fieldmark__2494_579131400"/>
      <w:bookmarkStart w:id="5" w:name="__Fieldmark__1825_1062812647"/>
      <w:bookmarkStart w:id="6" w:name="__Fieldmark__2305_148290624"/>
      <w:bookmarkStart w:id="7" w:name="__Fieldmark__479_385044180"/>
      <w:bookmarkStart w:id="8" w:name="__Fieldmark__903_722437163"/>
      <w:bookmarkStart w:id="9" w:name="__Fieldmark__1989_901455861"/>
      <w:bookmarkStart w:id="10" w:name="__Fieldmark__3224_148290624"/>
      <w:bookmarkStart w:id="11" w:name="__Fieldmark__6856_1653091993"/>
      <w:bookmarkStart w:id="12" w:name="__Fieldmark__2037_1652383030"/>
      <w:bookmarkStart w:id="13" w:name="__Fieldmark__1191_230512642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76B0">
        <w:fldChar w:fldCharType="end"/>
      </w:r>
      <w:r w:rsidRPr="009876B0">
        <w:t xml:space="preserve">                  Solde : </w:t>
      </w:r>
      <w:r w:rsidRPr="009876B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76B0">
        <w:instrText>FORMCHECKBOX</w:instrText>
      </w:r>
      <w:r w:rsidR="00F3287D">
        <w:fldChar w:fldCharType="separate"/>
      </w:r>
      <w:bookmarkStart w:id="14" w:name="__Fieldmark__5079_1652383030"/>
      <w:bookmarkStart w:id="15" w:name="__Fieldmark__2521_579131400"/>
      <w:bookmarkStart w:id="16" w:name="__Fieldmark__1846_1062812647"/>
      <w:bookmarkStart w:id="17" w:name="__Fieldmark__2318_148290624"/>
      <w:bookmarkStart w:id="18" w:name="__Fieldmark__488_385044180"/>
      <w:bookmarkStart w:id="19" w:name="__Fieldmark__907_722437163"/>
      <w:bookmarkStart w:id="20" w:name="__Fieldmark__2001_901455861"/>
      <w:bookmarkStart w:id="21" w:name="__Fieldmark__3242_148290624"/>
      <w:bookmarkStart w:id="22" w:name="__Fieldmark__6880_1653091993"/>
      <w:bookmarkStart w:id="23" w:name="__Fieldmark__2067_1652383030"/>
      <w:bookmarkStart w:id="24" w:name="__Fieldmark__1227_2305126428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9876B0">
        <w:fldChar w:fldCharType="end"/>
      </w:r>
    </w:p>
    <w:p w14:paraId="683FFF3F" w14:textId="77777777" w:rsidR="0089270E" w:rsidRPr="009876B0" w:rsidRDefault="0089270E" w:rsidP="0089270E">
      <w:pPr>
        <w:pStyle w:val="titreformulaire"/>
        <w:rPr>
          <w:rFonts w:ascii="Arial" w:hAnsi="Arial" w:cs="Arial"/>
        </w:rPr>
      </w:pPr>
      <w:r>
        <w:rPr>
          <w:rFonts w:ascii="Arial" w:hAnsi="Arial" w:cs="Arial"/>
          <w:shd w:val="clear" w:color="auto" w:fill="008080"/>
        </w:rPr>
        <w:t>IDENTIFICATION DU DEMANDEUR</w:t>
      </w:r>
      <w:r>
        <w:rPr>
          <w:rFonts w:ascii="Arial" w:hAnsi="Arial" w:cs="Arial"/>
        </w:rPr>
        <w:t xml:space="preserve">     </w:t>
      </w:r>
    </w:p>
    <w:tbl>
      <w:tblPr>
        <w:tblW w:w="9992" w:type="dxa"/>
        <w:tblInd w:w="-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89270E" w14:paraId="460AFB85" w14:textId="77777777" w:rsidTr="00C746CF">
        <w:tc>
          <w:tcPr>
            <w:tcW w:w="9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2FFB5C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</w:rPr>
              <w:t>N° SIRET/SIREN 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 xml:space="preserve">|__|__|__|__|__|__|__|__|__|__|__|__|__|__| </w:t>
            </w:r>
            <w:r>
              <w:rPr>
                <w:rFonts w:ascii="Arial" w:hAnsi="Arial" w:cs="Arial"/>
                <w:color w:val="808080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N° PACAGE : </w:t>
            </w:r>
            <w:r>
              <w:rPr>
                <w:rFonts w:ascii="Arial" w:hAnsi="Arial" w:cs="Arial"/>
                <w:color w:val="808080"/>
              </w:rPr>
              <w:t>|__|__|__|__|__|__|__|__|__|</w:t>
            </w:r>
          </w:p>
          <w:p w14:paraId="1DCAF2B5" w14:textId="77777777" w:rsidR="0089270E" w:rsidRDefault="0089270E" w:rsidP="00C746CF">
            <w:pPr>
              <w:pStyle w:val="italiqueformulaire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(attribué par l’INSEE lors d’une inscription au répertoire national des entreprises)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(concerne uniquement les agriculteurs)</w:t>
            </w:r>
          </w:p>
          <w:p w14:paraId="0DCDCE04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</w:rPr>
              <w:t xml:space="preserve">Date création de la structure : </w:t>
            </w:r>
            <w:r>
              <w:rPr>
                <w:rFonts w:ascii="Arial" w:hAnsi="Arial" w:cs="Arial"/>
                <w:color w:val="999999"/>
              </w:rPr>
              <w:t>|__|__|__|__|__|__|__|__|</w:t>
            </w:r>
          </w:p>
          <w:p w14:paraId="2B653523" w14:textId="77777777" w:rsidR="0089270E" w:rsidRDefault="0089270E" w:rsidP="00C746CF">
            <w:pPr>
              <w:pStyle w:val="normalformulaire"/>
              <w:spacing w:before="120"/>
              <w:jc w:val="left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</w:rPr>
              <w:t>VOTRE STATUT JURIDIQUE :</w:t>
            </w:r>
            <w:r>
              <w:rPr>
                <w:rFonts w:ascii="Arial" w:hAnsi="Arial" w:cs="Arial"/>
                <w:color w:val="999999"/>
              </w:rPr>
              <w:t>_______________________________________________________________________________________________</w:t>
            </w:r>
          </w:p>
          <w:p w14:paraId="64B456B4" w14:textId="77777777" w:rsidR="0089270E" w:rsidRDefault="0089270E" w:rsidP="00C746CF">
            <w:pPr>
              <w:pStyle w:val="Titre4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(Exploitation individuelle, SCEA, GAEC, EARL, SARL, SA, SCI, Etablissement public, Association loi 1901, Collectivité, Groupement de collectivités, Prestataire privé, …)</w:t>
            </w:r>
          </w:p>
          <w:p w14:paraId="756F332B" w14:textId="77777777" w:rsidR="0089270E" w:rsidRDefault="0089270E" w:rsidP="00C746CF">
            <w:pPr>
              <w:pStyle w:val="Corpsdetexte2"/>
            </w:pPr>
          </w:p>
        </w:tc>
      </w:tr>
      <w:tr w:rsidR="0089270E" w14:paraId="561FD28F" w14:textId="77777777" w:rsidTr="00C746CF">
        <w:tc>
          <w:tcPr>
            <w:tcW w:w="9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003BF" w14:textId="77777777" w:rsidR="0089270E" w:rsidRDefault="0089270E" w:rsidP="00C746CF">
            <w:pPr>
              <w:pStyle w:val="normalformulaire"/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RAISON SOCIALE :</w:t>
            </w:r>
          </w:p>
          <w:p w14:paraId="347C757A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|__|__|__|__|__|__|__|__|__|__|__|__|__|__|__|__|__|__|__|__|__|__|__|__|__|__|__|__|__|__|__|__|__|__|__|__|__|__|__|__|__|__|</w:t>
            </w:r>
          </w:p>
          <w:p w14:paraId="25B3A0EA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APPELLATION COMMERCIALE : </w:t>
            </w:r>
            <w:r>
              <w:rPr>
                <w:rFonts w:ascii="Arial" w:hAnsi="Arial" w:cs="Arial"/>
                <w:i/>
                <w:iCs/>
              </w:rPr>
              <w:t>(le cas échéant)</w:t>
            </w:r>
          </w:p>
          <w:p w14:paraId="7730F171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|__|__|__|__|__|__|__|__|__|__|__|__|__|__|__|__|__|__|__|__|__|__|__|__|__|__|__|__|__|__|__|__|__|__|__|__|__|__|__|__|__|__|</w:t>
            </w:r>
          </w:p>
          <w:p w14:paraId="2BAB8459" w14:textId="77777777" w:rsidR="0089270E" w:rsidRDefault="0089270E" w:rsidP="00C746CF">
            <w:pPr>
              <w:pStyle w:val="normalformulaire"/>
              <w:spacing w:before="120"/>
              <w:jc w:val="left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</w:rPr>
              <w:t xml:space="preserve">NOM Prénom du représentant légal : </w:t>
            </w:r>
            <w:r>
              <w:rPr>
                <w:rFonts w:ascii="Arial" w:hAnsi="Arial" w:cs="Arial"/>
                <w:color w:val="999999"/>
              </w:rPr>
              <w:t>|__|__|__|__|__|__|__|__|__|__|__|__|__|__|__|__|__|__|__|__|__|__|__|__|__|__|__|__|__|__|__|__|__|__|__|__|__|__|__|__|__|__|</w:t>
            </w:r>
          </w:p>
          <w:p w14:paraId="6E010D64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</w:rPr>
              <w:t xml:space="preserve">Fonction du représentant légal </w:t>
            </w:r>
            <w:r>
              <w:rPr>
                <w:rFonts w:ascii="Arial" w:hAnsi="Arial" w:cs="Arial"/>
                <w:i/>
                <w:iCs/>
              </w:rPr>
              <w:t xml:space="preserve">(président…) 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999999"/>
              </w:rPr>
              <w:t>|__|__|__|__|__|__|__|__|__|__|__|__|__|__|__|__|__|__|__|__|__|__|__|__|__|__|__|__|</w:t>
            </w:r>
          </w:p>
          <w:p w14:paraId="396BA4F9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</w:rPr>
              <w:t>Responsable du projet</w:t>
            </w:r>
            <w:r>
              <w:rPr>
                <w:rFonts w:ascii="Arial" w:hAnsi="Arial" w:cs="Arial"/>
                <w:i/>
                <w:iCs/>
              </w:rPr>
              <w:t xml:space="preserve"> (si différent) 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999999"/>
              </w:rPr>
              <w:t>|__|__|__|__|__|__|__|__|__|__|__|__|__|__|__|__|__|__|__|__|__|__|__|__|__|__|__|__|__|__|__|</w:t>
            </w:r>
          </w:p>
          <w:p w14:paraId="71A4B0CE" w14:textId="77777777" w:rsidR="0089270E" w:rsidRDefault="0089270E" w:rsidP="00C746CF">
            <w:pPr>
              <w:pStyle w:val="Corpsdetexte2"/>
            </w:pPr>
          </w:p>
        </w:tc>
      </w:tr>
      <w:tr w:rsidR="0089270E" w14:paraId="187A7EEC" w14:textId="77777777" w:rsidTr="00C746CF">
        <w:tc>
          <w:tcPr>
            <w:tcW w:w="9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D9E61" w14:textId="77777777" w:rsidR="0089270E" w:rsidRDefault="0089270E" w:rsidP="00C746CF">
            <w:pPr>
              <w:pStyle w:val="normalformulaire"/>
              <w:spacing w:before="120"/>
              <w:jc w:val="left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</w:rPr>
              <w:t>Adresse de la structure : ______</w:t>
            </w:r>
            <w:r>
              <w:rPr>
                <w:rFonts w:ascii="Arial" w:hAnsi="Arial" w:cs="Arial"/>
                <w:color w:val="999999"/>
              </w:rPr>
              <w:t>______________________________________________________________________________________</w:t>
            </w:r>
          </w:p>
          <w:p w14:paraId="5A11AE54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</w:rPr>
              <w:t xml:space="preserve">Code postal : </w:t>
            </w:r>
            <w:r>
              <w:rPr>
                <w:rFonts w:ascii="Arial" w:hAnsi="Arial" w:cs="Arial"/>
                <w:color w:val="999999"/>
              </w:rPr>
              <w:t>|__|__|__|__|__|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Commune : </w:t>
            </w:r>
            <w:r>
              <w:rPr>
                <w:rFonts w:ascii="Arial" w:hAnsi="Arial" w:cs="Arial"/>
                <w:color w:val="999999"/>
              </w:rPr>
              <w:t>______________________________________________________</w:t>
            </w:r>
          </w:p>
          <w:p w14:paraId="7359A41B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999999"/>
              </w:rPr>
            </w:pPr>
            <w:r>
              <w:rPr>
                <w:rFonts w:ascii="Wingdings" w:hAnsi="Wingdings" w:cs="Wingdings"/>
              </w:rPr>
              <w:t>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color w:val="999999"/>
              </w:rPr>
              <w:t>|__|__|__|__|__|__|__|__|__|__|</w:t>
            </w:r>
            <w:r>
              <w:rPr>
                <w:rFonts w:ascii="Arial" w:hAnsi="Arial" w:cs="Arial"/>
              </w:rPr>
              <w:tab/>
              <w:t xml:space="preserve">                Téléphone portable professionnel : </w:t>
            </w:r>
            <w:r>
              <w:rPr>
                <w:rFonts w:ascii="Arial" w:hAnsi="Arial" w:cs="Arial"/>
                <w:color w:val="999999"/>
              </w:rPr>
              <w:t>|__|__|__|__|__|__|__|__|__|__|</w:t>
            </w:r>
          </w:p>
          <w:p w14:paraId="50F9869C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Président ou du Directeur</w:t>
            </w:r>
          </w:p>
          <w:p w14:paraId="0FADF09B" w14:textId="77777777" w:rsidR="0089270E" w:rsidRDefault="0089270E" w:rsidP="00C746CF">
            <w:pPr>
              <w:pStyle w:val="normalformulaire"/>
              <w:spacing w:before="12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</w:rPr>
              <w:t xml:space="preserve">N° de télécopie : </w:t>
            </w:r>
            <w:r>
              <w:rPr>
                <w:rFonts w:ascii="Arial" w:hAnsi="Arial" w:cs="Arial"/>
                <w:color w:val="999999"/>
              </w:rPr>
              <w:t>|__|__|__|__|__|__|__|__|__|__|</w:t>
            </w:r>
            <w:r>
              <w:rPr>
                <w:rFonts w:ascii="Arial" w:hAnsi="Arial" w:cs="Arial"/>
              </w:rPr>
              <w:tab/>
              <w:t xml:space="preserve">Courriel </w:t>
            </w:r>
            <w:r>
              <w:rPr>
                <w:rFonts w:ascii="Arial" w:hAnsi="Arial" w:cs="Arial"/>
                <w:i/>
                <w:i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999999"/>
              </w:rPr>
              <w:t>________________________________________</w:t>
            </w:r>
          </w:p>
          <w:p w14:paraId="1EF42D4C" w14:textId="77777777" w:rsidR="0089270E" w:rsidRDefault="0089270E" w:rsidP="00C746CF">
            <w:pPr>
              <w:pStyle w:val="Corpsdetexte2"/>
            </w:pPr>
          </w:p>
        </w:tc>
      </w:tr>
      <w:tr w:rsidR="0089270E" w14:paraId="4B96B280" w14:textId="77777777" w:rsidTr="00C746CF">
        <w:tc>
          <w:tcPr>
            <w:tcW w:w="9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63F40F" w14:textId="77777777" w:rsidR="0089270E" w:rsidRDefault="0089270E" w:rsidP="00C746CF">
            <w:pPr>
              <w:pStyle w:val="normalformulaire"/>
              <w:rPr>
                <w:rFonts w:ascii="Times New Roman" w:hAnsi="Times New Roman"/>
              </w:rPr>
            </w:pPr>
          </w:p>
        </w:tc>
      </w:tr>
    </w:tbl>
    <w:p w14:paraId="6F4AA42D" w14:textId="77777777" w:rsidR="0089270E" w:rsidRDefault="0089270E" w:rsidP="0089270E">
      <w:pPr>
        <w:pStyle w:val="normalformulaire"/>
        <w:spacing w:before="6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Demande d’aide €</w:t>
      </w:r>
    </w:p>
    <w:tbl>
      <w:tblPr>
        <w:tblW w:w="100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1679"/>
        <w:gridCol w:w="1328"/>
        <w:gridCol w:w="3209"/>
      </w:tblGrid>
      <w:tr w:rsidR="0089270E" w14:paraId="1E69DE70" w14:textId="77777777" w:rsidTr="00C746CF">
        <w:trPr>
          <w:jc w:val="center"/>
        </w:trPr>
        <w:tc>
          <w:tcPr>
            <w:tcW w:w="3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893DB9" w14:textId="77777777" w:rsidR="0089270E" w:rsidRDefault="0089270E" w:rsidP="00C746CF">
            <w:pPr>
              <w:pStyle w:val="normalformulaire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11A0EC" w14:textId="77777777" w:rsidR="0089270E" w:rsidRDefault="0089270E" w:rsidP="00C746CF">
            <w:pPr>
              <w:pStyle w:val="normalformulaire"/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Dépenses HT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5758DA" w14:textId="77777777" w:rsidR="0089270E" w:rsidRDefault="0089270E" w:rsidP="00C746CF">
            <w:pPr>
              <w:pStyle w:val="normalformulaire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Taux aide (%)</w:t>
            </w:r>
          </w:p>
        </w:tc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F851E0" w14:textId="77777777" w:rsidR="0089270E" w:rsidRDefault="0089270E" w:rsidP="00C746CF">
            <w:pPr>
              <w:pStyle w:val="normalformulaire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Aide : Montant demandé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89270E" w14:paraId="1E4CD302" w14:textId="77777777" w:rsidTr="00C746CF">
        <w:trPr>
          <w:trHeight w:val="284"/>
          <w:jc w:val="center"/>
        </w:trPr>
        <w:tc>
          <w:tcPr>
            <w:tcW w:w="3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872B4E" w14:textId="77777777" w:rsidR="0089270E" w:rsidRDefault="0089270E" w:rsidP="00C746CF">
            <w:pPr>
              <w:pStyle w:val="normalformulaire"/>
              <w:snapToGrid w:val="0"/>
              <w:spacing w:before="60" w:after="60"/>
              <w:jc w:val="left"/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des dépenses prévues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952728" w14:textId="77777777" w:rsidR="0089270E" w:rsidRDefault="0089270E" w:rsidP="00C746CF">
            <w:pPr>
              <w:pStyle w:val="normalformulaire"/>
              <w:snapToGrid w:val="0"/>
              <w:spacing w:before="60" w:after="6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0BD883" w14:textId="77777777" w:rsidR="0089270E" w:rsidRDefault="0089270E" w:rsidP="00C746CF">
            <w:pPr>
              <w:pStyle w:val="normalformulaire"/>
              <w:snapToGrid w:val="0"/>
              <w:spacing w:before="60" w:after="60"/>
              <w:jc w:val="center"/>
              <w:rPr>
                <w:rFonts w:ascii="Arial" w:hAnsi="Arial" w:cs="Arial"/>
                <w:color w:val="999999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7DEF28" w14:textId="77777777" w:rsidR="0089270E" w:rsidRDefault="0089270E" w:rsidP="00C746CF">
            <w:pPr>
              <w:pStyle w:val="normalformulaire"/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999999"/>
                <w:sz w:val="22"/>
                <w:szCs w:val="22"/>
              </w:rPr>
              <w:t>|__|__|__| |__|__|__|</w:t>
            </w:r>
            <w:r>
              <w:rPr>
                <w:rFonts w:ascii="Arial" w:hAnsi="Arial" w:cs="Arial"/>
                <w:b/>
                <w:bCs/>
                <w:color w:val="999999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999999"/>
                <w:sz w:val="22"/>
                <w:szCs w:val="22"/>
              </w:rPr>
              <w:t>|__|__|</w:t>
            </w:r>
          </w:p>
        </w:tc>
      </w:tr>
    </w:tbl>
    <w:p w14:paraId="0447C8C6" w14:textId="77777777" w:rsidR="0089270E" w:rsidRDefault="0089270E" w:rsidP="0089270E">
      <w:pPr>
        <w:pStyle w:val="normalformulaire"/>
        <w:ind w:left="140" w:hanging="140"/>
        <w:rPr>
          <w:rFonts w:ascii="Arial" w:hAnsi="Arial" w:cs="Arial"/>
          <w:sz w:val="12"/>
          <w:szCs w:val="12"/>
          <w:vertAlign w:val="superscript"/>
        </w:rPr>
      </w:pPr>
    </w:p>
    <w:p w14:paraId="50EE0DA0" w14:textId="77777777" w:rsidR="0089270E" w:rsidRPr="006A204F" w:rsidRDefault="0089270E" w:rsidP="0089270E">
      <w:pPr>
        <w:pStyle w:val="Corpsdetexte2"/>
        <w:rPr>
          <w:rFonts w:ascii="Arial" w:hAnsi="Arial" w:cs="Arial"/>
          <w:sz w:val="20"/>
        </w:rPr>
      </w:pPr>
      <w:r w:rsidRPr="006A204F">
        <w:rPr>
          <w:rFonts w:ascii="Arial" w:hAnsi="Arial" w:cs="Arial"/>
          <w:sz w:val="20"/>
        </w:rPr>
        <w:t>Observations éventuelles : …………………………………………………………………………………………</w:t>
      </w:r>
    </w:p>
    <w:p w14:paraId="578D87B8" w14:textId="77777777" w:rsidR="0089270E" w:rsidRPr="006A204F" w:rsidRDefault="0089270E" w:rsidP="0089270E">
      <w:pPr>
        <w:pStyle w:val="Corpsdetexte2"/>
        <w:tabs>
          <w:tab w:val="left" w:pos="3402"/>
        </w:tabs>
        <w:ind w:left="720"/>
        <w:jc w:val="right"/>
        <w:rPr>
          <w:rFonts w:ascii="Arial" w:hAnsi="Arial" w:cs="Arial"/>
          <w:sz w:val="20"/>
        </w:rPr>
      </w:pPr>
      <w:r w:rsidRPr="006A204F">
        <w:rPr>
          <w:rFonts w:ascii="Arial" w:hAnsi="Arial" w:cs="Arial"/>
          <w:sz w:val="20"/>
        </w:rPr>
        <w:t>Fait à…………………………………. Le …………………………….</w:t>
      </w:r>
    </w:p>
    <w:p w14:paraId="6B9C7A74" w14:textId="77777777" w:rsidR="0089270E" w:rsidRDefault="0089270E" w:rsidP="0089270E">
      <w:pPr>
        <w:pStyle w:val="Retraitcorpsdetexte"/>
        <w:tabs>
          <w:tab w:val="left" w:pos="4860"/>
        </w:tabs>
        <w:rPr>
          <w:sz w:val="20"/>
        </w:rPr>
      </w:pPr>
    </w:p>
    <w:p w14:paraId="6D12A175" w14:textId="77777777" w:rsidR="0089270E" w:rsidRPr="006A204F" w:rsidRDefault="0089270E" w:rsidP="0089270E">
      <w:pPr>
        <w:pStyle w:val="Retraitcorpsdetexte"/>
        <w:tabs>
          <w:tab w:val="left" w:pos="4860"/>
        </w:tabs>
        <w:rPr>
          <w:sz w:val="20"/>
        </w:rPr>
      </w:pPr>
      <w:r w:rsidRPr="006A204F">
        <w:rPr>
          <w:sz w:val="20"/>
        </w:rPr>
        <w:tab/>
        <w:t>Signature et cachet du représentant légal (*)</w:t>
      </w:r>
    </w:p>
    <w:p w14:paraId="7EC9064D" w14:textId="77777777" w:rsidR="0089270E" w:rsidRDefault="0089270E" w:rsidP="0089270E">
      <w:pPr>
        <w:pStyle w:val="Retraitcorpsdetexte"/>
        <w:tabs>
          <w:tab w:val="left" w:pos="4860"/>
        </w:tabs>
        <w:rPr>
          <w:b/>
          <w:bCs/>
          <w:sz w:val="20"/>
        </w:rPr>
      </w:pPr>
      <w:r w:rsidRPr="006A204F">
        <w:rPr>
          <w:b/>
          <w:bCs/>
          <w:sz w:val="20"/>
        </w:rPr>
        <w:t>Visa DAAF*</w:t>
      </w:r>
    </w:p>
    <w:p w14:paraId="0821D810" w14:textId="77777777" w:rsidR="0089270E" w:rsidRDefault="0089270E" w:rsidP="0089270E">
      <w:pPr>
        <w:pStyle w:val="Retraitcorpsdetexte"/>
        <w:tabs>
          <w:tab w:val="left" w:pos="4860"/>
        </w:tabs>
        <w:rPr>
          <w:b/>
          <w:bCs/>
          <w:sz w:val="20"/>
        </w:rPr>
      </w:pPr>
    </w:p>
    <w:p w14:paraId="156A8B86" w14:textId="77777777" w:rsidR="0089270E" w:rsidRPr="006A204F" w:rsidRDefault="0089270E" w:rsidP="0089270E">
      <w:pPr>
        <w:pStyle w:val="Retraitcorpsdetexte"/>
        <w:tabs>
          <w:tab w:val="left" w:pos="4860"/>
        </w:tabs>
        <w:rPr>
          <w:b/>
          <w:bCs/>
          <w:sz w:val="20"/>
        </w:rPr>
      </w:pPr>
    </w:p>
    <w:p w14:paraId="33774B04" w14:textId="77777777" w:rsidR="0089270E" w:rsidRPr="006A204F" w:rsidRDefault="0089270E" w:rsidP="0089270E">
      <w:pPr>
        <w:pStyle w:val="Retraitcorpsdetexte"/>
        <w:tabs>
          <w:tab w:val="left" w:pos="4860"/>
        </w:tabs>
        <w:jc w:val="center"/>
        <w:rPr>
          <w:sz w:val="20"/>
        </w:rPr>
        <w:sectPr w:rsidR="0089270E" w:rsidRPr="006A204F" w:rsidSect="0089270E">
          <w:footerReference w:type="default" r:id="rId16"/>
          <w:type w:val="continuous"/>
          <w:pgSz w:w="11906" w:h="16838"/>
          <w:pgMar w:top="567" w:right="992" w:bottom="851" w:left="992" w:header="0" w:footer="720" w:gutter="0"/>
          <w:cols w:space="720"/>
          <w:formProt w:val="0"/>
          <w:docGrid w:linePitch="360"/>
        </w:sectPr>
      </w:pPr>
      <w:r w:rsidRPr="006A204F">
        <w:rPr>
          <w:sz w:val="20"/>
        </w:rPr>
        <w:tab/>
      </w:r>
      <w:r w:rsidRPr="006A204F">
        <w:rPr>
          <w:sz w:val="12"/>
        </w:rPr>
        <w:t>*le nom et la qualité du signataire ainsi que le cachet de la structure doivent être apposés</w:t>
      </w:r>
    </w:p>
    <w:p w14:paraId="7410A8B7" w14:textId="43659B9E" w:rsidR="00A041E2" w:rsidRDefault="00A041E2" w:rsidP="00A041E2">
      <w:pPr>
        <w:suppressAutoHyphens w:val="0"/>
        <w:jc w:val="right"/>
        <w:rPr>
          <w:rFonts w:ascii="Arial" w:hAnsi="Arial" w:cs="Arial"/>
          <w:sz w:val="16"/>
          <w:szCs w:val="16"/>
        </w:rPr>
      </w:pPr>
    </w:p>
    <w:p w14:paraId="2C0FCAED" w14:textId="7990A220" w:rsidR="00A041E2" w:rsidRDefault="00A041E2" w:rsidP="00A041E2">
      <w:pPr>
        <w:suppressAutoHyphens w:val="0"/>
        <w:jc w:val="right"/>
        <w:rPr>
          <w:rFonts w:ascii="Arial" w:hAnsi="Arial" w:cs="Arial"/>
          <w:sz w:val="16"/>
          <w:szCs w:val="16"/>
        </w:rPr>
      </w:pPr>
    </w:p>
    <w:p w14:paraId="3CA89797" w14:textId="0B71BA03" w:rsidR="00A041E2" w:rsidRDefault="00A041E2" w:rsidP="00A041E2">
      <w:pPr>
        <w:suppressAutoHyphens w:val="0"/>
        <w:jc w:val="right"/>
        <w:rPr>
          <w:rFonts w:ascii="Arial" w:hAnsi="Arial" w:cs="Arial"/>
          <w:sz w:val="16"/>
          <w:szCs w:val="16"/>
        </w:rPr>
      </w:pPr>
    </w:p>
    <w:p w14:paraId="110757CD" w14:textId="3138D098" w:rsidR="00A041E2" w:rsidRDefault="00452A96" w:rsidP="00A041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/>
        <w:jc w:val="center"/>
        <w:rPr>
          <w:sz w:val="28"/>
          <w:szCs w:val="20"/>
        </w:rPr>
      </w:pPr>
      <w:r>
        <w:rPr>
          <w:rFonts w:ascii="Arial" w:hAnsi="Arial" w:cs="Arial"/>
          <w:b/>
          <w:color w:val="000000"/>
        </w:rPr>
        <w:t>ANNEXE 6</w:t>
      </w:r>
      <w:r w:rsidR="002E1632">
        <w:rPr>
          <w:rFonts w:ascii="Arial" w:hAnsi="Arial" w:cs="Arial"/>
          <w:b/>
          <w:color w:val="000000"/>
        </w:rPr>
        <w:t xml:space="preserve"> - </w:t>
      </w:r>
      <w:r w:rsidR="00A041E2">
        <w:rPr>
          <w:rFonts w:ascii="Arial" w:hAnsi="Arial" w:cs="Arial"/>
          <w:b/>
          <w:color w:val="000000"/>
        </w:rPr>
        <w:t xml:space="preserve">RECAPITULATIF DES </w:t>
      </w:r>
      <w:r w:rsidR="00C85F76">
        <w:rPr>
          <w:rFonts w:ascii="Arial" w:hAnsi="Arial" w:cs="Arial"/>
          <w:b/>
          <w:color w:val="000000"/>
        </w:rPr>
        <w:t>FORMATIONS INDIVIDUELLES</w:t>
      </w:r>
      <w:r w:rsidR="00A041E2">
        <w:rPr>
          <w:rFonts w:ascii="Arial" w:hAnsi="Arial" w:cs="Arial"/>
          <w:b/>
          <w:color w:val="000000"/>
        </w:rPr>
        <w:t xml:space="preserve"> REALISE</w:t>
      </w:r>
      <w:r w:rsidR="00C85F76">
        <w:rPr>
          <w:rFonts w:ascii="Arial" w:hAnsi="Arial" w:cs="Arial"/>
          <w:b/>
          <w:color w:val="000000"/>
        </w:rPr>
        <w:t>E</w:t>
      </w:r>
      <w:r w:rsidR="00A041E2">
        <w:rPr>
          <w:rFonts w:ascii="Arial" w:hAnsi="Arial" w:cs="Arial"/>
          <w:b/>
          <w:color w:val="000000"/>
        </w:rPr>
        <w:t xml:space="preserve">S </w:t>
      </w:r>
    </w:p>
    <w:p w14:paraId="61BFFEB4" w14:textId="77777777" w:rsidR="00A041E2" w:rsidRDefault="00A041E2" w:rsidP="00A041E2">
      <w:pPr>
        <w:pStyle w:val="Retraitcorpsdetexte"/>
        <w:tabs>
          <w:tab w:val="left" w:pos="4860"/>
        </w:tabs>
        <w:rPr>
          <w:b/>
          <w:color w:val="000000"/>
          <w:sz w:val="20"/>
          <w:lang w:eastAsia="fr-FR"/>
        </w:rPr>
      </w:pPr>
    </w:p>
    <w:p w14:paraId="1D9B382D" w14:textId="77777777" w:rsidR="00A041E2" w:rsidRDefault="00A041E2" w:rsidP="00A041E2">
      <w:pPr>
        <w:pStyle w:val="Retraitcorpsdetexte"/>
        <w:tabs>
          <w:tab w:val="left" w:pos="4860"/>
        </w:tabs>
        <w:rPr>
          <w:b/>
          <w:color w:val="000000"/>
          <w:sz w:val="20"/>
        </w:rPr>
      </w:pPr>
      <w:r>
        <w:rPr>
          <w:b/>
          <w:color w:val="000000"/>
          <w:sz w:val="20"/>
        </w:rPr>
        <w:t>CONVENTION N°2023-00*/*</w:t>
      </w:r>
    </w:p>
    <w:tbl>
      <w:tblPr>
        <w:tblW w:w="14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3647"/>
        <w:gridCol w:w="2614"/>
        <w:gridCol w:w="2655"/>
        <w:gridCol w:w="2741"/>
      </w:tblGrid>
      <w:tr w:rsidR="00C85F76" w14:paraId="3ECF2795" w14:textId="77777777" w:rsidTr="00110E04">
        <w:trPr>
          <w:trHeight w:val="623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6E8B1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  <w:color w:val="00000A"/>
                <w:sz w:val="22"/>
              </w:rPr>
            </w:pPr>
            <w:r>
              <w:rPr>
                <w:rFonts w:ascii="Arial" w:hAnsi="Arial" w:cs="Arial"/>
              </w:rPr>
              <w:t>NOM exploitant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9C00A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exploitant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9357E" w14:textId="02983560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 / 3STR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074EF" w14:textId="176D3386" w:rsidR="00C85F76" w:rsidRDefault="00110E04" w:rsidP="0011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la formation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B88F" w14:textId="0554571D" w:rsidR="00C85F76" w:rsidRPr="00C85F76" w:rsidRDefault="00110E04" w:rsidP="00110E0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</w:t>
            </w:r>
            <w:r w:rsidR="00C85F76" w:rsidRPr="001355BE">
              <w:rPr>
                <w:rFonts w:ascii="Arial" w:hAnsi="Arial" w:cs="Arial"/>
              </w:rPr>
              <w:t>emps passé</w:t>
            </w:r>
          </w:p>
        </w:tc>
      </w:tr>
      <w:tr w:rsidR="00C85F76" w14:paraId="291B5F0E" w14:textId="77777777" w:rsidTr="00C85F76">
        <w:trPr>
          <w:trHeight w:val="583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E4C9B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DA91C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D3FA2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BE948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530A" w14:textId="77777777" w:rsidR="00C85F76" w:rsidRPr="00C85F76" w:rsidRDefault="00C85F76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5F76" w14:paraId="4C78C710" w14:textId="77777777" w:rsidTr="00C85F76">
        <w:trPr>
          <w:trHeight w:val="569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A6D50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045A5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C8B87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047C2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9779" w14:textId="77777777" w:rsidR="00C85F76" w:rsidRPr="00C85F76" w:rsidRDefault="00C85F76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5F76" w14:paraId="6946E649" w14:textId="77777777" w:rsidTr="00C85F76">
        <w:trPr>
          <w:trHeight w:val="583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97CF0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AF201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30301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DBD83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21BC" w14:textId="77777777" w:rsidR="00C85F76" w:rsidRPr="00C85F76" w:rsidRDefault="00C85F76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5F76" w14:paraId="034A692A" w14:textId="77777777" w:rsidTr="00C85F76">
        <w:trPr>
          <w:trHeight w:val="583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D792E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EB174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A7D84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B1FAE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117C" w14:textId="77777777" w:rsidR="00C85F76" w:rsidRPr="00C85F76" w:rsidRDefault="00C85F76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5F76" w14:paraId="6417FD5E" w14:textId="77777777" w:rsidTr="00C85F76">
        <w:trPr>
          <w:trHeight w:val="583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11CB0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68121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49CC4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506EF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B718" w14:textId="77777777" w:rsidR="00C85F76" w:rsidRPr="00C85F76" w:rsidRDefault="00C85F76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5F76" w14:paraId="74CAD238" w14:textId="77777777" w:rsidTr="00C85F76">
        <w:trPr>
          <w:trHeight w:val="583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FDD7D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ABD4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C85F6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4BA64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519D" w14:textId="77777777" w:rsidR="00C85F76" w:rsidRPr="00C85F76" w:rsidRDefault="00C85F76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85F76" w14:paraId="43EEC836" w14:textId="77777777" w:rsidTr="00C85F76">
        <w:trPr>
          <w:trHeight w:val="569"/>
          <w:jc w:val="center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948C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28F68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46CBB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83608" w14:textId="77777777" w:rsidR="00C85F76" w:rsidRDefault="00C85F7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8BF3" w14:textId="77777777" w:rsidR="00C85F76" w:rsidRPr="00C85F76" w:rsidRDefault="00C85F76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3A839EC7" w14:textId="77777777" w:rsidR="00A041E2" w:rsidRDefault="00A041E2" w:rsidP="00A041E2">
      <w:pPr>
        <w:pStyle w:val="Retraitcorpsdetexte"/>
        <w:tabs>
          <w:tab w:val="left" w:pos="4860"/>
          <w:tab w:val="left" w:pos="6804"/>
        </w:tabs>
        <w:rPr>
          <w:color w:val="000000"/>
          <w:sz w:val="20"/>
          <w:szCs w:val="20"/>
        </w:rPr>
      </w:pPr>
    </w:p>
    <w:p w14:paraId="666F05FE" w14:textId="77777777" w:rsidR="00A041E2" w:rsidRDefault="00A041E2" w:rsidP="00A041E2">
      <w:pPr>
        <w:tabs>
          <w:tab w:val="right" w:pos="14742"/>
        </w:tabs>
        <w:ind w:left="-567"/>
        <w:jc w:val="both"/>
        <w:rPr>
          <w:rFonts w:ascii="Comic Sans MS" w:hAnsi="Comic Sans MS"/>
          <w:color w:val="00000A"/>
          <w:sz w:val="22"/>
        </w:rPr>
      </w:pPr>
      <w:r>
        <w:rPr>
          <w:rFonts w:ascii="Arial" w:hAnsi="Arial" w:cs="Arial"/>
          <w:color w:val="000000"/>
          <w:sz w:val="20"/>
        </w:rPr>
        <w:t xml:space="preserve">Je soussigné, </w:t>
      </w:r>
      <w:r>
        <w:rPr>
          <w:rFonts w:ascii="Arial" w:hAnsi="Arial" w:cs="Arial"/>
          <w:smallCaps/>
          <w:color w:val="000000"/>
          <w:sz w:val="20"/>
        </w:rPr>
        <w:t>(nom du signataire)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……………………………………………………, en tant que </w:t>
      </w:r>
      <w:r>
        <w:rPr>
          <w:rFonts w:ascii="Arial" w:hAnsi="Arial" w:cs="Arial"/>
          <w:smallCaps/>
          <w:color w:val="000000"/>
          <w:sz w:val="20"/>
        </w:rPr>
        <w:t>(titre)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…………………………………………,</w:t>
      </w:r>
      <w:r>
        <w:rPr>
          <w:rFonts w:ascii="Arial" w:hAnsi="Arial" w:cs="Arial"/>
          <w:color w:val="000000"/>
          <w:sz w:val="20"/>
        </w:rPr>
        <w:tab/>
      </w:r>
    </w:p>
    <w:p w14:paraId="4C45C8F9" w14:textId="77777777" w:rsidR="00A041E2" w:rsidRDefault="00A041E2" w:rsidP="00A041E2">
      <w:pPr>
        <w:ind w:left="-567"/>
        <w:jc w:val="both"/>
        <w:rPr>
          <w:rFonts w:ascii="Arial" w:hAnsi="Arial" w:cs="Arial"/>
          <w:color w:val="000000"/>
          <w:sz w:val="20"/>
        </w:rPr>
      </w:pPr>
    </w:p>
    <w:p w14:paraId="2C3BE149" w14:textId="77777777" w:rsidR="00A041E2" w:rsidRDefault="00A041E2" w:rsidP="00A041E2">
      <w:pPr>
        <w:ind w:left="-567"/>
        <w:jc w:val="both"/>
        <w:rPr>
          <w:rFonts w:ascii="Comic Sans MS" w:hAnsi="Comic Sans MS"/>
          <w:color w:val="00000A"/>
          <w:sz w:val="22"/>
        </w:rPr>
      </w:pPr>
      <w:r>
        <w:rPr>
          <w:rFonts w:ascii="Arial" w:hAnsi="Arial" w:cs="Arial"/>
          <w:color w:val="000000"/>
          <w:sz w:val="20"/>
        </w:rPr>
        <w:t xml:space="preserve">Certifie que les dépenses, ci-dessus, sont certaines, authentiques et ont bien été acquittées par </w:t>
      </w:r>
      <w:r>
        <w:rPr>
          <w:rFonts w:ascii="Arial" w:hAnsi="Arial" w:cs="Arial"/>
          <w:smallCaps/>
          <w:color w:val="000000"/>
          <w:sz w:val="20"/>
        </w:rPr>
        <w:t>(nom de la structure)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…………………………………………….</w:t>
      </w:r>
    </w:p>
    <w:p w14:paraId="103E656B" w14:textId="77777777" w:rsidR="00A041E2" w:rsidRDefault="00A041E2" w:rsidP="00A041E2">
      <w:pPr>
        <w:ind w:left="-567"/>
        <w:jc w:val="both"/>
        <w:rPr>
          <w:rFonts w:ascii="Arial" w:hAnsi="Arial" w:cs="Arial"/>
          <w:color w:val="000000"/>
          <w:sz w:val="20"/>
        </w:rPr>
      </w:pPr>
    </w:p>
    <w:p w14:paraId="44C580AE" w14:textId="77777777" w:rsidR="00A041E2" w:rsidRDefault="00A041E2" w:rsidP="00A041E2">
      <w:pPr>
        <w:jc w:val="right"/>
        <w:rPr>
          <w:rFonts w:ascii="Comic Sans MS" w:hAnsi="Comic Sans MS"/>
          <w:color w:val="00000A"/>
          <w:sz w:val="22"/>
        </w:rPr>
      </w:pPr>
      <w:r>
        <w:rPr>
          <w:rFonts w:ascii="Arial" w:hAnsi="Arial" w:cs="Arial"/>
          <w:color w:val="000000"/>
          <w:sz w:val="20"/>
        </w:rPr>
        <w:t xml:space="preserve">Fait à ………………………. Le ………………………… </w:t>
      </w:r>
      <w:r>
        <w:rPr>
          <w:rFonts w:ascii="Arial" w:hAnsi="Arial" w:cs="Arial"/>
          <w:smallCaps/>
          <w:color w:val="000000"/>
          <w:sz w:val="20"/>
        </w:rPr>
        <w:t>(signature)*</w:t>
      </w:r>
    </w:p>
    <w:p w14:paraId="67E65FA3" w14:textId="77777777" w:rsidR="00A041E2" w:rsidRDefault="00A041E2" w:rsidP="00A041E2">
      <w:pPr>
        <w:ind w:left="-567"/>
        <w:jc w:val="right"/>
        <w:rPr>
          <w:rFonts w:ascii="Arial" w:hAnsi="Arial" w:cs="Arial"/>
          <w:i/>
          <w:color w:val="000000"/>
          <w:sz w:val="20"/>
        </w:rPr>
      </w:pPr>
    </w:p>
    <w:p w14:paraId="0BEFD48C" w14:textId="77777777" w:rsidR="00A041E2" w:rsidRDefault="00A041E2" w:rsidP="00A041E2">
      <w:pPr>
        <w:ind w:left="-567"/>
        <w:jc w:val="right"/>
        <w:rPr>
          <w:rFonts w:ascii="Arial" w:hAnsi="Arial" w:cs="Arial"/>
          <w:i/>
          <w:color w:val="000000"/>
          <w:sz w:val="20"/>
        </w:rPr>
      </w:pPr>
    </w:p>
    <w:p w14:paraId="0AB9BAA8" w14:textId="77777777" w:rsidR="00A041E2" w:rsidRDefault="00A041E2" w:rsidP="00A041E2">
      <w:pPr>
        <w:ind w:left="-567"/>
        <w:jc w:val="right"/>
        <w:rPr>
          <w:rFonts w:ascii="Arial" w:hAnsi="Arial" w:cs="Arial"/>
          <w:i/>
          <w:color w:val="000000"/>
          <w:sz w:val="20"/>
        </w:rPr>
      </w:pPr>
    </w:p>
    <w:p w14:paraId="123A7090" w14:textId="77777777" w:rsidR="00A041E2" w:rsidRDefault="00A041E2" w:rsidP="00A041E2">
      <w:pPr>
        <w:pStyle w:val="Retraitcorpsdetexte"/>
        <w:tabs>
          <w:tab w:val="left" w:pos="4860"/>
        </w:tabs>
        <w:rPr>
          <w:b/>
          <w:i/>
          <w:color w:val="000000"/>
          <w:sz w:val="20"/>
        </w:rPr>
      </w:pPr>
    </w:p>
    <w:p w14:paraId="66FCFA42" w14:textId="77777777" w:rsidR="00A041E2" w:rsidRDefault="00A041E2" w:rsidP="00A041E2">
      <w:pPr>
        <w:ind w:left="-567"/>
        <w:rPr>
          <w:rFonts w:ascii="Arial" w:hAnsi="Arial" w:cs="Arial"/>
          <w:b/>
          <w:i/>
          <w:color w:val="000000"/>
          <w:sz w:val="20"/>
        </w:rPr>
      </w:pPr>
    </w:p>
    <w:p w14:paraId="1219ADCA" w14:textId="77777777" w:rsidR="00A041E2" w:rsidRDefault="00A041E2" w:rsidP="00A041E2">
      <w:pPr>
        <w:ind w:left="-567"/>
        <w:jc w:val="right"/>
        <w:rPr>
          <w:rFonts w:ascii="Arial" w:hAnsi="Arial" w:cs="Arial"/>
          <w:b/>
          <w:i/>
          <w:color w:val="000000"/>
          <w:sz w:val="20"/>
        </w:rPr>
      </w:pPr>
    </w:p>
    <w:p w14:paraId="01B1E4CA" w14:textId="7C79CF62" w:rsidR="00737FCF" w:rsidRPr="00AC4BE1" w:rsidRDefault="00A041E2" w:rsidP="00AC4BE1">
      <w:pPr>
        <w:numPr>
          <w:ilvl w:val="0"/>
          <w:numId w:val="37"/>
        </w:numPr>
        <w:suppressAutoHyphens w:val="0"/>
        <w:jc w:val="right"/>
        <w:rPr>
          <w:rFonts w:ascii="Arial" w:hAnsi="Arial" w:cs="Arial"/>
          <w:sz w:val="16"/>
          <w:szCs w:val="16"/>
        </w:rPr>
        <w:sectPr w:rsidR="00737FCF" w:rsidRPr="00AC4BE1" w:rsidSect="00BA515D">
          <w:pgSz w:w="16838" w:h="11906" w:orient="landscape"/>
          <w:pgMar w:top="964" w:right="907" w:bottom="1021" w:left="1021" w:header="720" w:footer="709" w:gutter="0"/>
          <w:cols w:space="720"/>
          <w:docGrid w:linePitch="360"/>
        </w:sectPr>
      </w:pPr>
      <w:r w:rsidRPr="008C15D1">
        <w:rPr>
          <w:rFonts w:ascii="Arial" w:hAnsi="Arial" w:cs="Arial"/>
          <w:i/>
          <w:color w:val="000000"/>
          <w:sz w:val="16"/>
          <w:szCs w:val="16"/>
        </w:rPr>
        <w:t>le nom et la qualité du signataire ainsi que le cachet de la structure doivent être ap</w:t>
      </w:r>
      <w:r w:rsidRPr="008C15D1">
        <w:rPr>
          <w:rFonts w:ascii="Arial" w:hAnsi="Arial" w:cs="Arial"/>
          <w:i/>
          <w:sz w:val="16"/>
          <w:szCs w:val="16"/>
        </w:rPr>
        <w:t>posé</w:t>
      </w:r>
    </w:p>
    <w:p w14:paraId="1124245D" w14:textId="5B6CB2C7" w:rsidR="00AC4BE1" w:rsidRDefault="00AC4BE1" w:rsidP="00AC4BE1">
      <w:pPr>
        <w:autoSpaceDE w:val="0"/>
        <w:rPr>
          <w:rFonts w:ascii="Arial" w:hAnsi="Arial" w:cs="Arial"/>
          <w:sz w:val="22"/>
          <w:szCs w:val="22"/>
        </w:rPr>
      </w:pPr>
    </w:p>
    <w:p w14:paraId="0F7801E9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09014EDC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7EFEBD36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5D9A2C4F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42C79009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4007CC9E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201D2174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467FA5A3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2F9DE03F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4F95D5A4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0F048B4D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66751616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23D3E71F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70DBAB09" w14:textId="77777777" w:rsidR="00AC4BE1" w:rsidRP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741354A1" w14:textId="40E89FA0" w:rsid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37409564" w14:textId="55839EA3" w:rsidR="00AC4BE1" w:rsidRDefault="00AC4BE1" w:rsidP="00AC4BE1">
      <w:pPr>
        <w:rPr>
          <w:rFonts w:ascii="Arial" w:hAnsi="Arial" w:cs="Arial"/>
          <w:sz w:val="22"/>
          <w:szCs w:val="22"/>
        </w:rPr>
      </w:pPr>
    </w:p>
    <w:p w14:paraId="3569B320" w14:textId="01269E64" w:rsidR="002E1632" w:rsidRPr="00AC4BE1" w:rsidRDefault="00AC4BE1" w:rsidP="00AC4BE1">
      <w:pPr>
        <w:tabs>
          <w:tab w:val="left" w:pos="77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25" w:name="_GoBack"/>
      <w:bookmarkEnd w:id="25"/>
    </w:p>
    <w:sectPr w:rsidR="002E1632" w:rsidRPr="00AC4BE1" w:rsidSect="00A406A4">
      <w:pgSz w:w="11906" w:h="16838"/>
      <w:pgMar w:top="907" w:right="1021" w:bottom="1021" w:left="96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D8AA" w14:textId="77777777" w:rsidR="00F3287D" w:rsidRDefault="00F3287D">
      <w:r>
        <w:separator/>
      </w:r>
    </w:p>
  </w:endnote>
  <w:endnote w:type="continuationSeparator" w:id="0">
    <w:p w14:paraId="022252B1" w14:textId="77777777" w:rsidR="00F3287D" w:rsidRDefault="00F3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Web Pr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Albertina">
    <w:altName w:val="Times New Roman"/>
    <w:charset w:val="00"/>
    <w:family w:val="roman"/>
    <w:pitch w:val="variable"/>
  </w:font>
  <w:font w:name="MS Mincho">
    <w:altName w:val="MS Gothic"/>
    <w:panose1 w:val="02020609040205080304"/>
    <w:charset w:val="00"/>
    <w:family w:val="roma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7A67" w14:textId="79EA3DAA" w:rsidR="00210F88" w:rsidRDefault="00210F88">
    <w:pPr>
      <w:pStyle w:val="Pieddepage"/>
      <w:jc w:val="right"/>
    </w:pP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0C52ED">
      <w:rPr>
        <w:noProof/>
      </w:rPr>
      <w:t>8</w:t>
    </w:r>
    <w: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0C52ED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A1544" w14:textId="06F7072B" w:rsidR="00210F88" w:rsidRDefault="00210F88">
    <w:pPr>
      <w:pStyle w:val="Pieddepage"/>
      <w:jc w:val="right"/>
    </w:pP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0C52ED">
      <w:rPr>
        <w:noProof/>
      </w:rPr>
      <w:t>11</w:t>
    </w:r>
    <w: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0C52ED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9579" w14:textId="77777777" w:rsidR="00F3287D" w:rsidRDefault="00F3287D">
      <w:r>
        <w:separator/>
      </w:r>
    </w:p>
  </w:footnote>
  <w:footnote w:type="continuationSeparator" w:id="0">
    <w:p w14:paraId="5F7C6217" w14:textId="77777777" w:rsidR="00F3287D" w:rsidRDefault="00F3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2767DBA"/>
    <w:lvl w:ilvl="0">
      <w:start w:val="1"/>
      <w:numFmt w:val="decimal"/>
      <w:pStyle w:val="Titre1"/>
      <w:lvlText w:val="%1"/>
      <w:lvlJc w:val="left"/>
      <w:pPr>
        <w:tabs>
          <w:tab w:val="num" w:pos="792"/>
        </w:tabs>
        <w:ind w:left="79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-671"/>
        </w:tabs>
        <w:ind w:left="625" w:hanging="199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-360"/>
        </w:tabs>
        <w:ind w:left="1114" w:hanging="1474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-360"/>
        </w:tabs>
        <w:ind w:left="360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Retra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  <w:lang w:bidi="mr-I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  <w:sz w:val="22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2"/>
      </w:rPr>
    </w:lvl>
  </w:abstractNum>
  <w:abstractNum w:abstractNumId="5" w15:restartNumberingAfterBreak="0">
    <w:nsid w:val="0000000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mr-IN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2"/>
      </w:rPr>
    </w:lvl>
  </w:abstractNum>
  <w:abstractNum w:abstractNumId="8" w15:restartNumberingAfterBreak="0">
    <w:nsid w:val="0BE041A5"/>
    <w:multiLevelType w:val="hybridMultilevel"/>
    <w:tmpl w:val="31C4A77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0F">
      <w:start w:val="1"/>
      <w:numFmt w:val="decimal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E6602A6"/>
    <w:multiLevelType w:val="hybridMultilevel"/>
    <w:tmpl w:val="81F06762"/>
    <w:lvl w:ilvl="0" w:tplc="A7BC798A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23721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20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CA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B5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23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6A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62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A1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10F6E"/>
    <w:multiLevelType w:val="hybridMultilevel"/>
    <w:tmpl w:val="377C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95E5E"/>
    <w:multiLevelType w:val="hybridMultilevel"/>
    <w:tmpl w:val="BE069D62"/>
    <w:lvl w:ilvl="0" w:tplc="37A6616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81458"/>
    <w:multiLevelType w:val="multilevel"/>
    <w:tmpl w:val="69F8C380"/>
    <w:styleLink w:val="WWOutlineListStyle4"/>
    <w:lvl w:ilvl="0">
      <w:start w:val="1"/>
      <w:numFmt w:val="decimal"/>
      <w:lvlText w:val=" %1 "/>
      <w:lvlJc w:val="left"/>
      <w:pPr>
        <w:ind w:left="792" w:hanging="432"/>
      </w:pPr>
    </w:lvl>
    <w:lvl w:ilvl="1">
      <w:start w:val="1"/>
      <w:numFmt w:val="decimal"/>
      <w:lvlText w:val=" %1.%2 "/>
      <w:lvlJc w:val="left"/>
      <w:pPr>
        <w:ind w:left="909" w:hanging="199"/>
      </w:pPr>
    </w:lvl>
    <w:lvl w:ilvl="2">
      <w:start w:val="1"/>
      <w:numFmt w:val="decimal"/>
      <w:lvlText w:val=" %1.%2.%3 "/>
      <w:lvlJc w:val="left"/>
      <w:pPr>
        <w:ind w:left="1114" w:hanging="1474"/>
      </w:pPr>
    </w:lvl>
    <w:lvl w:ilvl="3">
      <w:start w:val="1"/>
      <w:numFmt w:val="decimal"/>
      <w:lvlText w:val=" %1.%2.%3.%4 "/>
      <w:lvlJc w:val="left"/>
      <w:pPr>
        <w:ind w:left="360" w:firstLine="0"/>
      </w:pPr>
    </w:lvl>
    <w:lvl w:ilvl="4">
      <w:start w:val="1"/>
      <w:numFmt w:val="decimal"/>
      <w:lvlText w:val=" %1.%2.%3.%4.%5 "/>
      <w:lvlJc w:val="left"/>
      <w:pPr>
        <w:ind w:left="1368" w:hanging="1008"/>
      </w:pPr>
    </w:lvl>
    <w:lvl w:ilvl="5">
      <w:start w:val="1"/>
      <w:numFmt w:val="decimal"/>
      <w:lvlText w:val=" %1.%2.%3.%4.%5.%6 "/>
      <w:lvlJc w:val="left"/>
      <w:pPr>
        <w:ind w:left="1512" w:hanging="1152"/>
      </w:pPr>
    </w:lvl>
    <w:lvl w:ilvl="6">
      <w:start w:val="1"/>
      <w:numFmt w:val="decimal"/>
      <w:lvlText w:val=" %1.%2.%3.%4.%5.%6.%7 "/>
      <w:lvlJc w:val="left"/>
      <w:pPr>
        <w:ind w:left="1656" w:hanging="1296"/>
      </w:pPr>
    </w:lvl>
    <w:lvl w:ilvl="7">
      <w:start w:val="1"/>
      <w:numFmt w:val="decimal"/>
      <w:lvlText w:val=" %1.%2.%3.%4.%5.%6.%7.%8 "/>
      <w:lvlJc w:val="left"/>
      <w:pPr>
        <w:ind w:left="1800" w:hanging="1440"/>
      </w:pPr>
    </w:lvl>
    <w:lvl w:ilvl="8">
      <w:start w:val="1"/>
      <w:numFmt w:val="decimal"/>
      <w:lvlText w:val=" %1.%2.%3.%4.%5.%6.%7.%8.%9 "/>
      <w:lvlJc w:val="left"/>
      <w:pPr>
        <w:ind w:left="1944" w:hanging="1584"/>
      </w:pPr>
    </w:lvl>
  </w:abstractNum>
  <w:abstractNum w:abstractNumId="13" w15:restartNumberingAfterBreak="0">
    <w:nsid w:val="2A6405A8"/>
    <w:multiLevelType w:val="hybridMultilevel"/>
    <w:tmpl w:val="574C6452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2CB02905"/>
    <w:multiLevelType w:val="multilevel"/>
    <w:tmpl w:val="69F8C380"/>
    <w:numStyleLink w:val="WWOutlineListStyle4"/>
  </w:abstractNum>
  <w:abstractNum w:abstractNumId="15" w15:restartNumberingAfterBreak="0">
    <w:nsid w:val="2CF5755B"/>
    <w:multiLevelType w:val="hybridMultilevel"/>
    <w:tmpl w:val="69F8EAE6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DDB5CB2"/>
    <w:multiLevelType w:val="hybridMultilevel"/>
    <w:tmpl w:val="484E33CE"/>
    <w:lvl w:ilvl="0" w:tplc="033696CC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94BE3"/>
    <w:multiLevelType w:val="hybridMultilevel"/>
    <w:tmpl w:val="BDA6303C"/>
    <w:lvl w:ilvl="0" w:tplc="28E414FE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72B95"/>
    <w:multiLevelType w:val="hybridMultilevel"/>
    <w:tmpl w:val="04F6BF6C"/>
    <w:lvl w:ilvl="0" w:tplc="6DE433EE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52594"/>
    <w:multiLevelType w:val="multilevel"/>
    <w:tmpl w:val="A96E93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CF52CB"/>
    <w:multiLevelType w:val="hybridMultilevel"/>
    <w:tmpl w:val="289EAED0"/>
    <w:lvl w:ilvl="0" w:tplc="D0A002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3251"/>
    <w:multiLevelType w:val="hybridMultilevel"/>
    <w:tmpl w:val="05DAC6BE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CCC6C21"/>
    <w:multiLevelType w:val="hybridMultilevel"/>
    <w:tmpl w:val="169A6678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55973DDB"/>
    <w:multiLevelType w:val="hybridMultilevel"/>
    <w:tmpl w:val="51CA167E"/>
    <w:lvl w:ilvl="0" w:tplc="1CB47DD8">
      <w:start w:val="1"/>
      <w:numFmt w:val="bullet"/>
      <w:lvlText w:val=""/>
      <w:lvlJc w:val="left"/>
      <w:pPr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3C7CED26">
      <w:start w:val="1"/>
      <w:numFmt w:val="none"/>
      <w:suff w:val="nothing"/>
      <w:lvlText w:val=""/>
      <w:lvlJc w:val="left"/>
      <w:pPr>
        <w:ind w:left="0" w:firstLine="0"/>
      </w:pPr>
    </w:lvl>
    <w:lvl w:ilvl="2" w:tplc="730C22BC">
      <w:start w:val="1"/>
      <w:numFmt w:val="none"/>
      <w:suff w:val="nothing"/>
      <w:lvlText w:val=""/>
      <w:lvlJc w:val="left"/>
      <w:pPr>
        <w:ind w:left="0" w:firstLine="0"/>
      </w:pPr>
    </w:lvl>
    <w:lvl w:ilvl="3" w:tplc="FAC887DA">
      <w:start w:val="1"/>
      <w:numFmt w:val="none"/>
      <w:suff w:val="nothing"/>
      <w:lvlText w:val=""/>
      <w:lvlJc w:val="left"/>
      <w:pPr>
        <w:ind w:left="0" w:firstLine="0"/>
      </w:pPr>
    </w:lvl>
    <w:lvl w:ilvl="4" w:tplc="1C568832">
      <w:start w:val="1"/>
      <w:numFmt w:val="none"/>
      <w:suff w:val="nothing"/>
      <w:lvlText w:val=""/>
      <w:lvlJc w:val="left"/>
      <w:pPr>
        <w:ind w:left="0" w:firstLine="0"/>
      </w:pPr>
    </w:lvl>
    <w:lvl w:ilvl="5" w:tplc="5306630C">
      <w:start w:val="1"/>
      <w:numFmt w:val="none"/>
      <w:suff w:val="nothing"/>
      <w:lvlText w:val=""/>
      <w:lvlJc w:val="left"/>
      <w:pPr>
        <w:ind w:left="0" w:firstLine="0"/>
      </w:pPr>
    </w:lvl>
    <w:lvl w:ilvl="6" w:tplc="3E489CB6">
      <w:start w:val="1"/>
      <w:numFmt w:val="none"/>
      <w:suff w:val="nothing"/>
      <w:lvlText w:val=""/>
      <w:lvlJc w:val="left"/>
      <w:pPr>
        <w:ind w:left="0" w:firstLine="0"/>
      </w:pPr>
    </w:lvl>
    <w:lvl w:ilvl="7" w:tplc="79EA9386">
      <w:start w:val="1"/>
      <w:numFmt w:val="none"/>
      <w:suff w:val="nothing"/>
      <w:lvlText w:val=""/>
      <w:lvlJc w:val="left"/>
      <w:pPr>
        <w:ind w:left="0" w:firstLine="0"/>
      </w:pPr>
    </w:lvl>
    <w:lvl w:ilvl="8" w:tplc="F7D8C2A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AC328E4"/>
    <w:multiLevelType w:val="hybridMultilevel"/>
    <w:tmpl w:val="DDA6C602"/>
    <w:lvl w:ilvl="0" w:tplc="D0A002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415107"/>
    <w:multiLevelType w:val="multilevel"/>
    <w:tmpl w:val="5BC29C92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62EB216C"/>
    <w:multiLevelType w:val="multilevel"/>
    <w:tmpl w:val="CF7C78B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F20D3C"/>
    <w:multiLevelType w:val="hybridMultilevel"/>
    <w:tmpl w:val="B59CABBC"/>
    <w:lvl w:ilvl="0" w:tplc="00000005">
      <w:numFmt w:val="bullet"/>
      <w:lvlText w:val="-"/>
      <w:lvlJc w:val="left"/>
      <w:pPr>
        <w:ind w:left="720" w:hanging="360"/>
      </w:pPr>
      <w:rPr>
        <w:rFonts w:ascii="Arial" w:hAnsi="Arial" w:cs="Courier New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1B33"/>
    <w:multiLevelType w:val="hybridMultilevel"/>
    <w:tmpl w:val="E86AD0AE"/>
    <w:lvl w:ilvl="0" w:tplc="18CA41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517C7"/>
    <w:multiLevelType w:val="hybridMultilevel"/>
    <w:tmpl w:val="A5924B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8528A"/>
    <w:multiLevelType w:val="hybridMultilevel"/>
    <w:tmpl w:val="6FA21CD0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6E852149"/>
    <w:multiLevelType w:val="hybridMultilevel"/>
    <w:tmpl w:val="567A081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3711140"/>
    <w:multiLevelType w:val="hybridMultilevel"/>
    <w:tmpl w:val="ACC824C2"/>
    <w:lvl w:ilvl="0" w:tplc="D0A0026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91591"/>
    <w:multiLevelType w:val="hybridMultilevel"/>
    <w:tmpl w:val="0E2AE3BC"/>
    <w:lvl w:ilvl="0" w:tplc="F132B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90413"/>
    <w:multiLevelType w:val="multilevel"/>
    <w:tmpl w:val="10F4C85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Arial" w:hAnsi="Arial"/>
        <w:b/>
        <w:i w:val="0"/>
        <w:iCs w:val="0"/>
      </w:r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35" w15:restartNumberingAfterBreak="0">
    <w:nsid w:val="7FBB0B5D"/>
    <w:multiLevelType w:val="hybridMultilevel"/>
    <w:tmpl w:val="7DA0E610"/>
    <w:lvl w:ilvl="0" w:tplc="FED837C8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7"/>
  </w:num>
  <w:num w:numId="10">
    <w:abstractNumId w:val="11"/>
  </w:num>
  <w:num w:numId="11">
    <w:abstractNumId w:val="19"/>
  </w:num>
  <w:num w:numId="12">
    <w:abstractNumId w:val="32"/>
  </w:num>
  <w:num w:numId="13">
    <w:abstractNumId w:val="16"/>
  </w:num>
  <w:num w:numId="14">
    <w:abstractNumId w:val="35"/>
  </w:num>
  <w:num w:numId="15">
    <w:abstractNumId w:val="17"/>
  </w:num>
  <w:num w:numId="16">
    <w:abstractNumId w:val="18"/>
  </w:num>
  <w:num w:numId="17">
    <w:abstractNumId w:val="28"/>
  </w:num>
  <w:num w:numId="18">
    <w:abstractNumId w:val="26"/>
  </w:num>
  <w:num w:numId="19">
    <w:abstractNumId w:val="12"/>
  </w:num>
  <w:num w:numId="20">
    <w:abstractNumId w:val="34"/>
  </w:num>
  <w:num w:numId="21">
    <w:abstractNumId w:val="2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8"/>
  </w:num>
  <w:num w:numId="25">
    <w:abstractNumId w:val="22"/>
  </w:num>
  <w:num w:numId="26">
    <w:abstractNumId w:val="30"/>
  </w:num>
  <w:num w:numId="27">
    <w:abstractNumId w:val="21"/>
  </w:num>
  <w:num w:numId="28">
    <w:abstractNumId w:val="15"/>
  </w:num>
  <w:num w:numId="29">
    <w:abstractNumId w:val="13"/>
  </w:num>
  <w:num w:numId="30">
    <w:abstractNumId w:val="14"/>
  </w:num>
  <w:num w:numId="31">
    <w:abstractNumId w:val="33"/>
  </w:num>
  <w:num w:numId="32">
    <w:abstractNumId w:val="29"/>
  </w:num>
  <w:num w:numId="33">
    <w:abstractNumId w:val="10"/>
  </w:num>
  <w:num w:numId="34">
    <w:abstractNumId w:val="9"/>
  </w:num>
  <w:num w:numId="35">
    <w:abstractNumId w:val="9"/>
  </w:num>
  <w:num w:numId="36">
    <w:abstractNumId w:val="24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A"/>
    <w:rsid w:val="00003D0E"/>
    <w:rsid w:val="00012170"/>
    <w:rsid w:val="00013864"/>
    <w:rsid w:val="00016312"/>
    <w:rsid w:val="00027F06"/>
    <w:rsid w:val="000337E4"/>
    <w:rsid w:val="00035D36"/>
    <w:rsid w:val="0003660F"/>
    <w:rsid w:val="00040172"/>
    <w:rsid w:val="00040ED7"/>
    <w:rsid w:val="00056A73"/>
    <w:rsid w:val="00090812"/>
    <w:rsid w:val="00091159"/>
    <w:rsid w:val="00092FA6"/>
    <w:rsid w:val="000C0BC8"/>
    <w:rsid w:val="000C52ED"/>
    <w:rsid w:val="000D0E68"/>
    <w:rsid w:val="000D5138"/>
    <w:rsid w:val="000E774B"/>
    <w:rsid w:val="00110E04"/>
    <w:rsid w:val="0011595B"/>
    <w:rsid w:val="0011652E"/>
    <w:rsid w:val="001355BE"/>
    <w:rsid w:val="00141E3C"/>
    <w:rsid w:val="00143627"/>
    <w:rsid w:val="00144CA5"/>
    <w:rsid w:val="00146AF4"/>
    <w:rsid w:val="001507E1"/>
    <w:rsid w:val="00156A63"/>
    <w:rsid w:val="0016117E"/>
    <w:rsid w:val="00165E3D"/>
    <w:rsid w:val="001678E5"/>
    <w:rsid w:val="00171CF5"/>
    <w:rsid w:val="001A425A"/>
    <w:rsid w:val="001A5D55"/>
    <w:rsid w:val="001B0050"/>
    <w:rsid w:val="001B5A1A"/>
    <w:rsid w:val="001C3536"/>
    <w:rsid w:val="001C61D1"/>
    <w:rsid w:val="001C636F"/>
    <w:rsid w:val="001F4262"/>
    <w:rsid w:val="002106DF"/>
    <w:rsid w:val="00210F88"/>
    <w:rsid w:val="00211042"/>
    <w:rsid w:val="00215BCB"/>
    <w:rsid w:val="00226914"/>
    <w:rsid w:val="0023132B"/>
    <w:rsid w:val="002346A8"/>
    <w:rsid w:val="002359DA"/>
    <w:rsid w:val="00237B11"/>
    <w:rsid w:val="00250E0E"/>
    <w:rsid w:val="00254B56"/>
    <w:rsid w:val="00255222"/>
    <w:rsid w:val="00262372"/>
    <w:rsid w:val="002676C4"/>
    <w:rsid w:val="00271389"/>
    <w:rsid w:val="002736EF"/>
    <w:rsid w:val="00274B8D"/>
    <w:rsid w:val="00275E24"/>
    <w:rsid w:val="002765BD"/>
    <w:rsid w:val="00277534"/>
    <w:rsid w:val="00281070"/>
    <w:rsid w:val="002925DC"/>
    <w:rsid w:val="002948B2"/>
    <w:rsid w:val="002A204A"/>
    <w:rsid w:val="002A2578"/>
    <w:rsid w:val="002A59D0"/>
    <w:rsid w:val="002A78F8"/>
    <w:rsid w:val="002B03AD"/>
    <w:rsid w:val="002B244C"/>
    <w:rsid w:val="002B42D6"/>
    <w:rsid w:val="002B74C9"/>
    <w:rsid w:val="002D38E9"/>
    <w:rsid w:val="002E1632"/>
    <w:rsid w:val="002F0690"/>
    <w:rsid w:val="002F090C"/>
    <w:rsid w:val="002F2749"/>
    <w:rsid w:val="002F50D1"/>
    <w:rsid w:val="0030703E"/>
    <w:rsid w:val="00321948"/>
    <w:rsid w:val="00321E48"/>
    <w:rsid w:val="00341211"/>
    <w:rsid w:val="00372642"/>
    <w:rsid w:val="00374D95"/>
    <w:rsid w:val="003775C3"/>
    <w:rsid w:val="0038630F"/>
    <w:rsid w:val="00397243"/>
    <w:rsid w:val="003A0314"/>
    <w:rsid w:val="003B4B9A"/>
    <w:rsid w:val="003C127A"/>
    <w:rsid w:val="003C1AEF"/>
    <w:rsid w:val="003C4A9F"/>
    <w:rsid w:val="003C7BD2"/>
    <w:rsid w:val="003E6673"/>
    <w:rsid w:val="004028D0"/>
    <w:rsid w:val="00403B06"/>
    <w:rsid w:val="0041156E"/>
    <w:rsid w:val="00416AE0"/>
    <w:rsid w:val="00421B1D"/>
    <w:rsid w:val="0043019E"/>
    <w:rsid w:val="00433B0B"/>
    <w:rsid w:val="004360D8"/>
    <w:rsid w:val="00441B0A"/>
    <w:rsid w:val="00443213"/>
    <w:rsid w:val="004459EF"/>
    <w:rsid w:val="004471F6"/>
    <w:rsid w:val="00452A96"/>
    <w:rsid w:val="0046487D"/>
    <w:rsid w:val="00465310"/>
    <w:rsid w:val="00472145"/>
    <w:rsid w:val="004749E1"/>
    <w:rsid w:val="004815AA"/>
    <w:rsid w:val="00481EBB"/>
    <w:rsid w:val="00486A45"/>
    <w:rsid w:val="00494630"/>
    <w:rsid w:val="0049729F"/>
    <w:rsid w:val="004A06C4"/>
    <w:rsid w:val="004A29FF"/>
    <w:rsid w:val="004A7D43"/>
    <w:rsid w:val="004B209C"/>
    <w:rsid w:val="004B2214"/>
    <w:rsid w:val="004B2797"/>
    <w:rsid w:val="004B305A"/>
    <w:rsid w:val="004B51AF"/>
    <w:rsid w:val="004D50B4"/>
    <w:rsid w:val="004E3656"/>
    <w:rsid w:val="004F2722"/>
    <w:rsid w:val="00502F77"/>
    <w:rsid w:val="0051418E"/>
    <w:rsid w:val="00517D1A"/>
    <w:rsid w:val="0052425A"/>
    <w:rsid w:val="00527FB9"/>
    <w:rsid w:val="005325BD"/>
    <w:rsid w:val="00541139"/>
    <w:rsid w:val="00543C6F"/>
    <w:rsid w:val="00560CA4"/>
    <w:rsid w:val="00563439"/>
    <w:rsid w:val="00576521"/>
    <w:rsid w:val="005866F6"/>
    <w:rsid w:val="005927F6"/>
    <w:rsid w:val="005A241C"/>
    <w:rsid w:val="005A2D87"/>
    <w:rsid w:val="005A31AE"/>
    <w:rsid w:val="005A5DBD"/>
    <w:rsid w:val="005D000D"/>
    <w:rsid w:val="005D03BB"/>
    <w:rsid w:val="005D239A"/>
    <w:rsid w:val="005D4EFD"/>
    <w:rsid w:val="005E5FE0"/>
    <w:rsid w:val="005E6FC5"/>
    <w:rsid w:val="006036B5"/>
    <w:rsid w:val="00612A37"/>
    <w:rsid w:val="00624E13"/>
    <w:rsid w:val="0064496F"/>
    <w:rsid w:val="00644C81"/>
    <w:rsid w:val="00646277"/>
    <w:rsid w:val="00663C14"/>
    <w:rsid w:val="00671BFF"/>
    <w:rsid w:val="00692A70"/>
    <w:rsid w:val="00693C76"/>
    <w:rsid w:val="006A6586"/>
    <w:rsid w:val="006B15CE"/>
    <w:rsid w:val="006B1B26"/>
    <w:rsid w:val="006B4280"/>
    <w:rsid w:val="006B485B"/>
    <w:rsid w:val="006D41D4"/>
    <w:rsid w:val="006D4FB8"/>
    <w:rsid w:val="006E01CC"/>
    <w:rsid w:val="006F06F1"/>
    <w:rsid w:val="006F27A0"/>
    <w:rsid w:val="006F4C12"/>
    <w:rsid w:val="006F59D0"/>
    <w:rsid w:val="00701396"/>
    <w:rsid w:val="00707664"/>
    <w:rsid w:val="00737016"/>
    <w:rsid w:val="00737C5F"/>
    <w:rsid w:val="00737FCF"/>
    <w:rsid w:val="0074269B"/>
    <w:rsid w:val="0074594A"/>
    <w:rsid w:val="0074783B"/>
    <w:rsid w:val="00750373"/>
    <w:rsid w:val="0075178B"/>
    <w:rsid w:val="00760BF5"/>
    <w:rsid w:val="00763EF8"/>
    <w:rsid w:val="007675DA"/>
    <w:rsid w:val="00773C50"/>
    <w:rsid w:val="00781268"/>
    <w:rsid w:val="00786D31"/>
    <w:rsid w:val="007A6612"/>
    <w:rsid w:val="007B19B2"/>
    <w:rsid w:val="007C2B04"/>
    <w:rsid w:val="007C5425"/>
    <w:rsid w:val="007C774C"/>
    <w:rsid w:val="007D0136"/>
    <w:rsid w:val="007D0A81"/>
    <w:rsid w:val="007D5376"/>
    <w:rsid w:val="007E6557"/>
    <w:rsid w:val="007E6560"/>
    <w:rsid w:val="007E7E0F"/>
    <w:rsid w:val="007F4991"/>
    <w:rsid w:val="0080076A"/>
    <w:rsid w:val="008011BC"/>
    <w:rsid w:val="0080774D"/>
    <w:rsid w:val="008137F6"/>
    <w:rsid w:val="00816BDE"/>
    <w:rsid w:val="008217DD"/>
    <w:rsid w:val="00821C7E"/>
    <w:rsid w:val="00823D8A"/>
    <w:rsid w:val="00844DC8"/>
    <w:rsid w:val="00847A15"/>
    <w:rsid w:val="008512BE"/>
    <w:rsid w:val="008518ED"/>
    <w:rsid w:val="0085657E"/>
    <w:rsid w:val="00856E2F"/>
    <w:rsid w:val="008819DA"/>
    <w:rsid w:val="00881A7D"/>
    <w:rsid w:val="00882B5B"/>
    <w:rsid w:val="00886A6C"/>
    <w:rsid w:val="00886E0B"/>
    <w:rsid w:val="0089270E"/>
    <w:rsid w:val="008A76E8"/>
    <w:rsid w:val="008B1365"/>
    <w:rsid w:val="008B26ED"/>
    <w:rsid w:val="008B7817"/>
    <w:rsid w:val="008C15D1"/>
    <w:rsid w:val="008C1BDD"/>
    <w:rsid w:val="008C24F4"/>
    <w:rsid w:val="008D1A88"/>
    <w:rsid w:val="008D2B67"/>
    <w:rsid w:val="00902F9A"/>
    <w:rsid w:val="00906D50"/>
    <w:rsid w:val="0091221E"/>
    <w:rsid w:val="00921B89"/>
    <w:rsid w:val="00923DF3"/>
    <w:rsid w:val="009254BF"/>
    <w:rsid w:val="00927E0D"/>
    <w:rsid w:val="00930C45"/>
    <w:rsid w:val="00933AC6"/>
    <w:rsid w:val="00942440"/>
    <w:rsid w:val="009661E9"/>
    <w:rsid w:val="00967F9A"/>
    <w:rsid w:val="009823F2"/>
    <w:rsid w:val="009A6815"/>
    <w:rsid w:val="009C0FA8"/>
    <w:rsid w:val="009C4623"/>
    <w:rsid w:val="009C50F6"/>
    <w:rsid w:val="009D01AC"/>
    <w:rsid w:val="009D0592"/>
    <w:rsid w:val="009D7F3F"/>
    <w:rsid w:val="009E1C16"/>
    <w:rsid w:val="009E57EE"/>
    <w:rsid w:val="009F1B3A"/>
    <w:rsid w:val="009F4B47"/>
    <w:rsid w:val="00A01E19"/>
    <w:rsid w:val="00A02648"/>
    <w:rsid w:val="00A041E2"/>
    <w:rsid w:val="00A12A20"/>
    <w:rsid w:val="00A1439E"/>
    <w:rsid w:val="00A25AF9"/>
    <w:rsid w:val="00A377E0"/>
    <w:rsid w:val="00A401B9"/>
    <w:rsid w:val="00A406A4"/>
    <w:rsid w:val="00A460CD"/>
    <w:rsid w:val="00A52554"/>
    <w:rsid w:val="00A53425"/>
    <w:rsid w:val="00A705D3"/>
    <w:rsid w:val="00A7669F"/>
    <w:rsid w:val="00A76D58"/>
    <w:rsid w:val="00A832F2"/>
    <w:rsid w:val="00AA3158"/>
    <w:rsid w:val="00AA50E7"/>
    <w:rsid w:val="00AA6AA6"/>
    <w:rsid w:val="00AB53EF"/>
    <w:rsid w:val="00AB6E17"/>
    <w:rsid w:val="00AC4BE1"/>
    <w:rsid w:val="00AC7F2B"/>
    <w:rsid w:val="00AD74B6"/>
    <w:rsid w:val="00AE2ED9"/>
    <w:rsid w:val="00AE4227"/>
    <w:rsid w:val="00AE6D48"/>
    <w:rsid w:val="00B01E04"/>
    <w:rsid w:val="00B02965"/>
    <w:rsid w:val="00B32DBF"/>
    <w:rsid w:val="00B34517"/>
    <w:rsid w:val="00B46ED0"/>
    <w:rsid w:val="00B60DBA"/>
    <w:rsid w:val="00B7196C"/>
    <w:rsid w:val="00B854D4"/>
    <w:rsid w:val="00BA091A"/>
    <w:rsid w:val="00BA4CAE"/>
    <w:rsid w:val="00BA515D"/>
    <w:rsid w:val="00BB1EEC"/>
    <w:rsid w:val="00BB2E6A"/>
    <w:rsid w:val="00BB3042"/>
    <w:rsid w:val="00BC60E7"/>
    <w:rsid w:val="00BC783C"/>
    <w:rsid w:val="00BD6869"/>
    <w:rsid w:val="00BE0208"/>
    <w:rsid w:val="00BE1BB3"/>
    <w:rsid w:val="00BE3CCF"/>
    <w:rsid w:val="00BE52BD"/>
    <w:rsid w:val="00BF08D1"/>
    <w:rsid w:val="00BF6AAE"/>
    <w:rsid w:val="00C05C57"/>
    <w:rsid w:val="00C07230"/>
    <w:rsid w:val="00C16D44"/>
    <w:rsid w:val="00C24216"/>
    <w:rsid w:val="00C3719F"/>
    <w:rsid w:val="00C4058D"/>
    <w:rsid w:val="00C433D7"/>
    <w:rsid w:val="00C45A9B"/>
    <w:rsid w:val="00C55BBC"/>
    <w:rsid w:val="00C562CC"/>
    <w:rsid w:val="00C61A6F"/>
    <w:rsid w:val="00C61C3B"/>
    <w:rsid w:val="00C62E96"/>
    <w:rsid w:val="00C71494"/>
    <w:rsid w:val="00C746CF"/>
    <w:rsid w:val="00C75813"/>
    <w:rsid w:val="00C85F76"/>
    <w:rsid w:val="00C866FD"/>
    <w:rsid w:val="00C9384B"/>
    <w:rsid w:val="00CA5576"/>
    <w:rsid w:val="00CA5FB6"/>
    <w:rsid w:val="00CB2C2F"/>
    <w:rsid w:val="00CB3C95"/>
    <w:rsid w:val="00CC133C"/>
    <w:rsid w:val="00CC2DFE"/>
    <w:rsid w:val="00CE0943"/>
    <w:rsid w:val="00CE5004"/>
    <w:rsid w:val="00CE793C"/>
    <w:rsid w:val="00D01625"/>
    <w:rsid w:val="00D13718"/>
    <w:rsid w:val="00D15644"/>
    <w:rsid w:val="00D26AAA"/>
    <w:rsid w:val="00D27F7C"/>
    <w:rsid w:val="00D44D01"/>
    <w:rsid w:val="00D45A6D"/>
    <w:rsid w:val="00D47A89"/>
    <w:rsid w:val="00D50046"/>
    <w:rsid w:val="00D644A5"/>
    <w:rsid w:val="00D64B59"/>
    <w:rsid w:val="00D830D9"/>
    <w:rsid w:val="00D920AB"/>
    <w:rsid w:val="00D94408"/>
    <w:rsid w:val="00DA47A3"/>
    <w:rsid w:val="00DB53CC"/>
    <w:rsid w:val="00DC69A4"/>
    <w:rsid w:val="00DC75FD"/>
    <w:rsid w:val="00DD504D"/>
    <w:rsid w:val="00DF2DDD"/>
    <w:rsid w:val="00DF3668"/>
    <w:rsid w:val="00E0421B"/>
    <w:rsid w:val="00E04F92"/>
    <w:rsid w:val="00E07650"/>
    <w:rsid w:val="00E15825"/>
    <w:rsid w:val="00E2164A"/>
    <w:rsid w:val="00E26CF9"/>
    <w:rsid w:val="00E40EF3"/>
    <w:rsid w:val="00E62857"/>
    <w:rsid w:val="00E70747"/>
    <w:rsid w:val="00E837EB"/>
    <w:rsid w:val="00E84049"/>
    <w:rsid w:val="00EA5759"/>
    <w:rsid w:val="00EA67DA"/>
    <w:rsid w:val="00EB0621"/>
    <w:rsid w:val="00EB3316"/>
    <w:rsid w:val="00EC1DF2"/>
    <w:rsid w:val="00EC4221"/>
    <w:rsid w:val="00ED7AF8"/>
    <w:rsid w:val="00EF3E47"/>
    <w:rsid w:val="00EF4922"/>
    <w:rsid w:val="00EF5496"/>
    <w:rsid w:val="00F01622"/>
    <w:rsid w:val="00F03C85"/>
    <w:rsid w:val="00F067E2"/>
    <w:rsid w:val="00F06FE9"/>
    <w:rsid w:val="00F13C6D"/>
    <w:rsid w:val="00F24D12"/>
    <w:rsid w:val="00F2632E"/>
    <w:rsid w:val="00F26805"/>
    <w:rsid w:val="00F3210D"/>
    <w:rsid w:val="00F3287D"/>
    <w:rsid w:val="00F43543"/>
    <w:rsid w:val="00F43EEC"/>
    <w:rsid w:val="00F4687C"/>
    <w:rsid w:val="00F63AA0"/>
    <w:rsid w:val="00F70758"/>
    <w:rsid w:val="00F74E79"/>
    <w:rsid w:val="00F817F8"/>
    <w:rsid w:val="00F877CB"/>
    <w:rsid w:val="00FA21DD"/>
    <w:rsid w:val="00FA2449"/>
    <w:rsid w:val="00FA67A5"/>
    <w:rsid w:val="00FB6D07"/>
    <w:rsid w:val="00FC792F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F327EB"/>
  <w15:chartTrackingRefBased/>
  <w15:docId w15:val="{950F51A6-3536-49E0-9D68-C55538D3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i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shd w:val="clear" w:color="auto" w:fill="FFCC99"/>
      <w:spacing w:before="240" w:after="240"/>
      <w:jc w:val="both"/>
      <w:outlineLvl w:val="7"/>
    </w:pPr>
    <w:rPr>
      <w:rFonts w:ascii="Arial" w:hAnsi="Arial" w:cs="Arial"/>
      <w:b/>
      <w:i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color w:val="000000"/>
      <w:sz w:val="22"/>
      <w:szCs w:val="22"/>
      <w:lang w:bidi="mr-IN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Courier New" w:hAnsi="Courier New" w:cs="Courier New"/>
      <w:sz w:val="22"/>
      <w:szCs w:val="28"/>
    </w:rPr>
  </w:style>
  <w:style w:type="character" w:customStyle="1" w:styleId="WW8Num6z0">
    <w:name w:val="WW8Num6z0"/>
    <w:rPr>
      <w:rFonts w:ascii="Arial" w:hAnsi="Arial" w:cs="Courier New"/>
      <w:sz w:val="22"/>
    </w:rPr>
  </w:style>
  <w:style w:type="character" w:customStyle="1" w:styleId="WW8Num7z0">
    <w:name w:val="WW8Num7z0"/>
    <w:rPr>
      <w:rFonts w:ascii="Arial" w:hAnsi="Arial" w:cs="Courier New"/>
      <w:sz w:val="22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  <w:lang w:bidi="mr-IN"/>
    </w:rPr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hAnsi="Times New Roman" w:cs="Times New Roman"/>
      <w:sz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/>
      <w:sz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Courier New" w:hAnsi="Courier New" w:cs="Courier New" w:hint="default"/>
      <w:sz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Times New Roman"/>
      <w:sz w:val="2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Policepardfaut3">
    <w:name w:val="Police par défaut3"/>
  </w:style>
  <w:style w:type="character" w:customStyle="1" w:styleId="WW8Num3z1">
    <w:name w:val="WW8Num3z1"/>
    <w:rPr>
      <w:rFonts w:ascii="OpenSymbol" w:hAnsi="OpenSymbol" w:cs="OpenSymbol"/>
      <w:sz w:val="20"/>
      <w:szCs w:val="20"/>
      <w:lang w:bidi="ar-SA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1">
    <w:name w:val="WW8Num6z1"/>
    <w:rPr>
      <w:rFonts w:ascii="Symbol" w:eastAsia="Times New Roman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ymbol" w:eastAsia="Times New Roman" w:hAnsi="Symbol" w:cs="LiberationSan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7ztrue">
    <w:name w:val="WW8Num17ztrue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-WW8Num18ztrue">
    <w:name w:val="WW-WW8Num18ztrue"/>
  </w:style>
  <w:style w:type="character" w:customStyle="1" w:styleId="WW-WW8Num18ztrue1">
    <w:name w:val="WW-WW8Num18ztrue1"/>
  </w:style>
  <w:style w:type="character" w:customStyle="1" w:styleId="WW-WW8Num18ztrue2">
    <w:name w:val="WW-WW8Num18ztrue2"/>
  </w:style>
  <w:style w:type="character" w:customStyle="1" w:styleId="WW-WW8Num18ztrue3">
    <w:name w:val="WW-WW8Num18ztrue3"/>
  </w:style>
  <w:style w:type="character" w:customStyle="1" w:styleId="WW-WW8Num18ztrue4">
    <w:name w:val="WW-WW8Num18ztrue4"/>
  </w:style>
  <w:style w:type="character" w:customStyle="1" w:styleId="WW-WW8Num18ztrue5">
    <w:name w:val="WW-WW8Num18ztrue5"/>
  </w:style>
  <w:style w:type="character" w:customStyle="1" w:styleId="WW-WW8Num18ztrue6">
    <w:name w:val="WW-WW8Num18ztrue6"/>
  </w:style>
  <w:style w:type="character" w:customStyle="1" w:styleId="WW8Num19z0">
    <w:name w:val="WW8Num19z0"/>
    <w:rPr>
      <w:rFonts w:ascii="Times New Roman" w:eastAsia="Times New Roman" w:hAnsi="Times New Roman" w:cs="Times New Roman"/>
      <w:sz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Policepardfaut2">
    <w:name w:val="Police par défaut2"/>
  </w:style>
  <w:style w:type="character" w:customStyle="1" w:styleId="CommentaireCar">
    <w:name w:val="Commentaire Car"/>
    <w:rPr>
      <w:lang w:val="fr-FR" w:bidi="ar-SA"/>
    </w:rPr>
  </w:style>
  <w:style w:type="character" w:customStyle="1" w:styleId="normalformulaireCar">
    <w:name w:val="normal formulaire Car"/>
    <w:rPr>
      <w:rFonts w:ascii="Tahoma" w:hAnsi="Tahoma" w:cs="Tahoma"/>
      <w:kern w:val="1"/>
      <w:sz w:val="16"/>
      <w:szCs w:val="24"/>
      <w:lang w:val="fr-FR" w:bidi="ar-SA"/>
    </w:rPr>
  </w:style>
  <w:style w:type="character" w:customStyle="1" w:styleId="Sautdindex">
    <w:name w:val="Saut d'index"/>
  </w:style>
  <w:style w:type="character" w:customStyle="1" w:styleId="Caractresdenumrotation">
    <w:name w:val="Caractères de numérotation"/>
  </w:style>
  <w:style w:type="character" w:customStyle="1" w:styleId="Marquedecommentaire2">
    <w:name w:val="Marque de commentaire2"/>
    <w:rPr>
      <w:sz w:val="16"/>
      <w:szCs w:val="16"/>
    </w:rPr>
  </w:style>
  <w:style w:type="character" w:customStyle="1" w:styleId="CommentaireCar1">
    <w:name w:val="Commentaire Car1"/>
    <w:rPr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b/>
      <w:bCs/>
      <w:sz w:val="2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Retraitcorpsdetexte">
    <w:name w:val="Body Text Indent"/>
    <w:basedOn w:val="Normal"/>
    <w:pPr>
      <w:ind w:firstLine="1080"/>
    </w:pPr>
    <w:rPr>
      <w:rFonts w:ascii="Arial" w:hAnsi="Arial" w:cs="Arial"/>
    </w:rPr>
  </w:style>
  <w:style w:type="paragraph" w:customStyle="1" w:styleId="Retrait">
    <w:name w:val="Retrait"/>
    <w:basedOn w:val="Normal"/>
    <w:pPr>
      <w:numPr>
        <w:numId w:val="2"/>
      </w:numPr>
      <w:tabs>
        <w:tab w:val="left" w:pos="284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trait1">
    <w:name w:val="Retrait1"/>
    <w:basedOn w:val="Retrait"/>
    <w:pPr>
      <w:tabs>
        <w:tab w:val="left" w:pos="360"/>
      </w:tabs>
      <w:ind w:left="568"/>
    </w:pPr>
  </w:style>
  <w:style w:type="paragraph" w:customStyle="1" w:styleId="Mesurecode">
    <w:name w:val="Mesure_code"/>
    <w:basedOn w:val="Normal"/>
    <w:pPr>
      <w:spacing w:before="60" w:after="60"/>
      <w:jc w:val="center"/>
    </w:pPr>
    <w:rPr>
      <w:rFonts w:ascii="Arial" w:hAnsi="Arial" w:cs="Arial"/>
      <w:b/>
      <w:bCs/>
      <w:sz w:val="20"/>
    </w:rPr>
  </w:style>
  <w:style w:type="paragraph" w:customStyle="1" w:styleId="Mesurelib">
    <w:name w:val="Mesure_lib"/>
    <w:basedOn w:val="Normal"/>
    <w:pPr>
      <w:spacing w:before="60" w:after="60"/>
      <w:jc w:val="both"/>
    </w:pPr>
    <w:rPr>
      <w:rFonts w:ascii="Arial" w:hAnsi="Arial" w:cs="Arial"/>
      <w:b/>
      <w:bCs/>
      <w:sz w:val="20"/>
    </w:rPr>
  </w:style>
  <w:style w:type="paragraph" w:customStyle="1" w:styleId="Mesure">
    <w:name w:val="Mesure"/>
    <w:basedOn w:val="Normal"/>
    <w:pPr>
      <w:spacing w:before="60" w:after="60"/>
      <w:jc w:val="both"/>
    </w:pPr>
    <w:rPr>
      <w:rFonts w:ascii="Arial" w:hAnsi="Arial" w:cs="Arial"/>
      <w:color w:val="FFFFFF"/>
      <w:sz w:val="16"/>
    </w:rPr>
  </w:style>
  <w:style w:type="paragraph" w:customStyle="1" w:styleId="Retraitcorpsdetexte21">
    <w:name w:val="Retrait corps de texte 21"/>
    <w:basedOn w:val="Normal"/>
    <w:pPr>
      <w:ind w:firstLine="720"/>
    </w:pPr>
  </w:style>
  <w:style w:type="paragraph" w:customStyle="1" w:styleId="Retraitcorpsdetexte31">
    <w:name w:val="Retrait corps de texte 31"/>
    <w:basedOn w:val="Normal"/>
    <w:pPr>
      <w:ind w:firstLine="540"/>
      <w:jc w:val="both"/>
    </w:pPr>
  </w:style>
  <w:style w:type="paragraph" w:customStyle="1" w:styleId="Corpsdetexte21">
    <w:name w:val="Corps de texte 21"/>
    <w:basedOn w:val="Normal"/>
    <w:pPr>
      <w:autoSpaceDE w:val="0"/>
      <w:jc w:val="both"/>
    </w:pPr>
    <w:rPr>
      <w:rFonts w:ascii="Arial" w:hAnsi="Arial" w:cs="Arial"/>
      <w:b/>
      <w:bCs/>
      <w:i/>
      <w:iCs/>
      <w:sz w:val="28"/>
    </w:rPr>
  </w:style>
  <w:style w:type="paragraph" w:customStyle="1" w:styleId="Corpsdetexte31">
    <w:name w:val="Corps de texte 31"/>
    <w:basedOn w:val="Normal"/>
    <w:pPr>
      <w:autoSpaceDE w:val="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uiPriority w:val="39"/>
    <w:rPr>
      <w:rFonts w:ascii="Arial" w:hAnsi="Arial" w:cs="Arial"/>
      <w:sz w:val="22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pPr>
      <w:spacing w:before="280" w:after="119"/>
    </w:pPr>
  </w:style>
  <w:style w:type="paragraph" w:styleId="Paragraphedeliste">
    <w:name w:val="List Paragraph"/>
    <w:basedOn w:val="Normal"/>
    <w:uiPriority w:val="34"/>
    <w:qFormat/>
    <w:pPr>
      <w:widowControl w:val="0"/>
      <w:ind w:left="720"/>
      <w:textAlignment w:val="baseline"/>
    </w:pPr>
    <w:rPr>
      <w:rFonts w:eastAsia="SimSun" w:cs="Mangal"/>
      <w:kern w:val="1"/>
      <w:lang w:bidi="hi-IN"/>
    </w:rPr>
  </w:style>
  <w:style w:type="paragraph" w:customStyle="1" w:styleId="WW-Standard">
    <w:name w:val="WW-Standard"/>
    <w:pPr>
      <w:suppressAutoHyphens/>
      <w:spacing w:before="60" w:after="60"/>
      <w:jc w:val="both"/>
      <w:textAlignment w:val="baseline"/>
    </w:pPr>
    <w:rPr>
      <w:rFonts w:ascii="Myriad Web Pro" w:hAnsi="Myriad Web Pro" w:cs="Myriad Web Pro"/>
      <w:kern w:val="1"/>
      <w:szCs w:val="24"/>
      <w:lang w:eastAsia="zh-CN"/>
    </w:rPr>
  </w:style>
  <w:style w:type="paragraph" w:customStyle="1" w:styleId="normalformulaire">
    <w:name w:val="normal formulaire"/>
    <w:basedOn w:val="Normal"/>
    <w:uiPriority w:val="99"/>
    <w:qFormat/>
    <w:pPr>
      <w:jc w:val="both"/>
      <w:textAlignment w:val="baseline"/>
    </w:pPr>
    <w:rPr>
      <w:rFonts w:ascii="Tahoma" w:hAnsi="Tahoma" w:cs="Tahoma"/>
      <w:kern w:val="1"/>
      <w:sz w:val="16"/>
    </w:rPr>
  </w:style>
  <w:style w:type="paragraph" w:customStyle="1" w:styleId="Normal1">
    <w:name w:val="Normal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280" w:after="119"/>
    </w:pPr>
    <w:rPr>
      <w:rFonts w:ascii="Comic Sans MS" w:hAnsi="Comic Sans MS" w:cs="Comic Sans MS"/>
      <w:sz w:val="22"/>
      <w:szCs w:val="22"/>
      <w:lang w:bidi="mr-IN"/>
    </w:rPr>
  </w:style>
  <w:style w:type="paragraph" w:customStyle="1" w:styleId="liste-western">
    <w:name w:val="liste-western"/>
    <w:basedOn w:val="Normal"/>
    <w:pPr>
      <w:spacing w:before="280" w:after="119" w:line="276" w:lineRule="auto"/>
      <w:jc w:val="both"/>
    </w:pPr>
    <w:rPr>
      <w:rFonts w:ascii="Arial" w:hAnsi="Arial" w:cs="Arial"/>
      <w:color w:val="00000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M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uiPriority w:val="39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cadre">
    <w:name w:val="Contenu de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rpsdetexte22">
    <w:name w:val="Corps de texte 22"/>
    <w:basedOn w:val="Normal"/>
    <w:pPr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Commentaire2">
    <w:name w:val="Commentaire2"/>
    <w:basedOn w:val="Normal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1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F817F8"/>
    <w:rPr>
      <w:rFonts w:ascii="Courier New" w:hAnsi="Courier New" w:cs="Courier New"/>
    </w:rPr>
  </w:style>
  <w:style w:type="character" w:styleId="Marquedecommentaire">
    <w:name w:val="annotation reference"/>
    <w:uiPriority w:val="99"/>
    <w:semiHidden/>
    <w:unhideWhenUsed/>
    <w:rsid w:val="00EF5496"/>
    <w:rPr>
      <w:sz w:val="16"/>
      <w:szCs w:val="16"/>
    </w:rPr>
  </w:style>
  <w:style w:type="paragraph" w:styleId="Commentaire">
    <w:name w:val="annotation text"/>
    <w:basedOn w:val="Normal"/>
    <w:link w:val="CommentaireCar2"/>
    <w:uiPriority w:val="99"/>
    <w:semiHidden/>
    <w:unhideWhenUsed/>
    <w:rsid w:val="00EF5496"/>
    <w:rPr>
      <w:sz w:val="20"/>
      <w:szCs w:val="20"/>
    </w:rPr>
  </w:style>
  <w:style w:type="character" w:customStyle="1" w:styleId="CommentaireCar2">
    <w:name w:val="Commentaire Car2"/>
    <w:link w:val="Commentaire"/>
    <w:uiPriority w:val="99"/>
    <w:semiHidden/>
    <w:rsid w:val="00EF5496"/>
    <w:rPr>
      <w:lang w:eastAsia="zh-CN"/>
    </w:rPr>
  </w:style>
  <w:style w:type="paragraph" w:customStyle="1" w:styleId="Default">
    <w:name w:val="Default"/>
    <w:rsid w:val="006B1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qFormat/>
    <w:rsid w:val="00AA50E7"/>
    <w:rPr>
      <w:sz w:val="24"/>
      <w:szCs w:val="24"/>
      <w:lang w:eastAsia="zh-CN"/>
    </w:rPr>
  </w:style>
  <w:style w:type="paragraph" w:customStyle="1" w:styleId="Stylepardfaut">
    <w:name w:val="Style par défaut"/>
    <w:rsid w:val="00F74E79"/>
    <w:pPr>
      <w:suppressAutoHyphens/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qFormat/>
    <w:rsid w:val="00D15644"/>
    <w:pPr>
      <w:suppressAutoHyphens w:val="0"/>
      <w:spacing w:after="120"/>
    </w:pPr>
    <w:rPr>
      <w:rFonts w:ascii="Comic Sans MS" w:hAnsi="Comic Sans MS"/>
      <w:color w:val="00000A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15644"/>
    <w:rPr>
      <w:rFonts w:ascii="Comic Sans MS" w:hAnsi="Comic Sans MS"/>
      <w:color w:val="00000A"/>
      <w:sz w:val="16"/>
      <w:szCs w:val="16"/>
    </w:rPr>
  </w:style>
  <w:style w:type="paragraph" w:customStyle="1" w:styleId="Standard">
    <w:name w:val="Standard"/>
    <w:qFormat/>
    <w:rsid w:val="00D15644"/>
    <w:pPr>
      <w:suppressAutoHyphens/>
      <w:autoSpaceDN w:val="0"/>
      <w:spacing w:after="160" w:line="256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rsid w:val="00D1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89270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9270E"/>
    <w:rPr>
      <w:sz w:val="24"/>
      <w:szCs w:val="24"/>
      <w:lang w:eastAsia="zh-CN"/>
    </w:rPr>
  </w:style>
  <w:style w:type="paragraph" w:customStyle="1" w:styleId="italiqueformulaire">
    <w:name w:val="italique formulaire"/>
    <w:basedOn w:val="normalformulaire"/>
    <w:uiPriority w:val="99"/>
    <w:qFormat/>
    <w:rsid w:val="0089270E"/>
    <w:pPr>
      <w:suppressAutoHyphens w:val="0"/>
      <w:textAlignment w:val="auto"/>
    </w:pPr>
    <w:rPr>
      <w:rFonts w:cs="Times New Roman"/>
      <w:i/>
      <w:color w:val="00000A"/>
      <w:kern w:val="0"/>
      <w:sz w:val="14"/>
      <w:lang w:eastAsia="fr-FR"/>
    </w:rPr>
  </w:style>
  <w:style w:type="paragraph" w:customStyle="1" w:styleId="titreformulaire">
    <w:name w:val="titre formulaire"/>
    <w:basedOn w:val="Titre7"/>
    <w:uiPriority w:val="99"/>
    <w:qFormat/>
    <w:rsid w:val="0089270E"/>
    <w:pPr>
      <w:numPr>
        <w:ilvl w:val="0"/>
        <w:numId w:val="0"/>
      </w:numPr>
      <w:suppressAutoHyphens w:val="0"/>
      <w:jc w:val="both"/>
    </w:pPr>
    <w:rPr>
      <w:rFonts w:ascii="Tahoma" w:hAnsi="Tahoma" w:cs="Times New Roman"/>
      <w:bCs w:val="0"/>
      <w:color w:val="FFFFFF"/>
      <w:sz w:val="20"/>
      <w:szCs w:val="20"/>
      <w:lang w:eastAsia="fr-FR"/>
    </w:rPr>
  </w:style>
  <w:style w:type="paragraph" w:customStyle="1" w:styleId="Titreannexe">
    <w:name w:val="Titre annexe"/>
    <w:basedOn w:val="Normal"/>
    <w:qFormat/>
    <w:rsid w:val="0089270E"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lang w:eastAsia="ar-SA"/>
    </w:rPr>
  </w:style>
  <w:style w:type="paragraph" w:customStyle="1" w:styleId="TableContents">
    <w:name w:val="Table Contents"/>
    <w:basedOn w:val="Standard"/>
    <w:rsid w:val="002A204A"/>
    <w:pPr>
      <w:widowControl w:val="0"/>
      <w:suppressLineNumbers/>
      <w:spacing w:after="0" w:line="240" w:lineRule="auto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numbering" w:customStyle="1" w:styleId="WWOutlineListStyle4">
    <w:name w:val="WW_OutlineListStyle_4"/>
    <w:basedOn w:val="Aucuneliste"/>
    <w:rsid w:val="002A204A"/>
    <w:pPr>
      <w:numPr>
        <w:numId w:val="19"/>
      </w:numPr>
    </w:pPr>
  </w:style>
  <w:style w:type="paragraph" w:styleId="Retraitcorpsdetexte2">
    <w:name w:val="Body Text Indent 2"/>
    <w:basedOn w:val="Normal"/>
    <w:link w:val="Retraitcorpsdetexte2Car"/>
    <w:qFormat/>
    <w:rsid w:val="00C746CF"/>
    <w:pPr>
      <w:suppressAutoHyphens w:val="0"/>
      <w:spacing w:after="120" w:line="480" w:lineRule="auto"/>
      <w:ind w:left="283"/>
    </w:pPr>
    <w:rPr>
      <w:rFonts w:ascii="Comic Sans MS" w:hAnsi="Comic Sans MS"/>
      <w:color w:val="00000A"/>
      <w:sz w:val="22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C746CF"/>
    <w:rPr>
      <w:rFonts w:ascii="Comic Sans MS" w:hAnsi="Comic Sans MS"/>
      <w:color w:val="00000A"/>
      <w:sz w:val="22"/>
    </w:rPr>
  </w:style>
  <w:style w:type="paragraph" w:styleId="Rvision">
    <w:name w:val="Revision"/>
    <w:hidden/>
    <w:uiPriority w:val="99"/>
    <w:semiHidden/>
    <w:rsid w:val="00452A9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33D27-15C8-4F48-80BB-0A2D24EA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1747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Développement Rural de la Guadeloupe</vt:lpstr>
    </vt:vector>
  </TitlesOfParts>
  <Company>Ministère de l'Agriculture et de l'Alimentation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Développement Rural de la Guadeloupe</dc:title>
  <dc:subject/>
  <dc:creator>jeanne.lavialle</dc:creator>
  <cp:keywords/>
  <dc:description/>
  <cp:lastModifiedBy>MATHE Philippe</cp:lastModifiedBy>
  <cp:revision>2</cp:revision>
  <cp:lastPrinted>2023-11-15T19:22:00Z</cp:lastPrinted>
  <dcterms:created xsi:type="dcterms:W3CDTF">2023-11-15T19:27:00Z</dcterms:created>
  <dcterms:modified xsi:type="dcterms:W3CDTF">2023-11-15T19:27:00Z</dcterms:modified>
</cp:coreProperties>
</file>