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84D" w:rsidRPr="003E78F3" w:rsidRDefault="00D4384D" w:rsidP="00D4384D">
      <w:pPr>
        <w:keepNext/>
        <w:shd w:val="clear" w:color="auto" w:fill="FFCC99"/>
        <w:spacing w:before="240" w:after="240" w:line="360" w:lineRule="auto"/>
        <w:jc w:val="center"/>
        <w:outlineLvl w:val="7"/>
        <w:rPr>
          <w:rFonts w:eastAsia="Times New Roman"/>
          <w:b/>
          <w:iCs/>
          <w:color w:val="auto"/>
          <w:kern w:val="0"/>
        </w:rPr>
      </w:pPr>
      <w:r w:rsidRPr="003E78F3">
        <w:rPr>
          <w:rFonts w:eastAsia="Times New Roman"/>
          <w:b/>
          <w:iCs/>
          <w:color w:val="auto"/>
          <w:kern w:val="0"/>
        </w:rPr>
        <w:t xml:space="preserve">ANNEXE </w:t>
      </w:r>
      <w:r>
        <w:rPr>
          <w:rFonts w:eastAsia="Times New Roman"/>
          <w:b/>
          <w:iCs/>
          <w:color w:val="auto"/>
          <w:kern w:val="0"/>
        </w:rPr>
        <w:t xml:space="preserve">1 </w:t>
      </w:r>
      <w:r w:rsidRPr="003E78F3">
        <w:rPr>
          <w:rFonts w:eastAsia="Times New Roman"/>
          <w:b/>
          <w:iCs/>
          <w:color w:val="auto"/>
          <w:kern w:val="0"/>
        </w:rPr>
        <w:t>: COURRIER DE DEMANDE D’AIDE</w:t>
      </w:r>
      <w:r w:rsidRPr="003E78F3">
        <w:rPr>
          <w:b/>
          <w:iCs/>
          <w:color w:val="auto"/>
        </w:rPr>
        <w:t xml:space="preserve"> AU CONSEIL </w:t>
      </w:r>
    </w:p>
    <w:p w:rsidR="00D4384D" w:rsidRPr="003E78F3" w:rsidRDefault="00D4384D" w:rsidP="00D4384D">
      <w:pPr>
        <w:spacing w:after="0"/>
        <w:rPr>
          <w:rFonts w:eastAsia="Times New Roman" w:cs="Times New Roman"/>
          <w:color w:val="auto"/>
          <w:kern w:val="0"/>
          <w:szCs w:val="22"/>
        </w:rPr>
      </w:pPr>
      <w:r w:rsidRPr="003E78F3">
        <w:rPr>
          <w:rFonts w:eastAsia="Times New Roman" w:cs="Times New Roman"/>
          <w:color w:val="auto"/>
          <w:kern w:val="0"/>
          <w:szCs w:val="22"/>
        </w:rPr>
        <w:t>Logo de la structure</w:t>
      </w:r>
    </w:p>
    <w:p w:rsidR="00D4384D" w:rsidRPr="003E78F3" w:rsidRDefault="00D4384D" w:rsidP="00D4384D">
      <w:pPr>
        <w:spacing w:after="0"/>
        <w:rPr>
          <w:rFonts w:eastAsia="Times New Roman" w:cs="Times New Roman"/>
          <w:color w:val="auto"/>
          <w:kern w:val="0"/>
          <w:szCs w:val="22"/>
        </w:rPr>
      </w:pPr>
      <w:r w:rsidRPr="003E78F3">
        <w:rPr>
          <w:rFonts w:eastAsia="Times New Roman" w:cs="Times New Roman"/>
          <w:color w:val="auto"/>
          <w:kern w:val="0"/>
          <w:szCs w:val="22"/>
        </w:rPr>
        <w:t>Adresse de la structure</w:t>
      </w:r>
    </w:p>
    <w:p w:rsidR="00D4384D" w:rsidRPr="003E78F3" w:rsidRDefault="00D4384D" w:rsidP="00D4384D">
      <w:pPr>
        <w:spacing w:after="0"/>
        <w:rPr>
          <w:rFonts w:eastAsia="Times New Roman" w:cs="Times New Roman"/>
          <w:color w:val="auto"/>
          <w:kern w:val="0"/>
          <w:szCs w:val="22"/>
        </w:rPr>
      </w:pPr>
      <w:r w:rsidRPr="003E78F3">
        <w:rPr>
          <w:rFonts w:eastAsia="Times New Roman" w:cs="Times New Roman"/>
          <w:color w:val="auto"/>
          <w:kern w:val="0"/>
          <w:szCs w:val="22"/>
        </w:rPr>
        <w:t>Dossier suivi par : NOM Prénom</w:t>
      </w:r>
    </w:p>
    <w:p w:rsidR="00D4384D" w:rsidRPr="003E78F3" w:rsidRDefault="00D4384D" w:rsidP="00D4384D">
      <w:pPr>
        <w:spacing w:after="0"/>
        <w:jc w:val="left"/>
        <w:rPr>
          <w:rFonts w:eastAsia="Times New Roman" w:cs="Times New Roman"/>
          <w:color w:val="auto"/>
          <w:kern w:val="0"/>
          <w:szCs w:val="22"/>
        </w:rPr>
      </w:pPr>
      <w:r w:rsidRPr="003E78F3">
        <w:rPr>
          <w:rFonts w:eastAsia="Times New Roman" w:cs="Times New Roman"/>
          <w:color w:val="auto"/>
          <w:kern w:val="0"/>
          <w:szCs w:val="22"/>
        </w:rPr>
        <w:t xml:space="preserve">Tél et courriel : </w:t>
      </w:r>
    </w:p>
    <w:p w:rsidR="00D4384D" w:rsidRPr="003E78F3" w:rsidRDefault="00D4384D" w:rsidP="00D4384D">
      <w:pPr>
        <w:spacing w:after="0"/>
        <w:ind w:left="5664"/>
        <w:jc w:val="left"/>
        <w:rPr>
          <w:rFonts w:eastAsia="Times New Roman" w:cs="Times New Roman"/>
          <w:color w:val="auto"/>
          <w:kern w:val="0"/>
          <w:szCs w:val="22"/>
        </w:rPr>
      </w:pPr>
    </w:p>
    <w:p w:rsidR="00D4384D" w:rsidRPr="00BB4E2D" w:rsidRDefault="00D4384D" w:rsidP="00D4384D">
      <w:pPr>
        <w:spacing w:after="0"/>
        <w:ind w:left="6372"/>
        <w:rPr>
          <w:rFonts w:eastAsia="Times New Roman" w:cs="Times New Roman"/>
          <w:color w:val="auto"/>
          <w:kern w:val="0"/>
          <w:szCs w:val="22"/>
        </w:rPr>
      </w:pPr>
      <w:r w:rsidRPr="00BB4E2D">
        <w:rPr>
          <w:rFonts w:eastAsia="Times New Roman" w:cs="Times New Roman"/>
          <w:color w:val="auto"/>
          <w:kern w:val="0"/>
          <w:szCs w:val="22"/>
        </w:rPr>
        <w:t>Monsieur Le Directeur de l’ODEADOM</w:t>
      </w:r>
    </w:p>
    <w:p w:rsidR="00D4384D" w:rsidRPr="00BB4E2D" w:rsidRDefault="00D4384D" w:rsidP="00D4384D">
      <w:pPr>
        <w:spacing w:after="0"/>
        <w:ind w:left="6372"/>
        <w:rPr>
          <w:rFonts w:eastAsia="Times New Roman" w:cs="Times New Roman"/>
          <w:color w:val="auto"/>
          <w:kern w:val="0"/>
          <w:szCs w:val="22"/>
        </w:rPr>
      </w:pPr>
      <w:r w:rsidRPr="00BB4E2D">
        <w:rPr>
          <w:rFonts w:eastAsia="Times New Roman" w:cs="Times New Roman"/>
          <w:color w:val="auto"/>
          <w:kern w:val="0"/>
          <w:szCs w:val="22"/>
        </w:rPr>
        <w:t>12, Rue Henri Rol-Tanguy</w:t>
      </w:r>
    </w:p>
    <w:p w:rsidR="00D4384D" w:rsidRPr="00BB4E2D" w:rsidRDefault="00D4384D" w:rsidP="00D4384D">
      <w:pPr>
        <w:spacing w:after="0"/>
        <w:ind w:left="6372"/>
        <w:rPr>
          <w:rFonts w:eastAsia="Times New Roman" w:cs="Times New Roman"/>
          <w:color w:val="auto"/>
          <w:kern w:val="0"/>
          <w:szCs w:val="22"/>
        </w:rPr>
      </w:pPr>
      <w:r w:rsidRPr="00BB4E2D">
        <w:rPr>
          <w:rFonts w:eastAsia="Times New Roman" w:cs="Times New Roman"/>
          <w:color w:val="auto"/>
          <w:kern w:val="0"/>
          <w:szCs w:val="22"/>
        </w:rPr>
        <w:t>93555 MONTREUIL</w:t>
      </w:r>
    </w:p>
    <w:p w:rsidR="00D4384D" w:rsidRPr="003E78F3" w:rsidRDefault="00D4384D" w:rsidP="00D4384D">
      <w:pPr>
        <w:spacing w:after="0"/>
        <w:jc w:val="left"/>
        <w:rPr>
          <w:rFonts w:eastAsia="Times New Roman" w:cs="Times New Roman"/>
          <w:color w:val="auto"/>
          <w:kern w:val="0"/>
          <w:szCs w:val="22"/>
        </w:rPr>
      </w:pPr>
    </w:p>
    <w:p w:rsidR="00D4384D" w:rsidRPr="003E78F3" w:rsidRDefault="00D4384D" w:rsidP="00D4384D">
      <w:pPr>
        <w:rPr>
          <w:color w:val="auto"/>
          <w:szCs w:val="22"/>
        </w:rPr>
      </w:pPr>
    </w:p>
    <w:p w:rsidR="00D4384D" w:rsidRPr="003E78F3" w:rsidRDefault="00D4384D" w:rsidP="00D4384D">
      <w:pPr>
        <w:rPr>
          <w:b/>
          <w:color w:val="auto"/>
          <w:szCs w:val="22"/>
        </w:rPr>
      </w:pPr>
      <w:r w:rsidRPr="003E78F3">
        <w:rPr>
          <w:b/>
          <w:color w:val="auto"/>
          <w:szCs w:val="22"/>
        </w:rPr>
        <w:t>Objet</w:t>
      </w:r>
      <w:r w:rsidRPr="003E78F3">
        <w:rPr>
          <w:rFonts w:cs="Calibri"/>
          <w:b/>
          <w:color w:val="auto"/>
          <w:szCs w:val="22"/>
        </w:rPr>
        <w:t> </w:t>
      </w:r>
      <w:r w:rsidRPr="003E78F3">
        <w:rPr>
          <w:b/>
          <w:color w:val="auto"/>
          <w:szCs w:val="22"/>
        </w:rPr>
        <w:t>:</w:t>
      </w:r>
      <w:r w:rsidRPr="003E78F3">
        <w:rPr>
          <w:rFonts w:eastAsia="Arial"/>
          <w:b/>
          <w:color w:val="auto"/>
          <w:szCs w:val="22"/>
        </w:rPr>
        <w:t xml:space="preserve"> </w:t>
      </w:r>
      <w:r w:rsidRPr="003E78F3">
        <w:rPr>
          <w:b/>
          <w:color w:val="auto"/>
          <w:szCs w:val="22"/>
        </w:rPr>
        <w:t>Demande d’aide au conseil dans le secteur agricole.</w:t>
      </w:r>
      <w:r w:rsidRPr="003E78F3">
        <w:rPr>
          <w:rFonts w:eastAsia="Arial"/>
          <w:b/>
          <w:color w:val="auto"/>
          <w:szCs w:val="22"/>
        </w:rPr>
        <w:t xml:space="preserve"> </w:t>
      </w:r>
    </w:p>
    <w:p w:rsidR="00D4384D" w:rsidRPr="003E78F3" w:rsidRDefault="00D4384D" w:rsidP="00D4384D">
      <w:pPr>
        <w:spacing w:after="0"/>
        <w:jc w:val="left"/>
        <w:rPr>
          <w:rFonts w:eastAsia="Times New Roman" w:cs="Times New Roman"/>
          <w:color w:val="auto"/>
          <w:kern w:val="0"/>
          <w:szCs w:val="22"/>
        </w:rPr>
      </w:pPr>
    </w:p>
    <w:p w:rsidR="00D4384D" w:rsidRPr="003E78F3" w:rsidRDefault="00D4384D" w:rsidP="00D4384D">
      <w:pPr>
        <w:spacing w:after="0"/>
        <w:jc w:val="left"/>
        <w:rPr>
          <w:rFonts w:eastAsia="Times New Roman" w:cs="Times New Roman"/>
          <w:color w:val="auto"/>
          <w:kern w:val="0"/>
          <w:szCs w:val="22"/>
        </w:rPr>
      </w:pPr>
      <w:r w:rsidRPr="003E78F3">
        <w:rPr>
          <w:rFonts w:eastAsia="Times New Roman" w:cs="Times New Roman"/>
          <w:color w:val="auto"/>
          <w:kern w:val="0"/>
          <w:szCs w:val="22"/>
        </w:rPr>
        <w:t>Monsieur le Directeur,</w:t>
      </w:r>
    </w:p>
    <w:p w:rsidR="00D4384D" w:rsidRPr="003E78F3" w:rsidRDefault="00D4384D" w:rsidP="00D4384D">
      <w:pPr>
        <w:spacing w:after="0"/>
        <w:jc w:val="left"/>
        <w:rPr>
          <w:rFonts w:eastAsia="Times New Roman" w:cs="Times New Roman"/>
          <w:color w:val="auto"/>
          <w:kern w:val="0"/>
          <w:szCs w:val="22"/>
        </w:rPr>
      </w:pPr>
      <w:r w:rsidRPr="003E78F3">
        <w:rPr>
          <w:rFonts w:eastAsia="Times New Roman" w:cs="Times New Roman"/>
          <w:color w:val="auto"/>
          <w:kern w:val="0"/>
          <w:szCs w:val="22"/>
        </w:rPr>
        <w:t xml:space="preserve"> </w:t>
      </w:r>
    </w:p>
    <w:p w:rsidR="00D4384D" w:rsidRPr="003E78F3" w:rsidRDefault="00D4384D" w:rsidP="00D4384D">
      <w:pPr>
        <w:spacing w:after="0"/>
        <w:jc w:val="left"/>
        <w:rPr>
          <w:rFonts w:eastAsia="Times New Roman" w:cs="Times New Roman"/>
          <w:color w:val="auto"/>
          <w:kern w:val="0"/>
          <w:szCs w:val="22"/>
        </w:rPr>
      </w:pPr>
    </w:p>
    <w:p w:rsidR="00D4384D" w:rsidRPr="003E78F3" w:rsidRDefault="00D4384D" w:rsidP="00D4384D">
      <w:pPr>
        <w:ind w:firstLine="708"/>
        <w:rPr>
          <w:color w:val="auto"/>
          <w:szCs w:val="22"/>
        </w:rPr>
      </w:pPr>
      <w:r w:rsidRPr="003E78F3">
        <w:rPr>
          <w:color w:val="auto"/>
          <w:szCs w:val="22"/>
        </w:rPr>
        <w:t>Je vous transmets la demande d’aide, émise par </w:t>
      </w:r>
      <w:r w:rsidRPr="00F259DE">
        <w:rPr>
          <w:b/>
          <w:color w:val="auto"/>
          <w:szCs w:val="22"/>
        </w:rPr>
        <w:t>« nom de la structure </w:t>
      </w:r>
      <w:r w:rsidRPr="003E78F3">
        <w:rPr>
          <w:color w:val="auto"/>
          <w:szCs w:val="22"/>
        </w:rPr>
        <w:t>» déposée dans le c</w:t>
      </w:r>
      <w:r w:rsidR="002837DB">
        <w:rPr>
          <w:color w:val="auto"/>
          <w:szCs w:val="22"/>
        </w:rPr>
        <w:t>adre de l’appel à projet COT «</w:t>
      </w:r>
      <w:r w:rsidR="002837DB">
        <w:rPr>
          <w:rFonts w:ascii="Calibri" w:hAnsi="Calibri" w:cs="Calibri"/>
          <w:color w:val="auto"/>
          <w:szCs w:val="22"/>
        </w:rPr>
        <w:t> </w:t>
      </w:r>
      <w:r w:rsidRPr="003E78F3">
        <w:rPr>
          <w:color w:val="auto"/>
          <w:szCs w:val="22"/>
        </w:rPr>
        <w:t>aide au</w:t>
      </w:r>
      <w:r w:rsidR="002837DB">
        <w:rPr>
          <w:color w:val="auto"/>
          <w:szCs w:val="22"/>
        </w:rPr>
        <w:t xml:space="preserve"> co</w:t>
      </w:r>
      <w:r w:rsidRPr="003E78F3">
        <w:rPr>
          <w:color w:val="auto"/>
          <w:szCs w:val="22"/>
        </w:rPr>
        <w:t>nseil dans le secteur agricole</w:t>
      </w:r>
      <w:r w:rsidR="002837DB">
        <w:rPr>
          <w:rFonts w:ascii="Calibri" w:hAnsi="Calibri" w:cs="Calibri"/>
          <w:color w:val="auto"/>
          <w:szCs w:val="22"/>
        </w:rPr>
        <w:t> </w:t>
      </w:r>
      <w:r w:rsidR="002837DB">
        <w:rPr>
          <w:rFonts w:cs="Marianne"/>
          <w:color w:val="auto"/>
          <w:szCs w:val="22"/>
        </w:rPr>
        <w:t>»</w:t>
      </w:r>
      <w:r w:rsidRPr="003E78F3">
        <w:rPr>
          <w:color w:val="auto"/>
          <w:szCs w:val="22"/>
        </w:rPr>
        <w:t xml:space="preserve"> de </w:t>
      </w:r>
      <w:r>
        <w:rPr>
          <w:color w:val="auto"/>
          <w:szCs w:val="22"/>
        </w:rPr>
        <w:t>2025</w:t>
      </w:r>
      <w:r w:rsidRPr="003E78F3">
        <w:rPr>
          <w:color w:val="auto"/>
          <w:szCs w:val="22"/>
        </w:rPr>
        <w:t>.</w:t>
      </w:r>
    </w:p>
    <w:p w:rsidR="00D4384D" w:rsidRDefault="00D4384D" w:rsidP="00D4384D">
      <w:pPr>
        <w:rPr>
          <w:color w:val="auto"/>
          <w:szCs w:val="22"/>
        </w:rPr>
      </w:pPr>
    </w:p>
    <w:p w:rsidR="00D4384D" w:rsidRPr="003E78F3" w:rsidRDefault="00D4384D" w:rsidP="00D4384D">
      <w:pPr>
        <w:rPr>
          <w:color w:val="auto"/>
          <w:szCs w:val="22"/>
        </w:rPr>
      </w:pPr>
      <w:r w:rsidRPr="003E78F3">
        <w:rPr>
          <w:color w:val="auto"/>
          <w:szCs w:val="22"/>
        </w:rPr>
        <w:t xml:space="preserve">Cette aide vise à soutenir </w:t>
      </w:r>
      <w:r>
        <w:rPr>
          <w:color w:val="auto"/>
          <w:szCs w:val="22"/>
        </w:rPr>
        <w:t>X</w:t>
      </w:r>
      <w:r w:rsidRPr="00F259DE">
        <w:rPr>
          <w:b/>
          <w:i/>
          <w:color w:val="auto"/>
          <w:szCs w:val="22"/>
        </w:rPr>
        <w:t xml:space="preserve"> </w:t>
      </w:r>
      <w:r w:rsidR="002837DB">
        <w:rPr>
          <w:b/>
          <w:color w:val="auto"/>
          <w:szCs w:val="22"/>
        </w:rPr>
        <w:t>conseils</w:t>
      </w:r>
      <w:r w:rsidR="002837DB">
        <w:rPr>
          <w:color w:val="auto"/>
          <w:szCs w:val="22"/>
        </w:rPr>
        <w:t xml:space="preserve"> qui seront réalisé</w:t>
      </w:r>
      <w:r w:rsidRPr="003E78F3">
        <w:rPr>
          <w:color w:val="auto"/>
          <w:szCs w:val="22"/>
        </w:rPr>
        <w:t xml:space="preserve">s au cours de l’année </w:t>
      </w:r>
      <w:r>
        <w:rPr>
          <w:color w:val="auto"/>
          <w:szCs w:val="22"/>
        </w:rPr>
        <w:t>2025</w:t>
      </w:r>
      <w:r w:rsidRPr="003E78F3">
        <w:rPr>
          <w:color w:val="auto"/>
          <w:szCs w:val="22"/>
        </w:rPr>
        <w:t xml:space="preserve"> : </w:t>
      </w:r>
    </w:p>
    <w:p w:rsidR="00D4384D" w:rsidRPr="00F259DE" w:rsidRDefault="002837DB" w:rsidP="00D4384D">
      <w:pPr>
        <w:pStyle w:val="Paragraphedeliste"/>
        <w:numPr>
          <w:ilvl w:val="0"/>
          <w:numId w:val="4"/>
        </w:numPr>
        <w:rPr>
          <w:rFonts w:ascii="Marianne" w:hAnsi="Marianne"/>
          <w:b/>
          <w:szCs w:val="22"/>
        </w:rPr>
      </w:pPr>
      <w:r>
        <w:rPr>
          <w:rFonts w:ascii="Marianne" w:hAnsi="Marianne"/>
          <w:b/>
          <w:szCs w:val="22"/>
        </w:rPr>
        <w:t>Thématique</w:t>
      </w:r>
      <w:r w:rsidR="00D4384D" w:rsidRPr="00F259DE">
        <w:rPr>
          <w:rFonts w:ascii="Marianne" w:hAnsi="Marianne"/>
          <w:b/>
          <w:szCs w:val="22"/>
        </w:rPr>
        <w:t>s</w:t>
      </w:r>
      <w:r>
        <w:rPr>
          <w:rFonts w:ascii="Marianne" w:hAnsi="Marianne"/>
          <w:b/>
          <w:szCs w:val="22"/>
        </w:rPr>
        <w:t xml:space="preserve"> des conseils </w:t>
      </w:r>
      <w:r w:rsidR="00D4384D" w:rsidRPr="00F259DE">
        <w:rPr>
          <w:rFonts w:ascii="Marianne" w:hAnsi="Marianne"/>
          <w:b/>
          <w:szCs w:val="22"/>
        </w:rPr>
        <w:t xml:space="preserve"> </w:t>
      </w:r>
    </w:p>
    <w:p w:rsidR="00D4384D" w:rsidRPr="00F259DE" w:rsidRDefault="00D4384D" w:rsidP="00D4384D">
      <w:pPr>
        <w:pStyle w:val="Paragraphedeliste"/>
        <w:numPr>
          <w:ilvl w:val="0"/>
          <w:numId w:val="4"/>
        </w:numPr>
        <w:rPr>
          <w:rFonts w:ascii="Marianne" w:hAnsi="Marianne"/>
          <w:b/>
          <w:szCs w:val="22"/>
        </w:rPr>
      </w:pPr>
      <w:r w:rsidRPr="00F259DE">
        <w:rPr>
          <w:rFonts w:ascii="Marianne" w:hAnsi="Marianne"/>
          <w:b/>
          <w:szCs w:val="22"/>
        </w:rPr>
        <w:t xml:space="preserve">Les coûts en lien avec cette candidature s’élèvent à ……. €  </w:t>
      </w:r>
    </w:p>
    <w:p w:rsidR="00D4384D" w:rsidRPr="003E78F3" w:rsidRDefault="00D4384D" w:rsidP="00D4384D">
      <w:pPr>
        <w:rPr>
          <w:color w:val="auto"/>
          <w:szCs w:val="22"/>
        </w:rPr>
      </w:pPr>
    </w:p>
    <w:p w:rsidR="00D4384D" w:rsidRPr="003E78F3" w:rsidRDefault="00D4384D" w:rsidP="00D4384D">
      <w:pPr>
        <w:rPr>
          <w:i/>
          <w:color w:val="auto"/>
          <w:szCs w:val="22"/>
        </w:rPr>
      </w:pPr>
      <w:r w:rsidRPr="003E78F3">
        <w:rPr>
          <w:color w:val="auto"/>
          <w:szCs w:val="22"/>
        </w:rPr>
        <w:t xml:space="preserve">Le montant de la subvention demandée en fonction </w:t>
      </w:r>
      <w:r w:rsidR="002837DB">
        <w:rPr>
          <w:color w:val="auto"/>
          <w:szCs w:val="22"/>
        </w:rPr>
        <w:t>du</w:t>
      </w:r>
      <w:r w:rsidRPr="003E78F3">
        <w:rPr>
          <w:color w:val="auto"/>
          <w:szCs w:val="22"/>
        </w:rPr>
        <w:t xml:space="preserve"> taux d’aide est de </w:t>
      </w:r>
      <w:r w:rsidRPr="00F259DE">
        <w:rPr>
          <w:b/>
          <w:color w:val="auto"/>
          <w:szCs w:val="22"/>
        </w:rPr>
        <w:t xml:space="preserve">………. € </w:t>
      </w:r>
      <w:r w:rsidRPr="00F259DE">
        <w:rPr>
          <w:b/>
          <w:i/>
          <w:color w:val="auto"/>
          <w:szCs w:val="22"/>
        </w:rPr>
        <w:t>(en chiffres et en lettres).</w:t>
      </w:r>
    </w:p>
    <w:p w:rsidR="00D4384D" w:rsidRPr="003E78F3" w:rsidRDefault="00D4384D" w:rsidP="00D4384D">
      <w:pPr>
        <w:rPr>
          <w:i/>
          <w:color w:val="auto"/>
          <w:szCs w:val="22"/>
        </w:rPr>
      </w:pPr>
    </w:p>
    <w:p w:rsidR="00D4384D" w:rsidRPr="003E78F3" w:rsidRDefault="00D4384D" w:rsidP="00D4384D">
      <w:pPr>
        <w:spacing w:after="0"/>
        <w:jc w:val="left"/>
        <w:rPr>
          <w:color w:val="auto"/>
          <w:szCs w:val="22"/>
        </w:rPr>
      </w:pPr>
      <w:r w:rsidRPr="003E78F3">
        <w:rPr>
          <w:color w:val="auto"/>
          <w:szCs w:val="22"/>
        </w:rPr>
        <w:t>Veuillez</w:t>
      </w:r>
      <w:r w:rsidRPr="003E78F3">
        <w:rPr>
          <w:rFonts w:eastAsia="Arial"/>
          <w:color w:val="auto"/>
          <w:szCs w:val="22"/>
        </w:rPr>
        <w:t xml:space="preserve"> </w:t>
      </w:r>
      <w:r w:rsidRPr="003E78F3">
        <w:rPr>
          <w:color w:val="auto"/>
          <w:szCs w:val="22"/>
        </w:rPr>
        <w:t>agréer,</w:t>
      </w:r>
      <w:r w:rsidRPr="003E78F3">
        <w:rPr>
          <w:rFonts w:eastAsia="Arial"/>
          <w:color w:val="auto"/>
          <w:szCs w:val="22"/>
        </w:rPr>
        <w:t xml:space="preserve"> </w:t>
      </w:r>
      <w:r w:rsidRPr="003E78F3">
        <w:rPr>
          <w:color w:val="auto"/>
          <w:szCs w:val="22"/>
        </w:rPr>
        <w:t>Monsieur Le Directeur,</w:t>
      </w:r>
      <w:r w:rsidRPr="003E78F3">
        <w:rPr>
          <w:rFonts w:eastAsia="Arial"/>
          <w:color w:val="auto"/>
          <w:szCs w:val="22"/>
        </w:rPr>
        <w:t xml:space="preserve"> </w:t>
      </w:r>
      <w:r w:rsidRPr="003E78F3">
        <w:rPr>
          <w:color w:val="auto"/>
          <w:szCs w:val="22"/>
        </w:rPr>
        <w:t>l</w:t>
      </w:r>
      <w:r w:rsidRPr="003E78F3">
        <w:rPr>
          <w:rFonts w:eastAsia="Arial"/>
          <w:color w:val="auto"/>
          <w:szCs w:val="22"/>
        </w:rPr>
        <w:t>’</w:t>
      </w:r>
      <w:r w:rsidRPr="003E78F3">
        <w:rPr>
          <w:color w:val="auto"/>
          <w:szCs w:val="22"/>
        </w:rPr>
        <w:t>expression</w:t>
      </w:r>
      <w:r w:rsidRPr="003E78F3">
        <w:rPr>
          <w:rFonts w:eastAsia="Arial"/>
          <w:color w:val="auto"/>
          <w:szCs w:val="22"/>
        </w:rPr>
        <w:t xml:space="preserve"> </w:t>
      </w:r>
      <w:r w:rsidRPr="003E78F3">
        <w:rPr>
          <w:color w:val="auto"/>
          <w:szCs w:val="22"/>
        </w:rPr>
        <w:t>de</w:t>
      </w:r>
      <w:r w:rsidRPr="003E78F3">
        <w:rPr>
          <w:rFonts w:eastAsia="Arial"/>
          <w:color w:val="auto"/>
          <w:szCs w:val="22"/>
        </w:rPr>
        <w:t xml:space="preserve"> </w:t>
      </w:r>
      <w:r w:rsidRPr="003E78F3">
        <w:rPr>
          <w:color w:val="auto"/>
          <w:szCs w:val="22"/>
        </w:rPr>
        <w:t>mes</w:t>
      </w:r>
      <w:r w:rsidRPr="003E78F3">
        <w:rPr>
          <w:rFonts w:eastAsia="Arial"/>
          <w:color w:val="auto"/>
          <w:szCs w:val="22"/>
        </w:rPr>
        <w:t xml:space="preserve"> </w:t>
      </w:r>
      <w:r w:rsidRPr="003E78F3">
        <w:rPr>
          <w:color w:val="auto"/>
          <w:szCs w:val="22"/>
        </w:rPr>
        <w:t>salutations</w:t>
      </w:r>
      <w:r w:rsidRPr="003E78F3">
        <w:rPr>
          <w:rFonts w:eastAsia="Arial"/>
          <w:color w:val="auto"/>
          <w:szCs w:val="22"/>
        </w:rPr>
        <w:t xml:space="preserve"> </w:t>
      </w:r>
      <w:r w:rsidRPr="003E78F3">
        <w:rPr>
          <w:color w:val="auto"/>
          <w:szCs w:val="22"/>
        </w:rPr>
        <w:t>distinguées</w:t>
      </w:r>
    </w:p>
    <w:p w:rsidR="00D4384D" w:rsidRPr="003E78F3" w:rsidRDefault="00D4384D" w:rsidP="00D4384D">
      <w:pPr>
        <w:rPr>
          <w:color w:val="auto"/>
        </w:rPr>
      </w:pPr>
    </w:p>
    <w:p w:rsidR="00D4384D" w:rsidRDefault="00D4384D" w:rsidP="00D4384D">
      <w:pPr>
        <w:rPr>
          <w:color w:val="auto"/>
          <w:szCs w:val="22"/>
        </w:rPr>
      </w:pPr>
    </w:p>
    <w:p w:rsidR="002837DB" w:rsidRPr="003E78F3" w:rsidRDefault="002837DB" w:rsidP="00D4384D">
      <w:pPr>
        <w:rPr>
          <w:color w:val="auto"/>
          <w:szCs w:val="22"/>
        </w:rPr>
      </w:pPr>
    </w:p>
    <w:p w:rsidR="00D4384D" w:rsidRPr="003E78F3" w:rsidRDefault="00D4384D" w:rsidP="00D4384D">
      <w:pPr>
        <w:spacing w:after="0"/>
        <w:jc w:val="left"/>
        <w:rPr>
          <w:rFonts w:eastAsia="Times New Roman" w:cs="Times New Roman"/>
          <w:color w:val="auto"/>
          <w:kern w:val="0"/>
          <w:szCs w:val="22"/>
        </w:rPr>
      </w:pPr>
    </w:p>
    <w:p w:rsidR="00D4384D" w:rsidRPr="003E78F3" w:rsidRDefault="00D4384D" w:rsidP="00D4384D">
      <w:pPr>
        <w:spacing w:after="0"/>
        <w:jc w:val="left"/>
        <w:rPr>
          <w:rFonts w:eastAsia="Times New Roman" w:cs="Times New Roman"/>
          <w:color w:val="auto"/>
          <w:kern w:val="0"/>
          <w:szCs w:val="22"/>
        </w:rPr>
      </w:pPr>
    </w:p>
    <w:p w:rsidR="00D4384D" w:rsidRDefault="00D4384D" w:rsidP="00D4384D">
      <w:pPr>
        <w:spacing w:after="0"/>
        <w:jc w:val="right"/>
        <w:rPr>
          <w:rFonts w:eastAsia="Times New Roman" w:cs="Times New Roman"/>
          <w:color w:val="auto"/>
          <w:kern w:val="0"/>
          <w:szCs w:val="22"/>
        </w:rPr>
      </w:pPr>
      <w:r>
        <w:rPr>
          <w:rFonts w:eastAsia="Times New Roman" w:cs="Times New Roman"/>
          <w:color w:val="auto"/>
          <w:kern w:val="0"/>
          <w:szCs w:val="22"/>
        </w:rPr>
        <w:t>NOM Prénom</w:t>
      </w:r>
    </w:p>
    <w:p w:rsidR="00D4384D" w:rsidRPr="003E78F3" w:rsidRDefault="00D4384D" w:rsidP="00D4384D">
      <w:pPr>
        <w:spacing w:after="0"/>
        <w:jc w:val="right"/>
        <w:rPr>
          <w:rFonts w:eastAsia="Times New Roman" w:cs="Times New Roman"/>
          <w:color w:val="auto"/>
          <w:kern w:val="0"/>
          <w:szCs w:val="22"/>
        </w:rPr>
      </w:pPr>
      <w:r w:rsidRPr="003E78F3">
        <w:rPr>
          <w:rFonts w:eastAsia="Times New Roman" w:cs="Times New Roman"/>
          <w:color w:val="auto"/>
          <w:kern w:val="0"/>
          <w:szCs w:val="22"/>
        </w:rPr>
        <w:t>Signature du représentant légal + tampon</w:t>
      </w:r>
    </w:p>
    <w:p w:rsidR="00A63DEC" w:rsidRPr="003E78F3" w:rsidRDefault="00A63DEC" w:rsidP="00ED0CEB">
      <w:pPr>
        <w:suppressAutoHyphens w:val="0"/>
        <w:spacing w:after="160" w:line="259" w:lineRule="auto"/>
        <w:rPr>
          <w:color w:val="auto"/>
          <w:szCs w:val="22"/>
        </w:rPr>
      </w:pPr>
    </w:p>
    <w:tbl>
      <w:tblPr>
        <w:tblpPr w:leftFromText="141" w:rightFromText="141" w:vertAnchor="text" w:horzAnchor="margin" w:tblpY="-127"/>
        <w:tblW w:w="10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9"/>
        <w:gridCol w:w="5922"/>
        <w:gridCol w:w="2363"/>
      </w:tblGrid>
      <w:tr w:rsidR="003E78F3" w:rsidRPr="003E78F3" w:rsidTr="00D62916">
        <w:trPr>
          <w:cantSplit/>
          <w:trHeight w:hRule="exact" w:val="1446"/>
        </w:trPr>
        <w:tc>
          <w:tcPr>
            <w:tcW w:w="200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8A9" w:rsidRPr="003E78F3" w:rsidRDefault="002F249E" w:rsidP="00C818A9">
            <w:pPr>
              <w:autoSpaceDN w:val="0"/>
              <w:snapToGrid w:val="0"/>
              <w:spacing w:after="160" w:line="256" w:lineRule="auto"/>
              <w:rPr>
                <w:rFonts w:eastAsia="MS Mincho" w:cs="EUAlbertina"/>
                <w:color w:val="auto"/>
                <w:kern w:val="0"/>
                <w:lang w:eastAsia="ja-JP"/>
              </w:rPr>
            </w:pPr>
            <w:r w:rsidRPr="003E78F3">
              <w:rPr>
                <w:rFonts w:eastAsia="MS Mincho" w:cs="EUAlbertina"/>
                <w:noProof/>
                <w:color w:val="auto"/>
                <w:sz w:val="12"/>
                <w:lang w:eastAsia="fr-FR"/>
              </w:rPr>
              <w:lastRenderedPageBreak/>
              <w:drawing>
                <wp:inline distT="0" distB="0" distL="0" distR="0">
                  <wp:extent cx="903605" cy="903605"/>
                  <wp:effectExtent l="0" t="0" r="0" b="0"/>
                  <wp:docPr id="540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705E" w:rsidRPr="003E78F3" w:rsidRDefault="00C818A9" w:rsidP="0080705E">
            <w:pPr>
              <w:keepNext/>
              <w:shd w:val="clear" w:color="auto" w:fill="FFCC99"/>
              <w:spacing w:before="240" w:after="240"/>
              <w:ind w:left="360"/>
              <w:jc w:val="center"/>
              <w:outlineLvl w:val="7"/>
              <w:rPr>
                <w:rFonts w:eastAsia="Times New Roman"/>
                <w:b/>
                <w:bCs/>
                <w:iCs/>
                <w:color w:val="auto"/>
                <w:kern w:val="0"/>
                <w:sz w:val="24"/>
                <w:szCs w:val="22"/>
              </w:rPr>
            </w:pPr>
            <w:r w:rsidRPr="003E78F3">
              <w:rPr>
                <w:rFonts w:eastAsia="Times New Roman"/>
                <w:b/>
                <w:iCs/>
                <w:color w:val="auto"/>
                <w:kern w:val="0"/>
                <w:sz w:val="24"/>
              </w:rPr>
              <w:t>ANNEXE</w:t>
            </w:r>
            <w:r w:rsidR="004545B6">
              <w:rPr>
                <w:rFonts w:eastAsia="Times New Roman"/>
                <w:b/>
                <w:iCs/>
                <w:color w:val="auto"/>
                <w:kern w:val="0"/>
                <w:sz w:val="24"/>
              </w:rPr>
              <w:t xml:space="preserve"> 2</w:t>
            </w:r>
            <w:r w:rsidRPr="003E78F3">
              <w:rPr>
                <w:rFonts w:eastAsia="Times New Roman"/>
                <w:b/>
                <w:iCs/>
                <w:color w:val="auto"/>
                <w:kern w:val="0"/>
                <w:sz w:val="24"/>
              </w:rPr>
              <w:t xml:space="preserve"> : </w:t>
            </w:r>
            <w:r w:rsidR="00540484">
              <w:rPr>
                <w:rFonts w:eastAsia="Times New Roman"/>
                <w:b/>
                <w:bCs/>
                <w:iCs/>
                <w:color w:val="auto"/>
                <w:kern w:val="0"/>
                <w:sz w:val="24"/>
                <w:szCs w:val="22"/>
              </w:rPr>
              <w:t>DOSSIER TECHNIQUE -</w:t>
            </w:r>
            <w:r w:rsidRPr="003E78F3">
              <w:rPr>
                <w:b/>
                <w:bCs/>
                <w:iCs/>
                <w:color w:val="auto"/>
                <w:sz w:val="24"/>
                <w:szCs w:val="22"/>
              </w:rPr>
              <w:t xml:space="preserve"> AIDE AU CONSEIL </w:t>
            </w:r>
            <w:r w:rsidR="00502822">
              <w:rPr>
                <w:rFonts w:eastAsia="Times New Roman"/>
                <w:b/>
                <w:bCs/>
                <w:iCs/>
                <w:color w:val="auto"/>
                <w:kern w:val="0"/>
                <w:sz w:val="24"/>
                <w:szCs w:val="22"/>
              </w:rPr>
              <w:t>2025</w:t>
            </w:r>
            <w:r w:rsidRPr="003E78F3">
              <w:rPr>
                <w:rFonts w:eastAsia="Times New Roman"/>
                <w:b/>
                <w:bCs/>
                <w:iCs/>
                <w:color w:val="auto"/>
                <w:kern w:val="0"/>
                <w:sz w:val="24"/>
                <w:szCs w:val="22"/>
              </w:rPr>
              <w:t>/0</w:t>
            </w:r>
            <w:r w:rsidR="00211B27">
              <w:rPr>
                <w:rFonts w:eastAsia="Times New Roman"/>
                <w:b/>
                <w:bCs/>
                <w:iCs/>
                <w:color w:val="auto"/>
                <w:kern w:val="0"/>
                <w:sz w:val="24"/>
                <w:szCs w:val="22"/>
              </w:rPr>
              <w:t>2</w:t>
            </w:r>
          </w:p>
          <w:p w:rsidR="00C818A9" w:rsidRPr="003E78F3" w:rsidRDefault="00C818A9" w:rsidP="00C818A9">
            <w:pPr>
              <w:autoSpaceDN w:val="0"/>
              <w:snapToGrid w:val="0"/>
              <w:spacing w:after="160" w:line="256" w:lineRule="auto"/>
              <w:ind w:left="29"/>
              <w:rPr>
                <w:rFonts w:eastAsia="MS Mincho"/>
                <w:b/>
                <w:color w:val="auto"/>
                <w:kern w:val="0"/>
                <w:lang w:eastAsia="ja-JP"/>
              </w:rPr>
            </w:pPr>
          </w:p>
          <w:p w:rsidR="00C818A9" w:rsidRPr="003E78F3" w:rsidRDefault="00C818A9" w:rsidP="00C818A9">
            <w:pPr>
              <w:autoSpaceDN w:val="0"/>
              <w:spacing w:after="160" w:line="256" w:lineRule="auto"/>
              <w:ind w:left="29"/>
              <w:rPr>
                <w:rFonts w:eastAsia="MS Mincho"/>
                <w:color w:val="auto"/>
                <w:kern w:val="0"/>
                <w:lang w:eastAsia="ja-JP"/>
              </w:rPr>
            </w:pPr>
          </w:p>
        </w:tc>
        <w:tc>
          <w:tcPr>
            <w:tcW w:w="23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8A9" w:rsidRPr="003E78F3" w:rsidRDefault="002F249E" w:rsidP="00C818A9">
            <w:pPr>
              <w:autoSpaceDN w:val="0"/>
              <w:snapToGrid w:val="0"/>
              <w:spacing w:after="160" w:line="256" w:lineRule="auto"/>
              <w:ind w:left="29"/>
              <w:rPr>
                <w:rFonts w:eastAsia="MS Mincho" w:cs="EUAlbertina"/>
                <w:color w:val="auto"/>
                <w:kern w:val="0"/>
                <w:lang w:eastAsia="ja-JP"/>
              </w:rPr>
            </w:pPr>
            <w:r w:rsidRPr="003E78F3">
              <w:rPr>
                <w:rFonts w:eastAsia="MS Mincho" w:cs="EUAlbertina"/>
                <w:noProof/>
                <w:color w:val="auto"/>
                <w:lang w:eastAsia="fr-FR"/>
              </w:rPr>
              <w:drawing>
                <wp:inline distT="0" distB="0" distL="0" distR="0">
                  <wp:extent cx="1371600" cy="765810"/>
                  <wp:effectExtent l="0" t="0" r="0" b="0"/>
                  <wp:docPr id="541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0CEB" w:rsidRPr="0095590C" w:rsidRDefault="00B77A13" w:rsidP="00A12160">
      <w:pPr>
        <w:rPr>
          <w:b/>
          <w:color w:val="auto"/>
          <w:sz w:val="24"/>
        </w:rPr>
      </w:pPr>
      <w:bookmarkStart w:id="0" w:name="_Toc150170161"/>
      <w:r w:rsidRPr="0095590C">
        <w:rPr>
          <w:b/>
          <w:color w:val="auto"/>
          <w:sz w:val="24"/>
        </w:rPr>
        <w:t>1.</w:t>
      </w:r>
      <w:r w:rsidRPr="0095590C">
        <w:rPr>
          <w:b/>
          <w:color w:val="auto"/>
          <w:sz w:val="24"/>
        </w:rPr>
        <w:tab/>
      </w:r>
      <w:r w:rsidR="00ED0CEB" w:rsidRPr="0095590C">
        <w:rPr>
          <w:b/>
          <w:color w:val="auto"/>
          <w:sz w:val="24"/>
        </w:rPr>
        <w:t>Description de</w:t>
      </w:r>
      <w:bookmarkEnd w:id="0"/>
      <w:r w:rsidR="00EC5AF2">
        <w:rPr>
          <w:b/>
          <w:color w:val="auto"/>
          <w:sz w:val="24"/>
        </w:rPr>
        <w:t xml:space="preserve"> la candidature à l’appel à projet</w:t>
      </w:r>
    </w:p>
    <w:tbl>
      <w:tblPr>
        <w:tblW w:w="977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3"/>
        <w:gridCol w:w="1291"/>
        <w:gridCol w:w="5857"/>
        <w:gridCol w:w="27"/>
      </w:tblGrid>
      <w:tr w:rsidR="009E4A7B" w:rsidRPr="003E78F3" w:rsidTr="00914631">
        <w:trPr>
          <w:trHeight w:val="543"/>
          <w:jc w:val="center"/>
        </w:trPr>
        <w:tc>
          <w:tcPr>
            <w:tcW w:w="977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CEB" w:rsidRPr="00540484" w:rsidRDefault="00ED0CEB" w:rsidP="00986ADB">
            <w:pPr>
              <w:pStyle w:val="Standard"/>
              <w:tabs>
                <w:tab w:val="left" w:pos="4110"/>
                <w:tab w:val="center" w:pos="5207"/>
              </w:tabs>
              <w:jc w:val="center"/>
              <w:rPr>
                <w:b/>
                <w:color w:val="auto"/>
                <w:szCs w:val="22"/>
              </w:rPr>
            </w:pPr>
            <w:r w:rsidRPr="00540484">
              <w:rPr>
                <w:b/>
                <w:color w:val="auto"/>
                <w:szCs w:val="22"/>
              </w:rPr>
              <w:t>Porteur de l’opération</w:t>
            </w:r>
          </w:p>
        </w:tc>
      </w:tr>
      <w:tr w:rsidR="009E4A7B" w:rsidRPr="003E78F3" w:rsidTr="00914631">
        <w:trPr>
          <w:trHeight w:val="515"/>
          <w:jc w:val="center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CEB" w:rsidRPr="00540484" w:rsidRDefault="002837DB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P</w:t>
            </w:r>
            <w:r w:rsidR="00ED0CEB" w:rsidRPr="00540484">
              <w:rPr>
                <w:color w:val="auto"/>
                <w:szCs w:val="22"/>
              </w:rPr>
              <w:t xml:space="preserve">orteur de projet </w:t>
            </w:r>
          </w:p>
        </w:tc>
        <w:tc>
          <w:tcPr>
            <w:tcW w:w="71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CEB" w:rsidRPr="00540484" w:rsidRDefault="00ED0CEB" w:rsidP="00986ADB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9E4A7B" w:rsidRPr="003E78F3" w:rsidTr="00914631">
        <w:trPr>
          <w:trHeight w:val="515"/>
          <w:jc w:val="center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CEB" w:rsidRPr="00540484" w:rsidRDefault="00ED0CEB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 w:rsidRPr="00540484">
              <w:rPr>
                <w:color w:val="auto"/>
                <w:szCs w:val="22"/>
              </w:rPr>
              <w:t>Adresse</w:t>
            </w:r>
          </w:p>
        </w:tc>
        <w:tc>
          <w:tcPr>
            <w:tcW w:w="71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CEB" w:rsidRPr="00540484" w:rsidRDefault="00ED0CEB" w:rsidP="00986ADB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9E4A7B" w:rsidRPr="003E78F3" w:rsidTr="00914631">
        <w:trPr>
          <w:trHeight w:val="515"/>
          <w:jc w:val="center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CEB" w:rsidRPr="00540484" w:rsidRDefault="00ED0CEB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 w:rsidRPr="00540484">
              <w:rPr>
                <w:color w:val="auto"/>
                <w:szCs w:val="22"/>
              </w:rPr>
              <w:t xml:space="preserve">Forme juridique </w:t>
            </w:r>
          </w:p>
        </w:tc>
        <w:tc>
          <w:tcPr>
            <w:tcW w:w="71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CEB" w:rsidRPr="00540484" w:rsidRDefault="00ED0CEB" w:rsidP="00986ADB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9E4A7B" w:rsidRPr="003E78F3" w:rsidTr="00914631">
        <w:trPr>
          <w:trHeight w:val="543"/>
          <w:jc w:val="center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CEB" w:rsidRPr="00540484" w:rsidRDefault="00ED0CEB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 w:rsidRPr="00540484">
              <w:rPr>
                <w:color w:val="auto"/>
                <w:szCs w:val="22"/>
              </w:rPr>
              <w:t>Représentant légal</w:t>
            </w:r>
          </w:p>
        </w:tc>
        <w:tc>
          <w:tcPr>
            <w:tcW w:w="71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CEB" w:rsidRPr="00540484" w:rsidRDefault="00ED0CEB" w:rsidP="00986ADB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9E4A7B" w:rsidRPr="003E78F3" w:rsidTr="00914631">
        <w:trPr>
          <w:trHeight w:val="649"/>
          <w:jc w:val="center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CEB" w:rsidRDefault="00ED0CEB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 w:rsidRPr="00540484">
              <w:rPr>
                <w:color w:val="auto"/>
                <w:szCs w:val="22"/>
              </w:rPr>
              <w:t>Responsable du projet</w:t>
            </w:r>
          </w:p>
          <w:p w:rsidR="009C4574" w:rsidRDefault="009C4574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Téléphone </w:t>
            </w:r>
          </w:p>
          <w:p w:rsidR="009C4574" w:rsidRPr="00540484" w:rsidRDefault="009C4574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 xml:space="preserve">Mail </w:t>
            </w:r>
          </w:p>
        </w:tc>
        <w:tc>
          <w:tcPr>
            <w:tcW w:w="71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CEB" w:rsidRPr="00540484" w:rsidRDefault="00ED0CEB" w:rsidP="00986ADB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9E4A7B" w:rsidRPr="003E78F3" w:rsidTr="00914631">
        <w:trPr>
          <w:trHeight w:val="575"/>
          <w:jc w:val="center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CEB" w:rsidRPr="00540484" w:rsidRDefault="00ED0CEB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 w:rsidRPr="00540484">
              <w:rPr>
                <w:color w:val="auto"/>
                <w:szCs w:val="22"/>
              </w:rPr>
              <w:t>Nombre d’adhérents ou associés dont nombre d’adhérents actifs</w:t>
            </w:r>
          </w:p>
        </w:tc>
        <w:tc>
          <w:tcPr>
            <w:tcW w:w="71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0CEB" w:rsidRPr="00540484" w:rsidRDefault="00ED0CEB" w:rsidP="00986ADB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</w:p>
        </w:tc>
      </w:tr>
      <w:tr w:rsidR="002837DB" w:rsidRPr="003E78F3" w:rsidTr="00914631">
        <w:trPr>
          <w:trHeight w:val="575"/>
          <w:jc w:val="center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7DB" w:rsidRPr="003E78F3" w:rsidRDefault="002837DB" w:rsidP="00A03BD7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 w:rsidRPr="003E78F3">
              <w:rPr>
                <w:color w:val="auto"/>
                <w:szCs w:val="22"/>
              </w:rPr>
              <w:t xml:space="preserve">Cibles des actions </w:t>
            </w:r>
          </w:p>
        </w:tc>
        <w:tc>
          <w:tcPr>
            <w:tcW w:w="71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7DB" w:rsidRPr="002837DB" w:rsidRDefault="002837DB" w:rsidP="002837DB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  <w:r w:rsidRPr="002837DB">
              <w:rPr>
                <w:rFonts w:ascii="Marianne" w:hAnsi="Marianne" w:cs="Arial"/>
                <w:sz w:val="22"/>
                <w:szCs w:val="22"/>
              </w:rPr>
              <w:t>Entreprises de production primaire</w:t>
            </w:r>
          </w:p>
          <w:p w:rsidR="002837DB" w:rsidRPr="002837DB" w:rsidRDefault="002837DB" w:rsidP="002837DB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  <w:r w:rsidRPr="002837DB">
              <w:rPr>
                <w:rFonts w:ascii="Marianne" w:hAnsi="Marianne" w:cs="Arial"/>
                <w:sz w:val="22"/>
                <w:szCs w:val="22"/>
              </w:rPr>
              <w:t xml:space="preserve">Entreprises de transformation </w:t>
            </w:r>
          </w:p>
          <w:p w:rsidR="002837DB" w:rsidRPr="002837DB" w:rsidRDefault="002837DB" w:rsidP="002837DB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  <w:r w:rsidRPr="002837DB">
              <w:rPr>
                <w:rFonts w:ascii="Marianne" w:hAnsi="Marianne" w:cs="Arial"/>
                <w:sz w:val="22"/>
                <w:szCs w:val="22"/>
              </w:rPr>
              <w:t>Entreprises commercialisation</w:t>
            </w:r>
          </w:p>
        </w:tc>
      </w:tr>
      <w:tr w:rsidR="002837DB" w:rsidRPr="003E78F3" w:rsidTr="00914631">
        <w:trPr>
          <w:trHeight w:val="575"/>
          <w:jc w:val="center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7DB" w:rsidRPr="003E78F3" w:rsidRDefault="002837DB" w:rsidP="002837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 w:rsidRPr="003E78F3">
              <w:rPr>
                <w:color w:val="auto"/>
                <w:szCs w:val="22"/>
              </w:rPr>
              <w:t>Indicateurs d’évaluation du projet</w:t>
            </w:r>
          </w:p>
        </w:tc>
        <w:tc>
          <w:tcPr>
            <w:tcW w:w="71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7DB" w:rsidRPr="002837DB" w:rsidRDefault="002837DB" w:rsidP="002837DB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  <w:r w:rsidRPr="002837DB">
              <w:rPr>
                <w:rFonts w:ascii="Marianne" w:hAnsi="Marianne" w:cs="Arial"/>
                <w:sz w:val="22"/>
                <w:szCs w:val="22"/>
              </w:rPr>
              <w:t>Nombre de bénéficiaires</w:t>
            </w:r>
          </w:p>
          <w:p w:rsidR="002837DB" w:rsidRPr="002837DB" w:rsidRDefault="002837DB" w:rsidP="002837DB">
            <w:pPr>
              <w:pStyle w:val="TableContents"/>
              <w:rPr>
                <w:rFonts w:ascii="Marianne" w:hAnsi="Marianne" w:cs="Arial"/>
                <w:sz w:val="22"/>
                <w:szCs w:val="22"/>
              </w:rPr>
            </w:pPr>
            <w:r w:rsidRPr="002837DB">
              <w:rPr>
                <w:rFonts w:ascii="Marianne" w:hAnsi="Marianne" w:cs="Arial"/>
                <w:sz w:val="22"/>
                <w:szCs w:val="22"/>
              </w:rPr>
              <w:t>Nombre de conseils</w:t>
            </w:r>
          </w:p>
        </w:tc>
      </w:tr>
      <w:tr w:rsidR="002837DB" w:rsidRPr="003E78F3" w:rsidTr="00914631">
        <w:trPr>
          <w:trHeight w:val="575"/>
          <w:jc w:val="center"/>
        </w:trPr>
        <w:tc>
          <w:tcPr>
            <w:tcW w:w="26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7DB" w:rsidRPr="003E78F3" w:rsidRDefault="002837DB" w:rsidP="002837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 w:rsidRPr="003E78F3">
              <w:rPr>
                <w:color w:val="auto"/>
                <w:szCs w:val="22"/>
              </w:rPr>
              <w:t>Structure diffusant les conseils</w:t>
            </w:r>
          </w:p>
        </w:tc>
        <w:tc>
          <w:tcPr>
            <w:tcW w:w="717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837DB" w:rsidRPr="003E78F3" w:rsidRDefault="002837DB" w:rsidP="002837DB">
            <w:pPr>
              <w:pStyle w:val="Standard"/>
              <w:numPr>
                <w:ilvl w:val="0"/>
                <w:numId w:val="16"/>
              </w:numPr>
              <w:autoSpaceDN w:val="0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Porteur de projet</w:t>
            </w:r>
            <w:r w:rsidRPr="003E78F3">
              <w:rPr>
                <w:b/>
                <w:color w:val="auto"/>
                <w:szCs w:val="22"/>
              </w:rPr>
              <w:t xml:space="preserve"> </w:t>
            </w:r>
          </w:p>
          <w:p w:rsidR="002837DB" w:rsidRPr="003E78F3" w:rsidRDefault="002837DB" w:rsidP="002837DB">
            <w:pPr>
              <w:pStyle w:val="Standard"/>
              <w:snapToGrid w:val="0"/>
              <w:spacing w:after="0" w:line="240" w:lineRule="auto"/>
              <w:rPr>
                <w:color w:val="auto"/>
                <w:szCs w:val="22"/>
              </w:rPr>
            </w:pPr>
            <w:r w:rsidRPr="003E78F3">
              <w:rPr>
                <w:color w:val="auto"/>
                <w:szCs w:val="22"/>
              </w:rPr>
              <w:t>et/ou</w:t>
            </w:r>
          </w:p>
          <w:p w:rsidR="002837DB" w:rsidRPr="003E78F3" w:rsidRDefault="002837DB" w:rsidP="002837DB">
            <w:pPr>
              <w:pStyle w:val="Standard"/>
              <w:numPr>
                <w:ilvl w:val="0"/>
                <w:numId w:val="16"/>
              </w:numPr>
              <w:autoSpaceDN w:val="0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  <w:r w:rsidRPr="003E78F3">
              <w:rPr>
                <w:b/>
                <w:color w:val="auto"/>
                <w:szCs w:val="22"/>
              </w:rPr>
              <w:t xml:space="preserve">Prestataire </w:t>
            </w:r>
            <w:r>
              <w:rPr>
                <w:b/>
                <w:color w:val="auto"/>
                <w:szCs w:val="22"/>
              </w:rPr>
              <w:t>externe</w:t>
            </w:r>
          </w:p>
        </w:tc>
      </w:tr>
      <w:tr w:rsidR="002837DB" w:rsidRPr="003E78F3" w:rsidTr="00914631">
        <w:trPr>
          <w:gridAfter w:val="1"/>
          <w:wAfter w:w="27" w:type="dxa"/>
          <w:trHeight w:val="648"/>
          <w:jc w:val="center"/>
        </w:trPr>
        <w:tc>
          <w:tcPr>
            <w:tcW w:w="9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7DB" w:rsidRPr="003E78F3" w:rsidRDefault="002837DB" w:rsidP="00A03BD7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 w:val="24"/>
              </w:rPr>
              <w:t>Budget prévisionnel du projet</w:t>
            </w:r>
          </w:p>
        </w:tc>
      </w:tr>
      <w:tr w:rsidR="002837DB" w:rsidRPr="003E78F3" w:rsidTr="00914631">
        <w:trPr>
          <w:gridAfter w:val="1"/>
          <w:wAfter w:w="27" w:type="dxa"/>
          <w:trHeight w:val="473"/>
          <w:jc w:val="center"/>
        </w:trPr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7DB" w:rsidRPr="00881A78" w:rsidRDefault="002837DB" w:rsidP="00A03BD7">
            <w:pPr>
              <w:pStyle w:val="Standard"/>
              <w:spacing w:before="120" w:after="120"/>
              <w:jc w:val="center"/>
              <w:rPr>
                <w:b/>
                <w:color w:val="auto"/>
                <w:szCs w:val="22"/>
              </w:rPr>
            </w:pPr>
            <w:r w:rsidRPr="00881A78">
              <w:rPr>
                <w:b/>
                <w:color w:val="auto"/>
                <w:szCs w:val="22"/>
              </w:rPr>
              <w:t>Poste de dépenses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7DB" w:rsidRPr="003E78F3" w:rsidRDefault="002837DB" w:rsidP="00A03BD7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auto"/>
                <w:szCs w:val="22"/>
              </w:rPr>
            </w:pPr>
            <w:r>
              <w:rPr>
                <w:b/>
                <w:color w:val="auto"/>
                <w:szCs w:val="22"/>
              </w:rPr>
              <w:t>Montant demandé</w:t>
            </w:r>
          </w:p>
        </w:tc>
      </w:tr>
      <w:tr w:rsidR="002837DB" w:rsidRPr="003E78F3" w:rsidTr="00914631">
        <w:trPr>
          <w:gridAfter w:val="1"/>
          <w:wAfter w:w="27" w:type="dxa"/>
          <w:trHeight w:val="480"/>
          <w:jc w:val="center"/>
        </w:trPr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7DB" w:rsidRPr="002837DB" w:rsidRDefault="002837DB" w:rsidP="002837DB">
            <w:pPr>
              <w:pStyle w:val="Standard"/>
              <w:spacing w:before="120" w:after="120"/>
              <w:jc w:val="center"/>
              <w:rPr>
                <w:b/>
                <w:color w:val="auto"/>
                <w:szCs w:val="22"/>
              </w:rPr>
            </w:pPr>
            <w:r w:rsidRPr="002837DB">
              <w:rPr>
                <w:b/>
                <w:color w:val="auto"/>
                <w:szCs w:val="22"/>
              </w:rPr>
              <w:t>Frais de personnel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7DB" w:rsidRPr="003E78F3" w:rsidRDefault="002837DB" w:rsidP="00A03BD7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auto"/>
                <w:szCs w:val="22"/>
              </w:rPr>
            </w:pPr>
          </w:p>
        </w:tc>
      </w:tr>
      <w:tr w:rsidR="002837DB" w:rsidRPr="003E78F3" w:rsidTr="00914631">
        <w:trPr>
          <w:gridAfter w:val="1"/>
          <w:wAfter w:w="27" w:type="dxa"/>
          <w:trHeight w:val="489"/>
          <w:jc w:val="center"/>
        </w:trPr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7DB" w:rsidRPr="002837DB" w:rsidRDefault="002837DB" w:rsidP="002837DB">
            <w:pPr>
              <w:pStyle w:val="Standard"/>
              <w:spacing w:before="120" w:after="120"/>
              <w:jc w:val="center"/>
              <w:rPr>
                <w:b/>
                <w:color w:val="auto"/>
                <w:szCs w:val="22"/>
              </w:rPr>
            </w:pPr>
            <w:r w:rsidRPr="002837DB">
              <w:rPr>
                <w:b/>
                <w:color w:val="auto"/>
                <w:szCs w:val="22"/>
              </w:rPr>
              <w:t>Frais de fonctionnement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7DB" w:rsidRPr="003E78F3" w:rsidRDefault="002837DB" w:rsidP="00A03BD7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auto"/>
                <w:szCs w:val="22"/>
              </w:rPr>
            </w:pPr>
          </w:p>
        </w:tc>
      </w:tr>
      <w:tr w:rsidR="002837DB" w:rsidRPr="003E78F3" w:rsidTr="00914631">
        <w:trPr>
          <w:gridAfter w:val="1"/>
          <w:wAfter w:w="27" w:type="dxa"/>
          <w:trHeight w:val="369"/>
          <w:jc w:val="center"/>
        </w:trPr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7DB" w:rsidRPr="002837DB" w:rsidRDefault="002837DB" w:rsidP="002837DB">
            <w:pPr>
              <w:pStyle w:val="Standard"/>
              <w:spacing w:before="120" w:after="120"/>
              <w:jc w:val="center"/>
              <w:rPr>
                <w:b/>
                <w:color w:val="auto"/>
                <w:szCs w:val="22"/>
              </w:rPr>
            </w:pPr>
            <w:r w:rsidRPr="002837DB">
              <w:rPr>
                <w:b/>
                <w:color w:val="auto"/>
                <w:szCs w:val="22"/>
              </w:rPr>
              <w:t>Frais de prestation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7DB" w:rsidRPr="003E78F3" w:rsidRDefault="002837DB" w:rsidP="00A03BD7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auto"/>
                <w:szCs w:val="22"/>
              </w:rPr>
            </w:pPr>
          </w:p>
        </w:tc>
      </w:tr>
      <w:tr w:rsidR="009C4574" w:rsidRPr="003E78F3" w:rsidTr="00914631">
        <w:trPr>
          <w:gridAfter w:val="1"/>
          <w:wAfter w:w="27" w:type="dxa"/>
          <w:trHeight w:val="369"/>
          <w:jc w:val="center"/>
        </w:trPr>
        <w:tc>
          <w:tcPr>
            <w:tcW w:w="3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74" w:rsidRPr="00881A78" w:rsidRDefault="009C4574" w:rsidP="00A03BD7">
            <w:pPr>
              <w:pStyle w:val="Standard"/>
              <w:spacing w:before="120" w:after="120"/>
              <w:jc w:val="center"/>
              <w:rPr>
                <w:b/>
                <w:color w:val="auto"/>
                <w:szCs w:val="22"/>
              </w:rPr>
            </w:pPr>
            <w:r w:rsidRPr="00881A78">
              <w:rPr>
                <w:b/>
                <w:color w:val="auto"/>
                <w:szCs w:val="22"/>
              </w:rPr>
              <w:t>Total</w:t>
            </w:r>
          </w:p>
        </w:tc>
        <w:tc>
          <w:tcPr>
            <w:tcW w:w="5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74" w:rsidRPr="003E78F3" w:rsidRDefault="009C4574" w:rsidP="00A03BD7">
            <w:pPr>
              <w:pStyle w:val="Standard"/>
              <w:snapToGrid w:val="0"/>
              <w:spacing w:after="0" w:line="240" w:lineRule="auto"/>
              <w:jc w:val="center"/>
              <w:rPr>
                <w:b/>
                <w:color w:val="auto"/>
                <w:szCs w:val="22"/>
              </w:rPr>
            </w:pPr>
          </w:p>
        </w:tc>
      </w:tr>
    </w:tbl>
    <w:p w:rsidR="00ED0CEB" w:rsidRPr="003E78F3" w:rsidRDefault="00ED0CEB" w:rsidP="002837DB">
      <w:pPr>
        <w:tabs>
          <w:tab w:val="left" w:pos="2390"/>
        </w:tabs>
        <w:suppressAutoHyphens w:val="0"/>
        <w:rPr>
          <w:color w:val="auto"/>
          <w:szCs w:val="22"/>
        </w:rPr>
      </w:pPr>
    </w:p>
    <w:tbl>
      <w:tblPr>
        <w:tblW w:w="97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4"/>
        <w:gridCol w:w="5855"/>
      </w:tblGrid>
      <w:tr w:rsidR="009E4A7B" w:rsidRPr="003E78F3" w:rsidTr="00502822">
        <w:trPr>
          <w:trHeight w:val="500"/>
          <w:jc w:val="center"/>
        </w:trPr>
        <w:tc>
          <w:tcPr>
            <w:tcW w:w="9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0484" w:rsidRPr="00D4384D" w:rsidRDefault="00ED0CEB" w:rsidP="00540484">
            <w:pPr>
              <w:pStyle w:val="Standard"/>
              <w:tabs>
                <w:tab w:val="left" w:pos="4110"/>
                <w:tab w:val="center" w:pos="5207"/>
              </w:tabs>
              <w:spacing w:after="0" w:line="240" w:lineRule="auto"/>
              <w:jc w:val="center"/>
              <w:rPr>
                <w:b/>
                <w:color w:val="auto"/>
                <w:sz w:val="24"/>
                <w:szCs w:val="22"/>
              </w:rPr>
            </w:pPr>
            <w:r w:rsidRPr="003E78F3">
              <w:rPr>
                <w:color w:val="auto"/>
                <w:szCs w:val="22"/>
              </w:rPr>
              <w:lastRenderedPageBreak/>
              <w:br w:type="page"/>
            </w:r>
            <w:r w:rsidRPr="00D4384D">
              <w:rPr>
                <w:b/>
                <w:color w:val="auto"/>
                <w:sz w:val="24"/>
                <w:szCs w:val="22"/>
              </w:rPr>
              <w:t>S</w:t>
            </w:r>
            <w:r w:rsidR="00540484">
              <w:rPr>
                <w:b/>
                <w:color w:val="auto"/>
                <w:sz w:val="24"/>
                <w:szCs w:val="22"/>
              </w:rPr>
              <w:t>ynthèse du projet</w:t>
            </w:r>
          </w:p>
        </w:tc>
      </w:tr>
      <w:tr w:rsidR="009E4A7B" w:rsidRPr="003E78F3" w:rsidTr="0076677D">
        <w:trPr>
          <w:trHeight w:val="760"/>
          <w:jc w:val="center"/>
        </w:trPr>
        <w:tc>
          <w:tcPr>
            <w:tcW w:w="9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1B1D" w:rsidRDefault="00ED0CEB" w:rsidP="00986ADB">
            <w:pPr>
              <w:pStyle w:val="Standard"/>
              <w:spacing w:after="0" w:line="240" w:lineRule="auto"/>
              <w:rPr>
                <w:b/>
                <w:color w:val="auto"/>
                <w:szCs w:val="22"/>
              </w:rPr>
            </w:pPr>
            <w:r w:rsidRPr="003E78F3">
              <w:rPr>
                <w:b/>
                <w:color w:val="auto"/>
                <w:szCs w:val="22"/>
              </w:rPr>
              <w:t>Résumé de l’o</w:t>
            </w:r>
            <w:r w:rsidR="00931B1D">
              <w:rPr>
                <w:b/>
                <w:color w:val="auto"/>
                <w:szCs w:val="22"/>
              </w:rPr>
              <w:t>pération (10 lignes au maximum)</w:t>
            </w:r>
          </w:p>
          <w:p w:rsidR="00ED0CEB" w:rsidRPr="003E78F3" w:rsidRDefault="00ED0CEB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 w:rsidRPr="003E78F3">
              <w:rPr>
                <w:i/>
                <w:color w:val="auto"/>
                <w:szCs w:val="22"/>
              </w:rPr>
              <w:t>Contexte, enjeux, objectifs généraux, types d’actions prévues</w:t>
            </w:r>
          </w:p>
        </w:tc>
      </w:tr>
      <w:tr w:rsidR="009E4A7B" w:rsidRPr="003E78F3" w:rsidTr="00986ADB">
        <w:trPr>
          <w:trHeight w:val="3553"/>
          <w:jc w:val="center"/>
        </w:trPr>
        <w:tc>
          <w:tcPr>
            <w:tcW w:w="97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EB" w:rsidRPr="003E78F3" w:rsidRDefault="00ED0CEB" w:rsidP="00986ADB">
            <w:pPr>
              <w:pStyle w:val="Standard"/>
              <w:spacing w:after="0" w:line="240" w:lineRule="auto"/>
              <w:outlineLvl w:val="0"/>
              <w:rPr>
                <w:color w:val="auto"/>
                <w:szCs w:val="22"/>
              </w:rPr>
            </w:pPr>
          </w:p>
          <w:p w:rsidR="00ED0CEB" w:rsidRPr="003E78F3" w:rsidRDefault="00ED0CEB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</w:p>
          <w:p w:rsidR="00ED0CEB" w:rsidRPr="003E78F3" w:rsidRDefault="00ED0CEB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</w:p>
          <w:p w:rsidR="00ED0CEB" w:rsidRPr="003E78F3" w:rsidRDefault="00ED0CEB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</w:p>
          <w:p w:rsidR="00ED0CEB" w:rsidRPr="003E78F3" w:rsidRDefault="00ED0CEB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</w:p>
          <w:p w:rsidR="00ED0CEB" w:rsidRPr="003E78F3" w:rsidRDefault="00ED0CEB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</w:p>
          <w:p w:rsidR="00ED0CEB" w:rsidRPr="003E78F3" w:rsidRDefault="00ED0CEB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</w:p>
          <w:p w:rsidR="00ED0CEB" w:rsidRDefault="00ED0CEB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</w:p>
          <w:p w:rsidR="009C4574" w:rsidRDefault="009C4574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</w:p>
          <w:p w:rsidR="009C4574" w:rsidRPr="003E78F3" w:rsidRDefault="009C4574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</w:p>
          <w:p w:rsidR="00ED0CEB" w:rsidRPr="003E78F3" w:rsidRDefault="00ED0CEB" w:rsidP="00986ADB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</w:p>
        </w:tc>
      </w:tr>
      <w:tr w:rsidR="009E4A7B" w:rsidRPr="003E78F3" w:rsidTr="00986ADB">
        <w:trPr>
          <w:trHeight w:val="1287"/>
          <w:jc w:val="center"/>
        </w:trPr>
        <w:tc>
          <w:tcPr>
            <w:tcW w:w="38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EB" w:rsidRPr="003E78F3" w:rsidRDefault="002837DB" w:rsidP="00931B1D">
            <w:pPr>
              <w:pStyle w:val="Standard"/>
              <w:spacing w:after="0" w:line="240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Thématiques des</w:t>
            </w:r>
            <w:r w:rsidR="00931B1D">
              <w:rPr>
                <w:color w:val="auto"/>
                <w:szCs w:val="22"/>
              </w:rPr>
              <w:t xml:space="preserve"> conseils</w:t>
            </w:r>
          </w:p>
        </w:tc>
        <w:tc>
          <w:tcPr>
            <w:tcW w:w="5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EB" w:rsidRDefault="00ED0CEB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  <w:r w:rsidRPr="003E78F3">
              <w:rPr>
                <w:b/>
                <w:color w:val="auto"/>
                <w:szCs w:val="22"/>
              </w:rPr>
              <w:t xml:space="preserve"> </w:t>
            </w:r>
          </w:p>
          <w:p w:rsidR="009C4574" w:rsidRDefault="009C4574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9C4574" w:rsidRDefault="009C4574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9C4574" w:rsidRDefault="009C4574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9C4574" w:rsidRDefault="009C4574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9C4574" w:rsidRDefault="009C4574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9C4574" w:rsidRDefault="009C4574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9C4574" w:rsidRDefault="009C4574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9C4574" w:rsidRDefault="009C4574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9C4574" w:rsidRPr="003E78F3" w:rsidRDefault="009C4574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</w:tc>
      </w:tr>
      <w:tr w:rsidR="009E4A7B" w:rsidRPr="003E78F3" w:rsidTr="0076677D">
        <w:trPr>
          <w:trHeight w:val="1493"/>
          <w:jc w:val="center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EB" w:rsidRPr="003E78F3" w:rsidRDefault="00ED0CEB" w:rsidP="00986ADB">
            <w:pPr>
              <w:pStyle w:val="Standard"/>
              <w:spacing w:before="120" w:after="120"/>
              <w:rPr>
                <w:color w:val="auto"/>
                <w:szCs w:val="22"/>
              </w:rPr>
            </w:pPr>
            <w:r w:rsidRPr="003E78F3">
              <w:rPr>
                <w:color w:val="auto"/>
                <w:szCs w:val="22"/>
              </w:rPr>
              <w:t>Résultats attendus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EB" w:rsidRPr="003E78F3" w:rsidRDefault="00ED0CEB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</w:tc>
      </w:tr>
      <w:tr w:rsidR="009E4A7B" w:rsidRPr="003E78F3" w:rsidTr="00986ADB">
        <w:trPr>
          <w:trHeight w:val="769"/>
          <w:jc w:val="center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EB" w:rsidRPr="003E78F3" w:rsidRDefault="00ED0CEB" w:rsidP="00986ADB">
            <w:pPr>
              <w:pStyle w:val="Standard"/>
              <w:spacing w:before="120" w:after="120"/>
              <w:rPr>
                <w:b/>
                <w:color w:val="auto"/>
                <w:szCs w:val="22"/>
              </w:rPr>
            </w:pPr>
            <w:r w:rsidRPr="003E78F3">
              <w:rPr>
                <w:color w:val="auto"/>
                <w:szCs w:val="22"/>
              </w:rPr>
              <w:t>En cas de recours à un prestataire</w:t>
            </w:r>
            <w:r w:rsidR="00931B1D">
              <w:rPr>
                <w:color w:val="auto"/>
                <w:szCs w:val="22"/>
              </w:rPr>
              <w:t xml:space="preserve"> </w:t>
            </w:r>
            <w:r w:rsidRPr="003E78F3">
              <w:rPr>
                <w:color w:val="auto"/>
                <w:szCs w:val="22"/>
              </w:rPr>
              <w:t>: modalités de sélection du prestataire</w:t>
            </w:r>
          </w:p>
        </w:tc>
        <w:tc>
          <w:tcPr>
            <w:tcW w:w="5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0CEB" w:rsidRDefault="00ED0CEB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9C4574" w:rsidRDefault="009C4574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9C4574" w:rsidRDefault="009C4574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9C4574" w:rsidRDefault="009C4574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9C4574" w:rsidRDefault="009C4574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9C4574" w:rsidRDefault="009C4574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9C4574" w:rsidRDefault="009C4574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9C4574" w:rsidRDefault="009C4574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9C4574" w:rsidRDefault="009C4574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  <w:p w:rsidR="009C4574" w:rsidRPr="003E78F3" w:rsidRDefault="009C4574" w:rsidP="00986ADB">
            <w:pPr>
              <w:pStyle w:val="Standard"/>
              <w:snapToGrid w:val="0"/>
              <w:spacing w:after="0" w:line="240" w:lineRule="auto"/>
              <w:rPr>
                <w:b/>
                <w:color w:val="auto"/>
                <w:szCs w:val="22"/>
              </w:rPr>
            </w:pPr>
          </w:p>
        </w:tc>
      </w:tr>
    </w:tbl>
    <w:p w:rsidR="00E92EA9" w:rsidRDefault="00E92EA9" w:rsidP="00E92EA9">
      <w:pPr>
        <w:suppressAutoHyphens w:val="0"/>
        <w:rPr>
          <w:b/>
          <w:color w:val="auto"/>
          <w:sz w:val="24"/>
        </w:rPr>
      </w:pPr>
    </w:p>
    <w:p w:rsidR="00D4384D" w:rsidRDefault="00D4384D">
      <w:pPr>
        <w:suppressAutoHyphens w:val="0"/>
        <w:spacing w:after="0"/>
        <w:jc w:val="left"/>
        <w:rPr>
          <w:b/>
          <w:color w:val="auto"/>
          <w:sz w:val="24"/>
        </w:rPr>
      </w:pPr>
      <w:r>
        <w:rPr>
          <w:b/>
          <w:color w:val="auto"/>
          <w:sz w:val="24"/>
        </w:rPr>
        <w:br w:type="page"/>
      </w:r>
    </w:p>
    <w:p w:rsidR="003E345F" w:rsidRPr="00502822" w:rsidRDefault="003E345F" w:rsidP="003E345F">
      <w:pPr>
        <w:numPr>
          <w:ilvl w:val="0"/>
          <w:numId w:val="17"/>
        </w:numPr>
        <w:suppressAutoHyphens w:val="0"/>
        <w:rPr>
          <w:b/>
          <w:color w:val="auto"/>
          <w:sz w:val="24"/>
        </w:rPr>
      </w:pPr>
      <w:r w:rsidRPr="00502822">
        <w:rPr>
          <w:b/>
          <w:color w:val="auto"/>
          <w:sz w:val="24"/>
        </w:rPr>
        <w:lastRenderedPageBreak/>
        <w:t>Présentation générale du projet de conseil</w:t>
      </w:r>
    </w:p>
    <w:p w:rsidR="00D4384D" w:rsidRDefault="003E345F" w:rsidP="003E345F">
      <w:pPr>
        <w:pStyle w:val="Standard"/>
        <w:numPr>
          <w:ilvl w:val="1"/>
          <w:numId w:val="17"/>
        </w:numPr>
        <w:autoSpaceDN w:val="0"/>
        <w:spacing w:after="0" w:line="240" w:lineRule="auto"/>
        <w:textAlignment w:val="baseline"/>
        <w:rPr>
          <w:i/>
          <w:color w:val="auto"/>
          <w:szCs w:val="22"/>
        </w:rPr>
      </w:pPr>
      <w:r>
        <w:rPr>
          <w:i/>
          <w:color w:val="auto"/>
          <w:szCs w:val="22"/>
        </w:rPr>
        <w:t xml:space="preserve"> </w:t>
      </w:r>
      <w:r w:rsidR="00D4384D">
        <w:rPr>
          <w:i/>
          <w:color w:val="auto"/>
          <w:szCs w:val="22"/>
        </w:rPr>
        <w:t xml:space="preserve">Contexte </w:t>
      </w:r>
      <w:r w:rsidR="009F6415">
        <w:rPr>
          <w:i/>
          <w:color w:val="auto"/>
          <w:szCs w:val="22"/>
        </w:rPr>
        <w:t xml:space="preserve">de la demande de </w:t>
      </w:r>
      <w:r w:rsidR="00D4384D">
        <w:rPr>
          <w:i/>
          <w:color w:val="auto"/>
          <w:szCs w:val="22"/>
        </w:rPr>
        <w:t>conseil</w:t>
      </w:r>
      <w:r w:rsidR="009F6415">
        <w:rPr>
          <w:i/>
          <w:color w:val="auto"/>
          <w:szCs w:val="22"/>
        </w:rPr>
        <w:t>s</w:t>
      </w:r>
      <w:r w:rsidR="009F6415">
        <w:rPr>
          <w:rFonts w:ascii="Calibri" w:hAnsi="Calibri" w:cs="Calibri"/>
          <w:i/>
          <w:color w:val="auto"/>
          <w:szCs w:val="22"/>
        </w:rPr>
        <w:t> </w:t>
      </w:r>
      <w:r w:rsidR="009F6415">
        <w:rPr>
          <w:i/>
          <w:color w:val="auto"/>
          <w:szCs w:val="22"/>
        </w:rPr>
        <w:t>:</w:t>
      </w:r>
      <w:r w:rsidR="0067631D">
        <w:rPr>
          <w:i/>
          <w:color w:val="auto"/>
          <w:szCs w:val="22"/>
        </w:rPr>
        <w:t xml:space="preserve"> o</w:t>
      </w:r>
      <w:r w:rsidR="0067631D" w:rsidRPr="003E78F3">
        <w:rPr>
          <w:i/>
          <w:color w:val="auto"/>
          <w:szCs w:val="22"/>
        </w:rPr>
        <w:t>bjectifs à atteindre</w:t>
      </w:r>
      <w:r w:rsidR="00D4384D">
        <w:rPr>
          <w:i/>
          <w:color w:val="auto"/>
          <w:szCs w:val="22"/>
        </w:rPr>
        <w:t xml:space="preserve">, </w:t>
      </w:r>
      <w:r w:rsidR="0067631D" w:rsidRPr="003E78F3">
        <w:rPr>
          <w:i/>
          <w:color w:val="auto"/>
          <w:szCs w:val="22"/>
        </w:rPr>
        <w:t xml:space="preserve">public ciblé par les actions de conseil </w:t>
      </w:r>
      <w:r w:rsidR="00D4384D">
        <w:rPr>
          <w:i/>
          <w:color w:val="auto"/>
          <w:szCs w:val="22"/>
        </w:rPr>
        <w:t>justification des besoins relatifs des thématiques de conseil</w:t>
      </w:r>
      <w:r w:rsidR="009F6415">
        <w:rPr>
          <w:i/>
          <w:color w:val="auto"/>
          <w:szCs w:val="22"/>
        </w:rPr>
        <w:t>, ….</w:t>
      </w:r>
    </w:p>
    <w:p w:rsidR="00D4384D" w:rsidRDefault="00D4384D" w:rsidP="00D4384D">
      <w:pPr>
        <w:pStyle w:val="Standard"/>
        <w:autoSpaceDN w:val="0"/>
        <w:spacing w:after="0" w:line="240" w:lineRule="auto"/>
        <w:ind w:left="720"/>
        <w:textAlignment w:val="baseline"/>
        <w:rPr>
          <w:i/>
          <w:color w:val="auto"/>
          <w:szCs w:val="22"/>
        </w:rPr>
      </w:pPr>
    </w:p>
    <w:p w:rsidR="003E345F" w:rsidRPr="003E78F3" w:rsidRDefault="003E345F" w:rsidP="003E345F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</w:p>
    <w:p w:rsidR="003E345F" w:rsidRPr="003E78F3" w:rsidRDefault="003E345F" w:rsidP="003E345F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</w:p>
    <w:p w:rsidR="003E345F" w:rsidRDefault="003E345F" w:rsidP="003E345F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</w:p>
    <w:p w:rsidR="003E345F" w:rsidRDefault="003E345F" w:rsidP="003E345F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</w:p>
    <w:p w:rsidR="00F32879" w:rsidRDefault="00F32879" w:rsidP="003E345F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</w:p>
    <w:p w:rsidR="00F32879" w:rsidRDefault="00F32879" w:rsidP="003E345F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</w:p>
    <w:p w:rsidR="00F32879" w:rsidRDefault="00F32879" w:rsidP="003E345F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</w:p>
    <w:p w:rsidR="003E345F" w:rsidRDefault="003E345F" w:rsidP="003E345F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</w:p>
    <w:p w:rsidR="003E345F" w:rsidRPr="003E78F3" w:rsidRDefault="003E345F" w:rsidP="003E345F">
      <w:pPr>
        <w:pStyle w:val="Standard"/>
        <w:spacing w:after="0" w:line="240" w:lineRule="auto"/>
        <w:textAlignment w:val="baseline"/>
        <w:rPr>
          <w:bCs/>
          <w:i/>
          <w:color w:val="auto"/>
          <w:szCs w:val="22"/>
        </w:rPr>
      </w:pPr>
    </w:p>
    <w:p w:rsidR="003E345F" w:rsidRPr="009F6415" w:rsidRDefault="003E345F" w:rsidP="009F6415">
      <w:pPr>
        <w:pStyle w:val="Standard"/>
        <w:numPr>
          <w:ilvl w:val="1"/>
          <w:numId w:val="17"/>
        </w:numPr>
        <w:autoSpaceDN w:val="0"/>
        <w:spacing w:after="0" w:line="240" w:lineRule="auto"/>
        <w:textAlignment w:val="baseline"/>
        <w:rPr>
          <w:i/>
          <w:color w:val="auto"/>
          <w:szCs w:val="22"/>
        </w:rPr>
      </w:pPr>
      <w:r w:rsidRPr="003E78F3">
        <w:rPr>
          <w:i/>
          <w:color w:val="auto"/>
          <w:szCs w:val="22"/>
        </w:rPr>
        <w:t xml:space="preserve"> </w:t>
      </w:r>
      <w:r w:rsidR="0067631D">
        <w:rPr>
          <w:i/>
          <w:color w:val="auto"/>
          <w:szCs w:val="22"/>
        </w:rPr>
        <w:t>Présentation des t</w:t>
      </w:r>
      <w:r>
        <w:rPr>
          <w:i/>
          <w:color w:val="auto"/>
          <w:szCs w:val="22"/>
        </w:rPr>
        <w:t>hématiques, modalités de réalisation</w:t>
      </w:r>
      <w:r w:rsidR="009F6415">
        <w:rPr>
          <w:i/>
          <w:color w:val="auto"/>
          <w:szCs w:val="22"/>
        </w:rPr>
        <w:t xml:space="preserve"> (demande du bénéficiaire, visite sur place, document support de la restitution, suivi </w:t>
      </w:r>
      <w:r w:rsidR="009F6415">
        <w:rPr>
          <w:i/>
          <w:color w:val="auto"/>
          <w:szCs w:val="22"/>
        </w:rPr>
        <w:t xml:space="preserve"> …. ), </w:t>
      </w:r>
      <w:r w:rsidRPr="009F6415">
        <w:rPr>
          <w:i/>
          <w:color w:val="auto"/>
          <w:szCs w:val="22"/>
        </w:rPr>
        <w:t xml:space="preserve"> nombre de conseil</w:t>
      </w:r>
      <w:r w:rsidR="00EC5AF2" w:rsidRPr="009F6415">
        <w:rPr>
          <w:i/>
          <w:color w:val="auto"/>
          <w:szCs w:val="22"/>
        </w:rPr>
        <w:t>s</w:t>
      </w:r>
      <w:r w:rsidRPr="009F6415">
        <w:rPr>
          <w:i/>
          <w:color w:val="auto"/>
          <w:szCs w:val="22"/>
        </w:rPr>
        <w:t xml:space="preserve"> réalisé</w:t>
      </w:r>
      <w:r w:rsidR="00EC5AF2" w:rsidRPr="009F6415">
        <w:rPr>
          <w:i/>
          <w:color w:val="auto"/>
          <w:szCs w:val="22"/>
        </w:rPr>
        <w:t>s</w:t>
      </w:r>
      <w:r w:rsidR="009F6415">
        <w:rPr>
          <w:i/>
          <w:color w:val="auto"/>
          <w:szCs w:val="22"/>
        </w:rPr>
        <w:t>…</w:t>
      </w:r>
    </w:p>
    <w:p w:rsidR="003E345F" w:rsidRPr="003E78F3" w:rsidRDefault="003E345F" w:rsidP="003E345F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</w:p>
    <w:p w:rsidR="003E345F" w:rsidRPr="003E78F3" w:rsidRDefault="003E345F" w:rsidP="003E345F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</w:p>
    <w:p w:rsidR="003E345F" w:rsidRPr="003E78F3" w:rsidRDefault="003E345F" w:rsidP="003E345F">
      <w:pPr>
        <w:pStyle w:val="Standard"/>
        <w:spacing w:after="0" w:line="240" w:lineRule="auto"/>
        <w:textAlignment w:val="baseline"/>
        <w:rPr>
          <w:bCs/>
          <w:i/>
          <w:color w:val="auto"/>
          <w:szCs w:val="22"/>
        </w:rPr>
      </w:pPr>
    </w:p>
    <w:p w:rsidR="003E345F" w:rsidRPr="003E78F3" w:rsidRDefault="003E345F" w:rsidP="003E345F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</w:p>
    <w:p w:rsidR="003E345F" w:rsidRDefault="003E345F" w:rsidP="003E345F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  <w:r w:rsidRPr="003E78F3">
        <w:rPr>
          <w:i/>
          <w:color w:val="auto"/>
          <w:szCs w:val="22"/>
        </w:rPr>
        <w:t xml:space="preserve"> </w:t>
      </w:r>
    </w:p>
    <w:p w:rsidR="0067631D" w:rsidRPr="003E78F3" w:rsidRDefault="0067631D" w:rsidP="003E345F">
      <w:pPr>
        <w:pStyle w:val="Standard"/>
        <w:spacing w:after="0" w:line="240" w:lineRule="auto"/>
        <w:textAlignment w:val="baseline"/>
        <w:rPr>
          <w:i/>
          <w:color w:val="auto"/>
          <w:szCs w:val="22"/>
        </w:rPr>
      </w:pPr>
    </w:p>
    <w:p w:rsidR="003E345F" w:rsidRDefault="003E345F" w:rsidP="003E345F">
      <w:pPr>
        <w:pStyle w:val="Standard"/>
        <w:spacing w:after="0" w:line="240" w:lineRule="auto"/>
        <w:textAlignment w:val="baseline"/>
        <w:rPr>
          <w:bCs/>
          <w:i/>
          <w:color w:val="auto"/>
          <w:szCs w:val="22"/>
        </w:rPr>
      </w:pPr>
    </w:p>
    <w:p w:rsidR="00F32879" w:rsidRDefault="00F32879" w:rsidP="003E345F">
      <w:pPr>
        <w:pStyle w:val="Standard"/>
        <w:spacing w:after="0" w:line="240" w:lineRule="auto"/>
        <w:textAlignment w:val="baseline"/>
        <w:rPr>
          <w:bCs/>
          <w:i/>
          <w:color w:val="auto"/>
          <w:szCs w:val="22"/>
        </w:rPr>
      </w:pPr>
    </w:p>
    <w:p w:rsidR="00F32879" w:rsidRDefault="00F32879" w:rsidP="003E345F">
      <w:pPr>
        <w:pStyle w:val="Standard"/>
        <w:spacing w:after="0" w:line="240" w:lineRule="auto"/>
        <w:textAlignment w:val="baseline"/>
        <w:rPr>
          <w:bCs/>
          <w:i/>
          <w:color w:val="auto"/>
          <w:szCs w:val="22"/>
        </w:rPr>
      </w:pPr>
    </w:p>
    <w:p w:rsidR="00F32879" w:rsidRPr="003E78F3" w:rsidRDefault="00F32879" w:rsidP="003E345F">
      <w:pPr>
        <w:pStyle w:val="Standard"/>
        <w:spacing w:after="0" w:line="240" w:lineRule="auto"/>
        <w:textAlignment w:val="baseline"/>
        <w:rPr>
          <w:bCs/>
          <w:i/>
          <w:color w:val="auto"/>
          <w:szCs w:val="22"/>
        </w:rPr>
      </w:pPr>
    </w:p>
    <w:p w:rsidR="0067631D" w:rsidRPr="0067631D" w:rsidRDefault="003E345F" w:rsidP="003E345F">
      <w:pPr>
        <w:pStyle w:val="Standard"/>
        <w:numPr>
          <w:ilvl w:val="1"/>
          <w:numId w:val="17"/>
        </w:numPr>
        <w:autoSpaceDN w:val="0"/>
        <w:spacing w:after="0" w:line="240" w:lineRule="auto"/>
        <w:textAlignment w:val="baseline"/>
        <w:rPr>
          <w:bCs/>
          <w:i/>
          <w:color w:val="auto"/>
          <w:szCs w:val="22"/>
        </w:rPr>
      </w:pPr>
      <w:r>
        <w:rPr>
          <w:i/>
          <w:color w:val="auto"/>
          <w:szCs w:val="22"/>
        </w:rPr>
        <w:t xml:space="preserve">  </w:t>
      </w:r>
      <w:r w:rsidRPr="003E78F3">
        <w:rPr>
          <w:i/>
          <w:color w:val="auto"/>
          <w:szCs w:val="22"/>
        </w:rPr>
        <w:t>La présentation des</w:t>
      </w:r>
      <w:r w:rsidR="0067631D">
        <w:rPr>
          <w:i/>
          <w:color w:val="auto"/>
          <w:szCs w:val="22"/>
        </w:rPr>
        <w:t xml:space="preserve"> conseillers chargés du conseil</w:t>
      </w:r>
    </w:p>
    <w:p w:rsidR="003E345F" w:rsidRPr="003E78F3" w:rsidRDefault="003E345F" w:rsidP="0067631D">
      <w:pPr>
        <w:pStyle w:val="Standard"/>
        <w:autoSpaceDN w:val="0"/>
        <w:spacing w:after="0" w:line="240" w:lineRule="auto"/>
        <w:ind w:left="360"/>
        <w:textAlignment w:val="baseline"/>
        <w:rPr>
          <w:bCs/>
          <w:i/>
          <w:color w:val="auto"/>
          <w:szCs w:val="22"/>
        </w:rPr>
      </w:pPr>
      <w:r w:rsidRPr="003E78F3">
        <w:rPr>
          <w:i/>
          <w:color w:val="auto"/>
          <w:szCs w:val="22"/>
        </w:rPr>
        <w:t>(CV, fiche de poste et expérience, formation en lien avec les services de conseil diffusés, références</w:t>
      </w:r>
      <w:r w:rsidR="00EC5AF2">
        <w:rPr>
          <w:i/>
          <w:color w:val="auto"/>
          <w:szCs w:val="22"/>
        </w:rPr>
        <w:t xml:space="preserve">, </w:t>
      </w:r>
      <w:r w:rsidRPr="003E78F3">
        <w:rPr>
          <w:i/>
          <w:color w:val="auto"/>
          <w:szCs w:val="22"/>
        </w:rPr>
        <w:t>…)</w:t>
      </w:r>
    </w:p>
    <w:p w:rsidR="003E345F" w:rsidRPr="003E78F3" w:rsidRDefault="003E345F" w:rsidP="003E345F">
      <w:pPr>
        <w:pStyle w:val="Standard"/>
        <w:spacing w:after="0" w:line="240" w:lineRule="auto"/>
        <w:rPr>
          <w:b/>
          <w:bCs/>
          <w:i/>
          <w:color w:val="auto"/>
          <w:szCs w:val="22"/>
        </w:rPr>
      </w:pPr>
    </w:p>
    <w:p w:rsidR="009C4574" w:rsidRDefault="009C4574" w:rsidP="009C4574">
      <w:pPr>
        <w:pStyle w:val="Standard"/>
        <w:autoSpaceDN w:val="0"/>
        <w:spacing w:after="0" w:line="240" w:lineRule="auto"/>
        <w:textAlignment w:val="baseline"/>
        <w:rPr>
          <w:rFonts w:cs="Mangal"/>
          <w:color w:val="auto"/>
          <w:kern w:val="1"/>
          <w:sz w:val="20"/>
          <w:szCs w:val="22"/>
          <w:lang w:bidi="hi-IN"/>
        </w:rPr>
      </w:pPr>
    </w:p>
    <w:p w:rsidR="00EC5AF2" w:rsidRPr="007A4E7E" w:rsidRDefault="009C4574" w:rsidP="00EC5AF2">
      <w:pPr>
        <w:pStyle w:val="Standard"/>
        <w:suppressAutoHyphens w:val="0"/>
        <w:autoSpaceDN w:val="0"/>
        <w:spacing w:before="113" w:after="113" w:line="240" w:lineRule="auto"/>
        <w:textAlignment w:val="baseline"/>
        <w:rPr>
          <w:i/>
          <w:color w:val="auto"/>
          <w:szCs w:val="22"/>
          <w:lang w:eastAsia="fr-FR"/>
        </w:rPr>
      </w:pPr>
      <w:r>
        <w:rPr>
          <w:rFonts w:cs="Mangal"/>
          <w:color w:val="auto"/>
          <w:kern w:val="1"/>
          <w:sz w:val="20"/>
          <w:szCs w:val="22"/>
          <w:lang w:bidi="hi-IN"/>
        </w:rPr>
        <w:t xml:space="preserve">    </w:t>
      </w:r>
      <w:r w:rsidR="00EC5AF2">
        <w:rPr>
          <w:rFonts w:cs="Mangal"/>
          <w:color w:val="auto"/>
          <w:kern w:val="1"/>
          <w:sz w:val="20"/>
          <w:szCs w:val="22"/>
          <w:lang w:bidi="hi-IN"/>
        </w:rPr>
        <w:t xml:space="preserve">   </w:t>
      </w:r>
    </w:p>
    <w:p w:rsidR="00EC5AF2" w:rsidRDefault="00EC5AF2" w:rsidP="00EC5AF2">
      <w:pPr>
        <w:pStyle w:val="Standard"/>
        <w:suppressAutoHyphens w:val="0"/>
        <w:spacing w:before="113" w:after="113" w:line="240" w:lineRule="auto"/>
        <w:ind w:left="432"/>
        <w:textAlignment w:val="baseline"/>
        <w:rPr>
          <w:i/>
          <w:color w:val="auto"/>
          <w:szCs w:val="22"/>
        </w:rPr>
      </w:pPr>
    </w:p>
    <w:p w:rsidR="0073773F" w:rsidRDefault="0073773F" w:rsidP="00EC5AF2">
      <w:pPr>
        <w:pStyle w:val="Standard"/>
        <w:suppressAutoHyphens w:val="0"/>
        <w:spacing w:before="113" w:after="113" w:line="240" w:lineRule="auto"/>
        <w:ind w:left="432"/>
        <w:textAlignment w:val="baseline"/>
        <w:rPr>
          <w:i/>
          <w:color w:val="auto"/>
          <w:szCs w:val="22"/>
        </w:rPr>
      </w:pPr>
    </w:p>
    <w:p w:rsidR="0073773F" w:rsidRPr="007A4E7E" w:rsidRDefault="0073773F" w:rsidP="00EC5AF2">
      <w:pPr>
        <w:pStyle w:val="Standard"/>
        <w:suppressAutoHyphens w:val="0"/>
        <w:spacing w:before="113" w:after="113" w:line="240" w:lineRule="auto"/>
        <w:ind w:left="432"/>
        <w:textAlignment w:val="baseline"/>
        <w:rPr>
          <w:i/>
          <w:color w:val="auto"/>
          <w:szCs w:val="22"/>
        </w:rPr>
      </w:pPr>
    </w:p>
    <w:p w:rsidR="00EC5AF2" w:rsidRDefault="00EC5AF2" w:rsidP="009C4574">
      <w:pPr>
        <w:pStyle w:val="Standard"/>
        <w:autoSpaceDN w:val="0"/>
        <w:spacing w:after="0" w:line="240" w:lineRule="auto"/>
        <w:textAlignment w:val="baseline"/>
        <w:rPr>
          <w:i/>
          <w:color w:val="auto"/>
          <w:szCs w:val="22"/>
        </w:rPr>
      </w:pPr>
    </w:p>
    <w:p w:rsidR="00EC5AF2" w:rsidRDefault="00EC5AF2" w:rsidP="009C4574">
      <w:pPr>
        <w:pStyle w:val="Standard"/>
        <w:autoSpaceDN w:val="0"/>
        <w:spacing w:after="0" w:line="240" w:lineRule="auto"/>
        <w:textAlignment w:val="baseline"/>
        <w:rPr>
          <w:i/>
          <w:color w:val="auto"/>
          <w:szCs w:val="22"/>
        </w:rPr>
      </w:pPr>
    </w:p>
    <w:p w:rsidR="00EC5AF2" w:rsidRDefault="00EC5AF2" w:rsidP="00EC5AF2">
      <w:pPr>
        <w:pStyle w:val="Standard"/>
        <w:numPr>
          <w:ilvl w:val="1"/>
          <w:numId w:val="17"/>
        </w:numPr>
        <w:autoSpaceDN w:val="0"/>
        <w:spacing w:after="0" w:line="240" w:lineRule="auto"/>
        <w:textAlignment w:val="baseline"/>
        <w:rPr>
          <w:i/>
          <w:color w:val="auto"/>
          <w:szCs w:val="22"/>
        </w:rPr>
      </w:pPr>
      <w:r>
        <w:rPr>
          <w:i/>
          <w:color w:val="auto"/>
          <w:szCs w:val="22"/>
        </w:rPr>
        <w:t>Si recours à la prestation pour les conseils</w:t>
      </w:r>
      <w:r>
        <w:rPr>
          <w:rFonts w:ascii="Calibri" w:hAnsi="Calibri" w:cs="Calibri"/>
          <w:i/>
          <w:color w:val="auto"/>
          <w:szCs w:val="22"/>
        </w:rPr>
        <w:t> </w:t>
      </w:r>
      <w:r>
        <w:rPr>
          <w:i/>
          <w:color w:val="auto"/>
          <w:szCs w:val="22"/>
        </w:rPr>
        <w:t xml:space="preserve">: </w:t>
      </w:r>
      <w:r>
        <w:rPr>
          <w:i/>
          <w:color w:val="auto"/>
          <w:szCs w:val="22"/>
          <w:lang w:eastAsia="fr-FR"/>
        </w:rPr>
        <w:t xml:space="preserve">Présentation des partenaires : </w:t>
      </w:r>
      <w:r w:rsidRPr="007A4E7E">
        <w:rPr>
          <w:i/>
          <w:color w:val="auto"/>
          <w:szCs w:val="22"/>
          <w:lang w:eastAsia="fr-FR"/>
        </w:rPr>
        <w:t>statut, missions générales, moyens humains et qualifications, expérience en lien avec le projet, moyens mat</w:t>
      </w:r>
      <w:r>
        <w:rPr>
          <w:i/>
          <w:color w:val="auto"/>
          <w:szCs w:val="22"/>
          <w:lang w:eastAsia="fr-FR"/>
        </w:rPr>
        <w:t>ériels dont dispose l’organisme, modalités de mise en concurrence, contrat de prestation</w:t>
      </w:r>
    </w:p>
    <w:p w:rsidR="009F6415" w:rsidRDefault="009F6415" w:rsidP="009F6415">
      <w:pPr>
        <w:pStyle w:val="Standard"/>
        <w:autoSpaceDN w:val="0"/>
        <w:spacing w:after="0" w:line="240" w:lineRule="auto"/>
        <w:textAlignment w:val="baseline"/>
        <w:rPr>
          <w:i/>
          <w:color w:val="auto"/>
          <w:szCs w:val="22"/>
        </w:rPr>
      </w:pPr>
    </w:p>
    <w:p w:rsidR="0073773F" w:rsidRDefault="0073773F" w:rsidP="009F6415">
      <w:pPr>
        <w:pStyle w:val="Standard"/>
        <w:autoSpaceDN w:val="0"/>
        <w:spacing w:after="0" w:line="240" w:lineRule="auto"/>
        <w:textAlignment w:val="baseline"/>
        <w:rPr>
          <w:i/>
          <w:color w:val="auto"/>
          <w:szCs w:val="22"/>
        </w:rPr>
      </w:pPr>
    </w:p>
    <w:p w:rsidR="0073773F" w:rsidRDefault="0073773F" w:rsidP="009F6415">
      <w:pPr>
        <w:pStyle w:val="Standard"/>
        <w:autoSpaceDN w:val="0"/>
        <w:spacing w:after="0" w:line="240" w:lineRule="auto"/>
        <w:textAlignment w:val="baseline"/>
        <w:rPr>
          <w:i/>
          <w:color w:val="auto"/>
          <w:szCs w:val="22"/>
        </w:rPr>
      </w:pPr>
    </w:p>
    <w:p w:rsidR="0073773F" w:rsidRDefault="0073773F" w:rsidP="009F6415">
      <w:pPr>
        <w:pStyle w:val="Standard"/>
        <w:autoSpaceDN w:val="0"/>
        <w:spacing w:after="0" w:line="240" w:lineRule="auto"/>
        <w:textAlignment w:val="baseline"/>
        <w:rPr>
          <w:i/>
          <w:color w:val="auto"/>
          <w:szCs w:val="22"/>
        </w:rPr>
      </w:pPr>
    </w:p>
    <w:p w:rsidR="0073773F" w:rsidRDefault="0073773F" w:rsidP="009F6415">
      <w:pPr>
        <w:pStyle w:val="Standard"/>
        <w:autoSpaceDN w:val="0"/>
        <w:spacing w:after="0" w:line="240" w:lineRule="auto"/>
        <w:textAlignment w:val="baseline"/>
        <w:rPr>
          <w:i/>
          <w:color w:val="auto"/>
          <w:szCs w:val="22"/>
        </w:rPr>
      </w:pPr>
    </w:p>
    <w:p w:rsidR="0073773F" w:rsidRDefault="0073773F" w:rsidP="009F6415">
      <w:pPr>
        <w:pStyle w:val="Standard"/>
        <w:autoSpaceDN w:val="0"/>
        <w:spacing w:after="0" w:line="240" w:lineRule="auto"/>
        <w:textAlignment w:val="baseline"/>
        <w:rPr>
          <w:i/>
          <w:color w:val="auto"/>
          <w:szCs w:val="22"/>
        </w:rPr>
      </w:pPr>
    </w:p>
    <w:p w:rsidR="0073773F" w:rsidRDefault="0073773F" w:rsidP="009F6415">
      <w:pPr>
        <w:pStyle w:val="Standard"/>
        <w:autoSpaceDN w:val="0"/>
        <w:spacing w:after="0" w:line="240" w:lineRule="auto"/>
        <w:textAlignment w:val="baseline"/>
        <w:rPr>
          <w:i/>
          <w:color w:val="auto"/>
          <w:szCs w:val="22"/>
        </w:rPr>
      </w:pPr>
    </w:p>
    <w:p w:rsidR="0073773F" w:rsidRDefault="0073773F" w:rsidP="009F6415">
      <w:pPr>
        <w:pStyle w:val="Standard"/>
        <w:autoSpaceDN w:val="0"/>
        <w:spacing w:after="0" w:line="240" w:lineRule="auto"/>
        <w:textAlignment w:val="baseline"/>
        <w:rPr>
          <w:i/>
          <w:color w:val="auto"/>
          <w:szCs w:val="22"/>
        </w:rPr>
      </w:pPr>
    </w:p>
    <w:p w:rsidR="00EC5AF2" w:rsidRDefault="009F6415" w:rsidP="00EC5AF2">
      <w:pPr>
        <w:pStyle w:val="Standard"/>
        <w:numPr>
          <w:ilvl w:val="1"/>
          <w:numId w:val="17"/>
        </w:numPr>
        <w:autoSpaceDN w:val="0"/>
        <w:spacing w:after="0" w:line="240" w:lineRule="auto"/>
        <w:textAlignment w:val="baseline"/>
        <w:rPr>
          <w:i/>
          <w:color w:val="auto"/>
          <w:szCs w:val="22"/>
        </w:rPr>
      </w:pPr>
      <w:r>
        <w:rPr>
          <w:i/>
          <w:color w:val="auto"/>
          <w:szCs w:val="22"/>
        </w:rPr>
        <w:lastRenderedPageBreak/>
        <w:t xml:space="preserve">Budget prévisionnel  </w:t>
      </w:r>
    </w:p>
    <w:p w:rsidR="009F6415" w:rsidRDefault="009F6415" w:rsidP="009F6415">
      <w:pPr>
        <w:pStyle w:val="Paragraphedeliste"/>
        <w:rPr>
          <w:i/>
          <w:szCs w:val="22"/>
        </w:rPr>
      </w:pPr>
    </w:p>
    <w:p w:rsidR="009F6415" w:rsidRDefault="009F6415" w:rsidP="009F6415">
      <w:pPr>
        <w:pStyle w:val="Standard"/>
        <w:autoSpaceDN w:val="0"/>
        <w:spacing w:after="0" w:line="240" w:lineRule="auto"/>
        <w:ind w:left="720"/>
        <w:textAlignment w:val="baseline"/>
        <w:rPr>
          <w:i/>
          <w:color w:val="auto"/>
          <w:szCs w:val="22"/>
        </w:rPr>
      </w:pPr>
      <w:r>
        <w:rPr>
          <w:i/>
          <w:color w:val="auto"/>
          <w:szCs w:val="22"/>
        </w:rPr>
        <w:t>Joindre les fiches de paie et les devis de prestation</w:t>
      </w:r>
    </w:p>
    <w:p w:rsidR="009F6415" w:rsidRDefault="009F6415" w:rsidP="009F6415">
      <w:pPr>
        <w:pStyle w:val="Standard"/>
        <w:autoSpaceDN w:val="0"/>
        <w:spacing w:after="0" w:line="240" w:lineRule="auto"/>
        <w:ind w:left="720"/>
        <w:textAlignment w:val="baseline"/>
        <w:rPr>
          <w:i/>
          <w:color w:val="auto"/>
          <w:szCs w:val="22"/>
        </w:rPr>
      </w:pPr>
    </w:p>
    <w:tbl>
      <w:tblPr>
        <w:tblStyle w:val="Grilledutableau"/>
        <w:tblW w:w="9558" w:type="dxa"/>
        <w:tblInd w:w="360" w:type="dxa"/>
        <w:tblLook w:val="04A0" w:firstRow="1" w:lastRow="0" w:firstColumn="1" w:lastColumn="0" w:noHBand="0" w:noVBand="1"/>
      </w:tblPr>
      <w:tblGrid>
        <w:gridCol w:w="2612"/>
        <w:gridCol w:w="2202"/>
        <w:gridCol w:w="1625"/>
        <w:gridCol w:w="1701"/>
        <w:gridCol w:w="1418"/>
      </w:tblGrid>
      <w:tr w:rsidR="009F6415" w:rsidTr="009F6415">
        <w:trPr>
          <w:trHeight w:val="781"/>
        </w:trPr>
        <w:tc>
          <w:tcPr>
            <w:tcW w:w="2612" w:type="dxa"/>
          </w:tcPr>
          <w:p w:rsidR="009F6415" w:rsidRDefault="009F6415" w:rsidP="009F6415">
            <w:pPr>
              <w:rPr>
                <w:szCs w:val="22"/>
              </w:rPr>
            </w:pPr>
            <w:r>
              <w:rPr>
                <w:szCs w:val="22"/>
              </w:rPr>
              <w:t>Type de dépense</w:t>
            </w:r>
            <w:bookmarkStart w:id="1" w:name="_GoBack"/>
            <w:r w:rsidR="005B74D0">
              <w:rPr>
                <w:szCs w:val="22"/>
              </w:rPr>
              <w:t>s</w:t>
            </w:r>
            <w:bookmarkEnd w:id="1"/>
          </w:p>
        </w:tc>
        <w:tc>
          <w:tcPr>
            <w:tcW w:w="2202" w:type="dxa"/>
          </w:tcPr>
          <w:p w:rsidR="009F6415" w:rsidRDefault="009F6415" w:rsidP="009F6415">
            <w:pPr>
              <w:rPr>
                <w:szCs w:val="22"/>
              </w:rPr>
            </w:pPr>
            <w:r>
              <w:rPr>
                <w:szCs w:val="22"/>
              </w:rPr>
              <w:t xml:space="preserve">Conseiller </w:t>
            </w:r>
          </w:p>
        </w:tc>
        <w:tc>
          <w:tcPr>
            <w:tcW w:w="1625" w:type="dxa"/>
          </w:tcPr>
          <w:p w:rsidR="009F6415" w:rsidRDefault="009F6415" w:rsidP="009F6415">
            <w:pPr>
              <w:rPr>
                <w:szCs w:val="22"/>
              </w:rPr>
            </w:pPr>
            <w:r>
              <w:rPr>
                <w:szCs w:val="22"/>
              </w:rPr>
              <w:t>Nb de jours</w:t>
            </w:r>
            <w:r w:rsidRPr="009E4A7B">
              <w:rPr>
                <w:bCs/>
                <w:color w:val="auto"/>
                <w:sz w:val="20"/>
                <w:szCs w:val="22"/>
                <w:lang w:eastAsia="fr-FR"/>
              </w:rPr>
              <w:t xml:space="preserve"> travaillés par an</w:t>
            </w:r>
          </w:p>
        </w:tc>
        <w:tc>
          <w:tcPr>
            <w:tcW w:w="1701" w:type="dxa"/>
          </w:tcPr>
          <w:p w:rsidR="009F6415" w:rsidRDefault="009F6415" w:rsidP="009F6415">
            <w:pPr>
              <w:rPr>
                <w:szCs w:val="22"/>
              </w:rPr>
            </w:pPr>
            <w:r>
              <w:rPr>
                <w:szCs w:val="22"/>
              </w:rPr>
              <w:t>Nb de jours</w:t>
            </w:r>
            <w:r>
              <w:rPr>
                <w:szCs w:val="22"/>
              </w:rPr>
              <w:t xml:space="preserve"> consacrés aux conseils </w:t>
            </w:r>
          </w:p>
        </w:tc>
        <w:tc>
          <w:tcPr>
            <w:tcW w:w="1418" w:type="dxa"/>
          </w:tcPr>
          <w:p w:rsidR="009F6415" w:rsidRDefault="009F6415" w:rsidP="009F6415">
            <w:pPr>
              <w:rPr>
                <w:szCs w:val="22"/>
              </w:rPr>
            </w:pPr>
            <w:r>
              <w:rPr>
                <w:szCs w:val="22"/>
              </w:rPr>
              <w:t xml:space="preserve">Montant </w:t>
            </w:r>
          </w:p>
        </w:tc>
      </w:tr>
      <w:tr w:rsidR="009F6415" w:rsidTr="009F6415">
        <w:tc>
          <w:tcPr>
            <w:tcW w:w="2612" w:type="dxa"/>
          </w:tcPr>
          <w:p w:rsidR="009F6415" w:rsidRDefault="009F6415" w:rsidP="009F6415">
            <w:pPr>
              <w:rPr>
                <w:szCs w:val="22"/>
              </w:rPr>
            </w:pPr>
            <w:r>
              <w:rPr>
                <w:szCs w:val="22"/>
              </w:rPr>
              <w:t>Frais de personnel</w:t>
            </w:r>
          </w:p>
        </w:tc>
        <w:tc>
          <w:tcPr>
            <w:tcW w:w="2202" w:type="dxa"/>
          </w:tcPr>
          <w:p w:rsidR="009F6415" w:rsidRDefault="009F6415" w:rsidP="009F6415">
            <w:pPr>
              <w:rPr>
                <w:szCs w:val="22"/>
              </w:rPr>
            </w:pPr>
            <w:r>
              <w:rPr>
                <w:szCs w:val="22"/>
              </w:rPr>
              <w:t>Nom des salariés</w:t>
            </w:r>
          </w:p>
        </w:tc>
        <w:tc>
          <w:tcPr>
            <w:tcW w:w="1625" w:type="dxa"/>
          </w:tcPr>
          <w:p w:rsidR="009F6415" w:rsidRDefault="009F6415" w:rsidP="009F6415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9F6415" w:rsidRDefault="009F6415" w:rsidP="009F6415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9F6415" w:rsidRDefault="009F6415" w:rsidP="009F6415">
            <w:pPr>
              <w:rPr>
                <w:szCs w:val="22"/>
              </w:rPr>
            </w:pPr>
          </w:p>
        </w:tc>
      </w:tr>
      <w:tr w:rsidR="009F6415" w:rsidTr="009F6415">
        <w:tc>
          <w:tcPr>
            <w:tcW w:w="2612" w:type="dxa"/>
          </w:tcPr>
          <w:p w:rsidR="009F6415" w:rsidRDefault="009F6415" w:rsidP="009F6415">
            <w:pPr>
              <w:rPr>
                <w:szCs w:val="22"/>
              </w:rPr>
            </w:pPr>
            <w:r>
              <w:rPr>
                <w:szCs w:val="22"/>
              </w:rPr>
              <w:t xml:space="preserve">Frais de déplacement </w:t>
            </w:r>
          </w:p>
        </w:tc>
        <w:tc>
          <w:tcPr>
            <w:tcW w:w="2202" w:type="dxa"/>
          </w:tcPr>
          <w:p w:rsidR="009F6415" w:rsidRDefault="009F6415" w:rsidP="009F6415">
            <w:pPr>
              <w:rPr>
                <w:szCs w:val="22"/>
              </w:rPr>
            </w:pPr>
          </w:p>
        </w:tc>
        <w:tc>
          <w:tcPr>
            <w:tcW w:w="1625" w:type="dxa"/>
          </w:tcPr>
          <w:p w:rsidR="009F6415" w:rsidRDefault="009F6415" w:rsidP="009F6415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9F6415" w:rsidRDefault="009F6415" w:rsidP="009F6415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9F6415" w:rsidRDefault="009F6415" w:rsidP="009F6415">
            <w:pPr>
              <w:rPr>
                <w:szCs w:val="22"/>
              </w:rPr>
            </w:pPr>
          </w:p>
        </w:tc>
      </w:tr>
      <w:tr w:rsidR="009F6415" w:rsidTr="009F6415">
        <w:tc>
          <w:tcPr>
            <w:tcW w:w="2612" w:type="dxa"/>
          </w:tcPr>
          <w:p w:rsidR="009F6415" w:rsidRDefault="009F6415" w:rsidP="009F6415">
            <w:pPr>
              <w:rPr>
                <w:szCs w:val="22"/>
              </w:rPr>
            </w:pPr>
            <w:r>
              <w:rPr>
                <w:szCs w:val="22"/>
              </w:rPr>
              <w:t>Frais de structure</w:t>
            </w:r>
          </w:p>
        </w:tc>
        <w:tc>
          <w:tcPr>
            <w:tcW w:w="2202" w:type="dxa"/>
          </w:tcPr>
          <w:p w:rsidR="009F6415" w:rsidRDefault="009F6415" w:rsidP="009F6415">
            <w:pPr>
              <w:rPr>
                <w:szCs w:val="22"/>
              </w:rPr>
            </w:pPr>
          </w:p>
        </w:tc>
        <w:tc>
          <w:tcPr>
            <w:tcW w:w="1625" w:type="dxa"/>
          </w:tcPr>
          <w:p w:rsidR="009F6415" w:rsidRDefault="009F6415" w:rsidP="009F6415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9F6415" w:rsidRDefault="009F6415" w:rsidP="009F6415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9F6415" w:rsidRDefault="009F6415" w:rsidP="009F6415">
            <w:pPr>
              <w:rPr>
                <w:szCs w:val="22"/>
              </w:rPr>
            </w:pPr>
          </w:p>
        </w:tc>
      </w:tr>
      <w:tr w:rsidR="009F6415" w:rsidTr="009F6415">
        <w:tc>
          <w:tcPr>
            <w:tcW w:w="2612" w:type="dxa"/>
          </w:tcPr>
          <w:p w:rsidR="009F6415" w:rsidRDefault="009F6415" w:rsidP="009F6415">
            <w:pPr>
              <w:rPr>
                <w:szCs w:val="22"/>
              </w:rPr>
            </w:pPr>
            <w:r>
              <w:rPr>
                <w:szCs w:val="22"/>
              </w:rPr>
              <w:t xml:space="preserve">Prestations </w:t>
            </w:r>
          </w:p>
        </w:tc>
        <w:tc>
          <w:tcPr>
            <w:tcW w:w="2202" w:type="dxa"/>
          </w:tcPr>
          <w:p w:rsidR="009F6415" w:rsidRDefault="009F6415" w:rsidP="009F6415">
            <w:pPr>
              <w:rPr>
                <w:szCs w:val="22"/>
              </w:rPr>
            </w:pPr>
          </w:p>
        </w:tc>
        <w:tc>
          <w:tcPr>
            <w:tcW w:w="1625" w:type="dxa"/>
          </w:tcPr>
          <w:p w:rsidR="009F6415" w:rsidRDefault="009F6415" w:rsidP="009F6415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9F6415" w:rsidRDefault="009F6415" w:rsidP="009F6415">
            <w:pPr>
              <w:rPr>
                <w:szCs w:val="22"/>
              </w:rPr>
            </w:pPr>
          </w:p>
        </w:tc>
        <w:tc>
          <w:tcPr>
            <w:tcW w:w="1418" w:type="dxa"/>
          </w:tcPr>
          <w:p w:rsidR="009F6415" w:rsidRDefault="009F6415" w:rsidP="009F6415">
            <w:pPr>
              <w:rPr>
                <w:szCs w:val="22"/>
              </w:rPr>
            </w:pPr>
          </w:p>
        </w:tc>
      </w:tr>
    </w:tbl>
    <w:p w:rsidR="009F6415" w:rsidRPr="009F6415" w:rsidRDefault="009F6415" w:rsidP="009F6415">
      <w:pPr>
        <w:ind w:left="360"/>
        <w:rPr>
          <w:szCs w:val="22"/>
        </w:rPr>
      </w:pPr>
    </w:p>
    <w:p w:rsidR="009C4574" w:rsidRDefault="009C4574" w:rsidP="009F6415">
      <w:pPr>
        <w:pStyle w:val="Paragraphedeliste"/>
        <w:ind w:left="0"/>
        <w:jc w:val="center"/>
        <w:rPr>
          <w:rFonts w:ascii="Marianne" w:hAnsi="Marianne"/>
          <w:sz w:val="20"/>
          <w:szCs w:val="22"/>
        </w:rPr>
      </w:pPr>
    </w:p>
    <w:p w:rsidR="009C4574" w:rsidRDefault="009C4574" w:rsidP="000F3306">
      <w:pPr>
        <w:pStyle w:val="Paragraphedeliste"/>
        <w:ind w:left="0"/>
        <w:jc w:val="right"/>
        <w:rPr>
          <w:rFonts w:ascii="Marianne" w:hAnsi="Marianne"/>
          <w:sz w:val="20"/>
          <w:szCs w:val="22"/>
        </w:rPr>
      </w:pPr>
    </w:p>
    <w:p w:rsidR="009C4574" w:rsidRDefault="009C4574" w:rsidP="000F3306">
      <w:pPr>
        <w:pStyle w:val="Paragraphedeliste"/>
        <w:ind w:left="0"/>
        <w:jc w:val="right"/>
        <w:rPr>
          <w:rFonts w:ascii="Marianne" w:hAnsi="Marianne"/>
          <w:sz w:val="20"/>
          <w:szCs w:val="22"/>
        </w:rPr>
      </w:pPr>
    </w:p>
    <w:p w:rsidR="009C4574" w:rsidRDefault="009C4574" w:rsidP="000F3306">
      <w:pPr>
        <w:pStyle w:val="Paragraphedeliste"/>
        <w:ind w:left="0"/>
        <w:jc w:val="right"/>
        <w:rPr>
          <w:rFonts w:ascii="Marianne" w:hAnsi="Marianne"/>
          <w:sz w:val="20"/>
          <w:szCs w:val="22"/>
        </w:rPr>
      </w:pPr>
    </w:p>
    <w:p w:rsidR="009C4574" w:rsidRDefault="009C4574" w:rsidP="000F3306">
      <w:pPr>
        <w:pStyle w:val="Paragraphedeliste"/>
        <w:ind w:left="0"/>
        <w:jc w:val="right"/>
        <w:rPr>
          <w:rFonts w:ascii="Marianne" w:hAnsi="Marianne"/>
          <w:sz w:val="20"/>
          <w:szCs w:val="22"/>
        </w:rPr>
      </w:pPr>
    </w:p>
    <w:p w:rsidR="003E345F" w:rsidRPr="009E4A7B" w:rsidRDefault="003E345F" w:rsidP="000F3306">
      <w:pPr>
        <w:pStyle w:val="Paragraphedeliste"/>
        <w:ind w:left="0"/>
        <w:jc w:val="right"/>
        <w:rPr>
          <w:rFonts w:ascii="Marianne" w:hAnsi="Marianne"/>
          <w:sz w:val="20"/>
          <w:szCs w:val="22"/>
        </w:rPr>
      </w:pPr>
      <w:r w:rsidRPr="009E4A7B">
        <w:rPr>
          <w:rFonts w:ascii="Marianne" w:hAnsi="Marianne"/>
          <w:sz w:val="20"/>
          <w:szCs w:val="22"/>
        </w:rPr>
        <w:t>Date</w:t>
      </w:r>
    </w:p>
    <w:p w:rsidR="0067631D" w:rsidRDefault="0067631D" w:rsidP="000F3306">
      <w:pPr>
        <w:pStyle w:val="Paragraphedeliste"/>
        <w:ind w:left="0"/>
        <w:jc w:val="right"/>
        <w:rPr>
          <w:rFonts w:ascii="Marianne" w:hAnsi="Marianne"/>
          <w:sz w:val="20"/>
          <w:szCs w:val="22"/>
        </w:rPr>
      </w:pPr>
      <w:r>
        <w:rPr>
          <w:rFonts w:ascii="Marianne" w:hAnsi="Marianne"/>
          <w:sz w:val="20"/>
          <w:szCs w:val="22"/>
        </w:rPr>
        <w:t xml:space="preserve">Nom, cachet </w:t>
      </w:r>
    </w:p>
    <w:p w:rsidR="003E345F" w:rsidRPr="009E4A7B" w:rsidRDefault="003E345F" w:rsidP="000F3306">
      <w:pPr>
        <w:pStyle w:val="Paragraphedeliste"/>
        <w:ind w:left="0"/>
        <w:jc w:val="right"/>
        <w:rPr>
          <w:rFonts w:ascii="Marianne" w:hAnsi="Marianne"/>
          <w:sz w:val="20"/>
          <w:szCs w:val="22"/>
        </w:rPr>
      </w:pPr>
      <w:r w:rsidRPr="009E4A7B">
        <w:rPr>
          <w:rFonts w:ascii="Marianne" w:hAnsi="Marianne"/>
          <w:sz w:val="20"/>
          <w:szCs w:val="22"/>
        </w:rPr>
        <w:t>Signature du représentant légal</w:t>
      </w:r>
    </w:p>
    <w:p w:rsidR="00ED0CEB" w:rsidRPr="003E78F3" w:rsidRDefault="003E345F" w:rsidP="003E345F">
      <w:pPr>
        <w:pStyle w:val="Standard"/>
        <w:spacing w:after="0" w:line="240" w:lineRule="auto"/>
        <w:rPr>
          <w:b/>
          <w:bCs/>
          <w:i/>
          <w:color w:val="auto"/>
          <w:szCs w:val="22"/>
        </w:rPr>
      </w:pPr>
      <w:r w:rsidRPr="009E4A7B">
        <w:rPr>
          <w:sz w:val="20"/>
          <w:szCs w:val="22"/>
        </w:rPr>
        <w:br w:type="page"/>
      </w:r>
    </w:p>
    <w:p w:rsidR="00933DE4" w:rsidRPr="0095590C" w:rsidRDefault="00933DE4" w:rsidP="00933DE4">
      <w:pPr>
        <w:pStyle w:val="Standard"/>
        <w:numPr>
          <w:ilvl w:val="0"/>
          <w:numId w:val="30"/>
        </w:numPr>
        <w:autoSpaceDN w:val="0"/>
        <w:spacing w:after="0" w:line="240" w:lineRule="auto"/>
        <w:textAlignment w:val="baseline"/>
        <w:rPr>
          <w:b/>
          <w:bCs/>
          <w:color w:val="auto"/>
          <w:sz w:val="24"/>
        </w:rPr>
      </w:pPr>
      <w:r w:rsidRPr="0095590C">
        <w:rPr>
          <w:b/>
          <w:bCs/>
          <w:color w:val="auto"/>
          <w:sz w:val="24"/>
        </w:rPr>
        <w:lastRenderedPageBreak/>
        <w:t xml:space="preserve">Détail </w:t>
      </w:r>
      <w:r w:rsidR="00D91270">
        <w:rPr>
          <w:b/>
          <w:bCs/>
          <w:color w:val="auto"/>
          <w:sz w:val="24"/>
        </w:rPr>
        <w:t>des conseils 2025</w:t>
      </w:r>
    </w:p>
    <w:p w:rsidR="00933DE4" w:rsidRPr="003E78F3" w:rsidRDefault="00933DE4" w:rsidP="00933DE4">
      <w:pPr>
        <w:pStyle w:val="Standard"/>
        <w:spacing w:after="0" w:line="240" w:lineRule="auto"/>
        <w:ind w:left="360"/>
        <w:textAlignment w:val="baseline"/>
        <w:rPr>
          <w:b/>
          <w:bCs/>
          <w:color w:val="auto"/>
          <w:sz w:val="20"/>
          <w:szCs w:val="22"/>
        </w:rPr>
      </w:pPr>
    </w:p>
    <w:tbl>
      <w:tblPr>
        <w:tblW w:w="96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5"/>
        <w:gridCol w:w="5413"/>
      </w:tblGrid>
      <w:tr w:rsidR="00933DE4" w:rsidRPr="00C556F0" w:rsidTr="00710B62">
        <w:trPr>
          <w:trHeight w:val="608"/>
          <w:jc w:val="center"/>
        </w:trPr>
        <w:tc>
          <w:tcPr>
            <w:tcW w:w="9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C556F0" w:rsidRDefault="00933DE4" w:rsidP="00710B6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1517E9">
              <w:rPr>
                <w:b/>
                <w:sz w:val="24"/>
                <w:szCs w:val="20"/>
              </w:rPr>
              <w:t>Action n°</w:t>
            </w:r>
          </w:p>
        </w:tc>
      </w:tr>
      <w:tr w:rsidR="00933DE4" w:rsidRPr="00C556F0" w:rsidTr="00710B62">
        <w:trPr>
          <w:trHeight w:val="498"/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C556F0" w:rsidRDefault="00D91270" w:rsidP="00710B6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de conseils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C556F0" w:rsidRDefault="00933DE4" w:rsidP="00710B62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3DE4" w:rsidRPr="00C556F0" w:rsidTr="00710B62">
        <w:trPr>
          <w:trHeight w:val="832"/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C556F0" w:rsidRDefault="00D91270" w:rsidP="00710B6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Période de réalisation 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C556F0" w:rsidRDefault="00933DE4" w:rsidP="00710B6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C556F0">
              <w:rPr>
                <w:sz w:val="20"/>
                <w:szCs w:val="20"/>
              </w:rPr>
              <w:t xml:space="preserve">du </w:t>
            </w:r>
            <w:r>
              <w:rPr>
                <w:sz w:val="20"/>
                <w:szCs w:val="20"/>
              </w:rPr>
              <w:t>__________________</w:t>
            </w:r>
            <w:r w:rsidRPr="00C556F0">
              <w:rPr>
                <w:sz w:val="20"/>
                <w:szCs w:val="20"/>
              </w:rPr>
              <w:t xml:space="preserve"> au</w:t>
            </w:r>
            <w:r>
              <w:rPr>
                <w:sz w:val="20"/>
                <w:szCs w:val="20"/>
              </w:rPr>
              <w:t>_____________________</w:t>
            </w:r>
          </w:p>
        </w:tc>
      </w:tr>
      <w:tr w:rsidR="00933DE4" w:rsidRPr="00C556F0" w:rsidTr="001D2E04">
        <w:trPr>
          <w:trHeight w:val="1242"/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C556F0" w:rsidRDefault="00D91270" w:rsidP="00710B6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Thématiques des conseils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C556F0" w:rsidRDefault="00933DE4" w:rsidP="00710B62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3DE4" w:rsidRPr="00C556F0" w:rsidTr="00710B62">
        <w:trPr>
          <w:trHeight w:val="1018"/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Default="00933DE4" w:rsidP="00D91270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Prestataires impliqués</w:t>
            </w:r>
            <w:r w:rsidRPr="00C556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et rôle/objectif de la prestation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C556F0" w:rsidRDefault="00933DE4" w:rsidP="00710B62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33DE4" w:rsidRPr="00C556F0" w:rsidTr="00710B62">
        <w:trPr>
          <w:trHeight w:val="590"/>
          <w:jc w:val="center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C26259" w:rsidRDefault="00933DE4" w:rsidP="00710B62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C26259">
              <w:rPr>
                <w:sz w:val="20"/>
                <w:szCs w:val="20"/>
              </w:rPr>
              <w:t>Justificatifs fournis</w:t>
            </w:r>
            <w:r w:rsidR="00427FD6">
              <w:rPr>
                <w:sz w:val="20"/>
                <w:szCs w:val="20"/>
              </w:rPr>
              <w:t xml:space="preserve"> justifiant les dépenses</w:t>
            </w:r>
            <w:r w:rsidR="009C4574">
              <w:rPr>
                <w:sz w:val="20"/>
                <w:szCs w:val="20"/>
              </w:rPr>
              <w:t xml:space="preserve"> de prestation</w:t>
            </w:r>
            <w:r w:rsidRPr="00C26259">
              <w:rPr>
                <w:i/>
                <w:sz w:val="20"/>
                <w:szCs w:val="20"/>
              </w:rPr>
              <w:t xml:space="preserve"> (</w:t>
            </w:r>
            <w:r w:rsidR="009C4574">
              <w:rPr>
                <w:i/>
                <w:sz w:val="20"/>
                <w:szCs w:val="20"/>
              </w:rPr>
              <w:t xml:space="preserve">mise en concurrence, </w:t>
            </w:r>
            <w:r w:rsidRPr="00C26259">
              <w:rPr>
                <w:i/>
                <w:sz w:val="20"/>
                <w:szCs w:val="20"/>
              </w:rPr>
              <w:t>devis, factures,</w:t>
            </w:r>
            <w:r w:rsidR="009C4574">
              <w:rPr>
                <w:i/>
                <w:sz w:val="20"/>
                <w:szCs w:val="20"/>
              </w:rPr>
              <w:t xml:space="preserve"> contrat de prestation</w:t>
            </w:r>
            <w:r w:rsidRPr="00C26259">
              <w:rPr>
                <w:i/>
                <w:sz w:val="20"/>
                <w:szCs w:val="20"/>
              </w:rPr>
              <w:t>…)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4574" w:rsidRPr="00C556F0" w:rsidRDefault="009C4574" w:rsidP="009C4574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933DE4" w:rsidRPr="0047393F" w:rsidTr="00710B62">
        <w:trPr>
          <w:trHeight w:val="731"/>
          <w:jc w:val="center"/>
        </w:trPr>
        <w:tc>
          <w:tcPr>
            <w:tcW w:w="9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47393F" w:rsidRDefault="00933DE4" w:rsidP="00710B62">
            <w:pPr>
              <w:pStyle w:val="Standard"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17E9">
              <w:rPr>
                <w:b/>
                <w:sz w:val="24"/>
                <w:szCs w:val="20"/>
              </w:rPr>
              <w:t xml:space="preserve">Personnel </w:t>
            </w:r>
            <w:r w:rsidRPr="001517E9">
              <w:rPr>
                <w:b/>
                <w:sz w:val="24"/>
                <w:szCs w:val="20"/>
                <w:shd w:val="clear" w:color="auto" w:fill="F7CAAC" w:themeFill="accent2" w:themeFillTint="66"/>
              </w:rPr>
              <w:t>dédié au projet (autant de lignes que de personnel lié au projet)</w:t>
            </w:r>
          </w:p>
        </w:tc>
      </w:tr>
      <w:tr w:rsidR="00933DE4" w:rsidRPr="0069408C" w:rsidTr="00710B62">
        <w:trPr>
          <w:trHeight w:val="505"/>
          <w:jc w:val="center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69408C" w:rsidRDefault="00933DE4" w:rsidP="00710B62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Prénom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DE4" w:rsidRPr="0069408C" w:rsidRDefault="00933DE4" w:rsidP="00710B62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3DE4" w:rsidRPr="0069408C" w:rsidTr="00710B62">
        <w:trPr>
          <w:trHeight w:val="505"/>
          <w:jc w:val="center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69408C" w:rsidRDefault="00933DE4" w:rsidP="00D91270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9408C">
              <w:rPr>
                <w:sz w:val="20"/>
                <w:szCs w:val="20"/>
              </w:rPr>
              <w:t>ontribution au</w:t>
            </w:r>
            <w:r w:rsidR="00D91270">
              <w:rPr>
                <w:sz w:val="20"/>
                <w:szCs w:val="20"/>
              </w:rPr>
              <w:t>x conseils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DE4" w:rsidRPr="0069408C" w:rsidRDefault="00933DE4" w:rsidP="00710B62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3DE4" w:rsidRPr="0069408C" w:rsidTr="00710B62">
        <w:trPr>
          <w:trHeight w:val="505"/>
          <w:jc w:val="center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69408C" w:rsidRDefault="00933DE4" w:rsidP="00710B62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9408C">
              <w:rPr>
                <w:sz w:val="20"/>
                <w:szCs w:val="20"/>
              </w:rPr>
              <w:t>Expérience, diplômes, …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DE4" w:rsidRPr="0069408C" w:rsidRDefault="00933DE4" w:rsidP="00710B62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3DE4" w:rsidRPr="0069408C" w:rsidTr="00710B62">
        <w:trPr>
          <w:trHeight w:val="505"/>
          <w:jc w:val="center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69408C" w:rsidRDefault="00933DE4" w:rsidP="00710B62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9408C">
              <w:rPr>
                <w:sz w:val="20"/>
                <w:szCs w:val="20"/>
              </w:rPr>
              <w:t>Nombre d’heure consacr</w:t>
            </w:r>
            <w:r w:rsidR="001D2E04" w:rsidRPr="0069408C">
              <w:rPr>
                <w:sz w:val="20"/>
                <w:szCs w:val="20"/>
              </w:rPr>
              <w:t>é</w:t>
            </w:r>
            <w:r w:rsidR="00D91270">
              <w:rPr>
                <w:sz w:val="20"/>
                <w:szCs w:val="20"/>
              </w:rPr>
              <w:t>es</w:t>
            </w:r>
            <w:r w:rsidR="00D91270" w:rsidRPr="0069408C">
              <w:rPr>
                <w:sz w:val="20"/>
                <w:szCs w:val="20"/>
              </w:rPr>
              <w:t xml:space="preserve"> au</w:t>
            </w:r>
            <w:r w:rsidR="00D91270">
              <w:rPr>
                <w:sz w:val="20"/>
                <w:szCs w:val="20"/>
              </w:rPr>
              <w:t>x conseils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DE4" w:rsidRPr="0069408C" w:rsidRDefault="00933DE4" w:rsidP="00710B62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3DE4" w:rsidRPr="0069408C" w:rsidTr="00710B62">
        <w:trPr>
          <w:trHeight w:val="505"/>
          <w:jc w:val="center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69408C" w:rsidRDefault="00933DE4" w:rsidP="00710B62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9408C">
              <w:rPr>
                <w:sz w:val="20"/>
                <w:szCs w:val="20"/>
              </w:rPr>
              <w:t>Nombre d’heure de travail dans l’année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DE4" w:rsidRPr="0069408C" w:rsidRDefault="00933DE4" w:rsidP="00710B62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2E04" w:rsidRPr="0069408C" w:rsidTr="00710B62">
        <w:trPr>
          <w:trHeight w:val="505"/>
          <w:jc w:val="center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E04" w:rsidRPr="0069408C" w:rsidRDefault="001D2E04" w:rsidP="00710B62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ETP demandé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2E04" w:rsidRPr="0069408C" w:rsidRDefault="001D2E04" w:rsidP="00710B62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3DE4" w:rsidRPr="0047393F" w:rsidTr="00710B62">
        <w:trPr>
          <w:trHeight w:val="564"/>
          <w:jc w:val="center"/>
        </w:trPr>
        <w:tc>
          <w:tcPr>
            <w:tcW w:w="968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47393F" w:rsidRDefault="00933DE4" w:rsidP="00710B62">
            <w:pPr>
              <w:pStyle w:val="Standard"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1517E9">
              <w:rPr>
                <w:b/>
                <w:sz w:val="24"/>
                <w:szCs w:val="20"/>
              </w:rPr>
              <w:t>Personnel dédié au projet</w:t>
            </w:r>
          </w:p>
        </w:tc>
      </w:tr>
      <w:tr w:rsidR="00933DE4" w:rsidRPr="0069408C" w:rsidTr="00710B62">
        <w:trPr>
          <w:trHeight w:val="505"/>
          <w:jc w:val="center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69408C" w:rsidRDefault="00933DE4" w:rsidP="00710B62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Prénom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DE4" w:rsidRPr="0069408C" w:rsidRDefault="00933DE4" w:rsidP="00710B62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3DE4" w:rsidRPr="0069408C" w:rsidTr="00710B62">
        <w:trPr>
          <w:trHeight w:val="505"/>
          <w:jc w:val="center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69408C" w:rsidRDefault="00933DE4" w:rsidP="00710B62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69408C">
              <w:rPr>
                <w:sz w:val="20"/>
                <w:szCs w:val="20"/>
              </w:rPr>
              <w:t>ontribution au projet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DE4" w:rsidRPr="0069408C" w:rsidRDefault="00933DE4" w:rsidP="00710B62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3DE4" w:rsidRPr="0069408C" w:rsidTr="00710B62">
        <w:trPr>
          <w:trHeight w:val="505"/>
          <w:jc w:val="center"/>
        </w:trPr>
        <w:tc>
          <w:tcPr>
            <w:tcW w:w="4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69408C" w:rsidRDefault="00933DE4" w:rsidP="00710B62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9408C">
              <w:rPr>
                <w:sz w:val="20"/>
                <w:szCs w:val="20"/>
              </w:rPr>
              <w:t>Expérience, diplômes, …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3DE4" w:rsidRPr="0069408C" w:rsidRDefault="00933DE4" w:rsidP="00710B62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3DE4" w:rsidRPr="0069408C" w:rsidTr="001D2E04">
        <w:trPr>
          <w:trHeight w:val="505"/>
          <w:jc w:val="center"/>
        </w:trPr>
        <w:tc>
          <w:tcPr>
            <w:tcW w:w="4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69408C" w:rsidRDefault="00933DE4" w:rsidP="00710B62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9408C">
              <w:rPr>
                <w:sz w:val="20"/>
                <w:szCs w:val="20"/>
              </w:rPr>
              <w:t>Nombre d’heure consacré</w:t>
            </w:r>
            <w:r w:rsidR="001D2E04">
              <w:rPr>
                <w:sz w:val="20"/>
                <w:szCs w:val="20"/>
              </w:rPr>
              <w:t>es</w:t>
            </w:r>
            <w:r w:rsidRPr="0069408C">
              <w:rPr>
                <w:sz w:val="20"/>
                <w:szCs w:val="20"/>
              </w:rPr>
              <w:t xml:space="preserve"> </w:t>
            </w:r>
            <w:r w:rsidR="00D91270" w:rsidRPr="0069408C">
              <w:rPr>
                <w:sz w:val="20"/>
                <w:szCs w:val="20"/>
              </w:rPr>
              <w:t>au</w:t>
            </w:r>
            <w:r w:rsidR="00D91270">
              <w:rPr>
                <w:sz w:val="20"/>
                <w:szCs w:val="20"/>
              </w:rPr>
              <w:t>x conseils</w:t>
            </w:r>
          </w:p>
        </w:tc>
        <w:tc>
          <w:tcPr>
            <w:tcW w:w="54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3DE4" w:rsidRPr="0069408C" w:rsidRDefault="00933DE4" w:rsidP="00710B62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33DE4" w:rsidRPr="0069408C" w:rsidTr="001D2E04">
        <w:trPr>
          <w:trHeight w:val="505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69408C" w:rsidRDefault="00933DE4" w:rsidP="00710B62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69408C">
              <w:rPr>
                <w:sz w:val="20"/>
                <w:szCs w:val="20"/>
              </w:rPr>
              <w:t>Nombre d’heure de travail dans l’année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DE4" w:rsidRPr="0069408C" w:rsidRDefault="00933DE4" w:rsidP="00710B62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2E04" w:rsidRPr="0069408C" w:rsidTr="001D2E04">
        <w:trPr>
          <w:trHeight w:val="505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2E04" w:rsidRPr="0069408C" w:rsidRDefault="001D2E04" w:rsidP="00710B62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ETP demandé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E04" w:rsidRPr="0069408C" w:rsidRDefault="001D2E04" w:rsidP="00710B62">
            <w:pPr>
              <w:pStyle w:val="Standard"/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933DE4" w:rsidRDefault="00933DE4" w:rsidP="00933DE4"/>
    <w:tbl>
      <w:tblPr>
        <w:tblW w:w="96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4"/>
        <w:gridCol w:w="6844"/>
      </w:tblGrid>
      <w:tr w:rsidR="00933DE4" w:rsidRPr="00C556F0" w:rsidTr="00710B62">
        <w:trPr>
          <w:trHeight w:val="521"/>
          <w:jc w:val="center"/>
        </w:trPr>
        <w:tc>
          <w:tcPr>
            <w:tcW w:w="9688" w:type="dxa"/>
            <w:gridSpan w:val="2"/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C556F0" w:rsidRDefault="00F21645" w:rsidP="00710B62">
            <w:pPr>
              <w:pStyle w:val="Standard"/>
              <w:snapToGri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0"/>
              </w:rPr>
              <w:lastRenderedPageBreak/>
              <w:t>Indicateur de suivi, r</w:t>
            </w:r>
            <w:r w:rsidR="00933DE4" w:rsidRPr="003E464F">
              <w:rPr>
                <w:b/>
                <w:sz w:val="24"/>
                <w:szCs w:val="20"/>
              </w:rPr>
              <w:t>ésultat attendus et livrables de l’action</w:t>
            </w:r>
          </w:p>
        </w:tc>
      </w:tr>
      <w:tr w:rsidR="00F21645" w:rsidRPr="00C556F0" w:rsidTr="00F21645">
        <w:trPr>
          <w:trHeight w:val="1118"/>
          <w:jc w:val="center"/>
        </w:trPr>
        <w:tc>
          <w:tcPr>
            <w:tcW w:w="2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645" w:rsidRDefault="00F21645" w:rsidP="00710B62">
            <w:pPr>
              <w:pStyle w:val="Standard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Indicateur de suivi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1645" w:rsidRPr="00C556F0" w:rsidRDefault="00F21645" w:rsidP="00710B62">
            <w:pPr>
              <w:pStyle w:val="Standard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33DE4" w:rsidRPr="00C556F0" w:rsidTr="00F21645">
        <w:trPr>
          <w:trHeight w:val="1118"/>
          <w:jc w:val="center"/>
        </w:trPr>
        <w:tc>
          <w:tcPr>
            <w:tcW w:w="2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C556F0" w:rsidRDefault="00933DE4" w:rsidP="00710B62">
            <w:pPr>
              <w:pStyle w:val="Standard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Résultats</w:t>
            </w:r>
            <w:r w:rsidR="00D91270">
              <w:rPr>
                <w:b/>
                <w:sz w:val="20"/>
                <w:szCs w:val="20"/>
              </w:rPr>
              <w:t xml:space="preserve"> attendus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C556F0" w:rsidRDefault="00933DE4" w:rsidP="00710B62">
            <w:pPr>
              <w:pStyle w:val="Standard"/>
              <w:snapToGrid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933DE4" w:rsidRPr="00C556F0" w:rsidTr="00F21645">
        <w:trPr>
          <w:trHeight w:val="1276"/>
          <w:jc w:val="center"/>
        </w:trPr>
        <w:tc>
          <w:tcPr>
            <w:tcW w:w="2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C556F0" w:rsidRDefault="00933DE4" w:rsidP="00710B62">
            <w:pPr>
              <w:pStyle w:val="Standard"/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Livrables</w:t>
            </w:r>
            <w:r w:rsidR="00440E2E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="00440E2E">
              <w:rPr>
                <w:b/>
                <w:sz w:val="20"/>
                <w:szCs w:val="20"/>
              </w:rPr>
              <w:t>: le bénéficiaire de l’aide s’engage à fournir les livrables suivants</w:t>
            </w:r>
            <w:r w:rsidR="00440E2E">
              <w:rPr>
                <w:rFonts w:ascii="Calibri" w:hAnsi="Calibri" w:cs="Calibri"/>
                <w:b/>
                <w:sz w:val="20"/>
                <w:szCs w:val="20"/>
              </w:rPr>
              <w:t> </w:t>
            </w:r>
            <w:r w:rsidR="00440E2E"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4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DE4" w:rsidRPr="00440E2E" w:rsidRDefault="00440E2E" w:rsidP="000C5286">
            <w:pPr>
              <w:pStyle w:val="Standard"/>
              <w:snapToGrid w:val="0"/>
              <w:spacing w:after="0" w:line="240" w:lineRule="auto"/>
              <w:rPr>
                <w:sz w:val="20"/>
                <w:szCs w:val="20"/>
              </w:rPr>
            </w:pPr>
            <w:r w:rsidRPr="00440E2E">
              <w:rPr>
                <w:sz w:val="20"/>
                <w:szCs w:val="20"/>
              </w:rPr>
              <w:t>Demandes de conseil, fiche de restitution du conseil datée signée du conseiller et du bénéficiaire du contrôle, tableau récapitulatif des conseils réalisés cf</w:t>
            </w:r>
            <w:r w:rsidR="009C4574" w:rsidRPr="00440E2E">
              <w:rPr>
                <w:sz w:val="20"/>
                <w:szCs w:val="20"/>
              </w:rPr>
              <w:t xml:space="preserve"> l’annexe de l’AAP 2025-0</w:t>
            </w:r>
            <w:r w:rsidR="000C5286">
              <w:rPr>
                <w:sz w:val="20"/>
                <w:szCs w:val="20"/>
              </w:rPr>
              <w:t>2</w:t>
            </w:r>
            <w:r w:rsidRPr="00440E2E">
              <w:rPr>
                <w:sz w:val="20"/>
                <w:szCs w:val="20"/>
              </w:rPr>
              <w:t xml:space="preserve"> </w:t>
            </w:r>
          </w:p>
        </w:tc>
      </w:tr>
    </w:tbl>
    <w:p w:rsidR="00933DE4" w:rsidRPr="003E78F3" w:rsidRDefault="00933DE4" w:rsidP="00933DE4">
      <w:pPr>
        <w:pStyle w:val="Standard"/>
        <w:spacing w:after="0" w:line="240" w:lineRule="auto"/>
        <w:rPr>
          <w:b/>
          <w:bCs/>
          <w:i/>
          <w:color w:val="auto"/>
          <w:szCs w:val="22"/>
        </w:rPr>
      </w:pPr>
    </w:p>
    <w:p w:rsidR="0067631D" w:rsidRPr="009E4A7B" w:rsidRDefault="0067631D" w:rsidP="0067631D">
      <w:pPr>
        <w:pStyle w:val="Paragraphedeliste"/>
        <w:ind w:left="0"/>
        <w:rPr>
          <w:rFonts w:ascii="Marianne" w:hAnsi="Marianne"/>
          <w:sz w:val="20"/>
          <w:szCs w:val="22"/>
        </w:rPr>
      </w:pPr>
      <w:r w:rsidRPr="009E4A7B">
        <w:rPr>
          <w:rFonts w:ascii="Marianne" w:hAnsi="Marianne"/>
          <w:sz w:val="20"/>
          <w:szCs w:val="22"/>
        </w:rPr>
        <w:t>Date</w:t>
      </w:r>
    </w:p>
    <w:p w:rsidR="0067631D" w:rsidRDefault="0067631D" w:rsidP="0067631D">
      <w:pPr>
        <w:pStyle w:val="Paragraphedeliste"/>
        <w:ind w:left="0"/>
        <w:rPr>
          <w:rFonts w:ascii="Marianne" w:hAnsi="Marianne"/>
          <w:sz w:val="20"/>
          <w:szCs w:val="22"/>
        </w:rPr>
      </w:pPr>
      <w:r>
        <w:rPr>
          <w:rFonts w:ascii="Marianne" w:hAnsi="Marianne"/>
          <w:sz w:val="20"/>
          <w:szCs w:val="22"/>
        </w:rPr>
        <w:t xml:space="preserve">Nom, cachet </w:t>
      </w:r>
    </w:p>
    <w:p w:rsidR="0067631D" w:rsidRPr="009E4A7B" w:rsidRDefault="0067631D" w:rsidP="0067631D">
      <w:pPr>
        <w:pStyle w:val="Paragraphedeliste"/>
        <w:ind w:left="0"/>
        <w:rPr>
          <w:rFonts w:ascii="Marianne" w:hAnsi="Marianne"/>
          <w:sz w:val="20"/>
          <w:szCs w:val="22"/>
        </w:rPr>
      </w:pPr>
      <w:r w:rsidRPr="009E4A7B">
        <w:rPr>
          <w:rFonts w:ascii="Marianne" w:hAnsi="Marianne"/>
          <w:sz w:val="20"/>
          <w:szCs w:val="22"/>
        </w:rPr>
        <w:t>Signature du représentant légal</w:t>
      </w:r>
    </w:p>
    <w:p w:rsidR="0067631D" w:rsidRPr="003E78F3" w:rsidRDefault="0067631D" w:rsidP="0067631D">
      <w:pPr>
        <w:pStyle w:val="Standard"/>
        <w:spacing w:after="0" w:line="240" w:lineRule="auto"/>
        <w:rPr>
          <w:b/>
          <w:bCs/>
          <w:i/>
          <w:color w:val="auto"/>
          <w:szCs w:val="22"/>
        </w:rPr>
      </w:pPr>
    </w:p>
    <w:sectPr w:rsidR="0067631D" w:rsidRPr="003E78F3" w:rsidSect="000F3306">
      <w:footerReference w:type="default" r:id="rId10"/>
      <w:pgSz w:w="11906" w:h="16838" w:code="9"/>
      <w:pgMar w:top="1276" w:right="1133" w:bottom="1843" w:left="85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0E" w:rsidRDefault="00B92F0E">
      <w:pPr>
        <w:spacing w:after="0"/>
      </w:pPr>
      <w:r>
        <w:separator/>
      </w:r>
    </w:p>
  </w:endnote>
  <w:endnote w:type="continuationSeparator" w:id="0">
    <w:p w:rsidR="00B92F0E" w:rsidRDefault="00B92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DejaVu Sans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933" w:rsidRDefault="005F6933" w:rsidP="006B340D">
    <w:pPr>
      <w:spacing w:after="0"/>
      <w:jc w:val="right"/>
    </w:pP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 w:rsidR="00B0563B">
      <w:rPr>
        <w:noProof/>
        <w:sz w:val="16"/>
      </w:rPr>
      <w:t>7</w:t>
    </w:r>
    <w:r>
      <w:rPr>
        <w:sz w:val="16"/>
      </w:rPr>
      <w:fldChar w:fldCharType="end"/>
    </w:r>
    <w:r>
      <w:rPr>
        <w:sz w:val="16"/>
      </w:rPr>
      <w:t>/</w:t>
    </w:r>
    <w:r>
      <w:rPr>
        <w:rStyle w:val="Numrodepage"/>
        <w:sz w:val="16"/>
      </w:rPr>
      <w:fldChar w:fldCharType="begin"/>
    </w:r>
    <w:r>
      <w:rPr>
        <w:rStyle w:val="Numrodepage"/>
        <w:sz w:val="16"/>
      </w:rPr>
      <w:instrText xml:space="preserve"> NUMPAGES </w:instrText>
    </w:r>
    <w:r>
      <w:rPr>
        <w:rStyle w:val="Numrodepage"/>
        <w:sz w:val="16"/>
      </w:rPr>
      <w:fldChar w:fldCharType="separate"/>
    </w:r>
    <w:r w:rsidR="00B0563B">
      <w:rPr>
        <w:rStyle w:val="Numrodepage"/>
        <w:noProof/>
        <w:sz w:val="16"/>
      </w:rPr>
      <w:t>7</w:t>
    </w:r>
    <w:r>
      <w:rPr>
        <w:rStyle w:val="Numrodepage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0E" w:rsidRDefault="00B92F0E">
      <w:pPr>
        <w:spacing w:after="0"/>
      </w:pPr>
      <w:r>
        <w:separator/>
      </w:r>
    </w:p>
  </w:footnote>
  <w:footnote w:type="continuationSeparator" w:id="0">
    <w:p w:rsidR="00B92F0E" w:rsidRDefault="00B92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4AC5370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2912"/>
        </w:tabs>
        <w:ind w:left="2912" w:hanging="360"/>
      </w:pPr>
      <w:rPr>
        <w:rFonts w:ascii="Wingdings" w:hAnsi="Wingdings" w:cs="Wingdings"/>
        <w:color w:val="00000A"/>
      </w:rPr>
    </w:lvl>
    <w:lvl w:ilvl="1">
      <w:start w:val="1"/>
      <w:numFmt w:val="decimal"/>
      <w:lvlText w:val="%1.%2"/>
      <w:lvlJc w:val="left"/>
      <w:pPr>
        <w:tabs>
          <w:tab w:val="num" w:pos="2912"/>
        </w:tabs>
        <w:ind w:left="2912" w:hanging="360"/>
      </w:pPr>
      <w:rPr>
        <w:rFonts w:ascii="Wingdings" w:hAnsi="Wingdings" w:cs="Wingdings"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3272"/>
        </w:tabs>
        <w:ind w:left="3272" w:hanging="720"/>
      </w:pPr>
      <w:rPr>
        <w:rFonts w:ascii="Wingdings" w:hAnsi="Wingdings" w:cs="Wingdings"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3272"/>
        </w:tabs>
        <w:ind w:left="3272" w:hanging="720"/>
      </w:pPr>
      <w:rPr>
        <w:rFonts w:ascii="Wingdings" w:hAnsi="Wingdings" w:cs="Wingdings"/>
        <w:color w:val="00000A"/>
      </w:rPr>
    </w:lvl>
    <w:lvl w:ilvl="4">
      <w:start w:val="1"/>
      <w:numFmt w:val="decimal"/>
      <w:lvlText w:val="%1.%2.%3.%4.%5"/>
      <w:lvlJc w:val="left"/>
      <w:pPr>
        <w:tabs>
          <w:tab w:val="num" w:pos="3632"/>
        </w:tabs>
        <w:ind w:left="3632" w:hanging="1080"/>
      </w:pPr>
      <w:rPr>
        <w:rFonts w:ascii="Wingdings" w:hAnsi="Wingdings" w:cs="Wingdings"/>
        <w:color w:val="00000A"/>
      </w:rPr>
    </w:lvl>
    <w:lvl w:ilvl="5">
      <w:start w:val="1"/>
      <w:numFmt w:val="decimal"/>
      <w:lvlText w:val="%1.%2.%3.%4.%5.%6"/>
      <w:lvlJc w:val="left"/>
      <w:pPr>
        <w:tabs>
          <w:tab w:val="num" w:pos="3632"/>
        </w:tabs>
        <w:ind w:left="3632" w:hanging="1080"/>
      </w:pPr>
      <w:rPr>
        <w:rFonts w:ascii="Wingdings" w:hAnsi="Wingdings" w:cs="Wingdings"/>
        <w:color w:val="00000A"/>
      </w:rPr>
    </w:lvl>
    <w:lvl w:ilvl="6">
      <w:start w:val="1"/>
      <w:numFmt w:val="decimal"/>
      <w:lvlText w:val="%1.%2.%3.%4.%5.%6.%7"/>
      <w:lvlJc w:val="left"/>
      <w:pPr>
        <w:tabs>
          <w:tab w:val="num" w:pos="3992"/>
        </w:tabs>
        <w:ind w:left="3992" w:hanging="1440"/>
      </w:pPr>
      <w:rPr>
        <w:rFonts w:ascii="Wingdings" w:hAnsi="Wingdings" w:cs="Wingdings"/>
        <w:color w:val="00000A"/>
      </w:rPr>
    </w:lvl>
    <w:lvl w:ilvl="7">
      <w:start w:val="1"/>
      <w:numFmt w:val="decimal"/>
      <w:lvlText w:val="%1.%2.%3.%4.%5.%6.%7.%8"/>
      <w:lvlJc w:val="left"/>
      <w:pPr>
        <w:tabs>
          <w:tab w:val="num" w:pos="3992"/>
        </w:tabs>
        <w:ind w:left="3992" w:hanging="1440"/>
      </w:pPr>
      <w:rPr>
        <w:rFonts w:ascii="Wingdings" w:hAnsi="Wingdings" w:cs="Wingdings"/>
        <w:color w:val="00000A"/>
      </w:rPr>
    </w:lvl>
    <w:lvl w:ilvl="8">
      <w:start w:val="1"/>
      <w:numFmt w:val="decimal"/>
      <w:lvlText w:val="%1.%2.%3.%4.%5.%6.%7.%8.%9"/>
      <w:lvlJc w:val="left"/>
      <w:pPr>
        <w:tabs>
          <w:tab w:val="num" w:pos="4352"/>
        </w:tabs>
        <w:ind w:left="4352" w:hanging="1800"/>
      </w:pPr>
      <w:rPr>
        <w:rFonts w:ascii="Wingdings" w:hAnsi="Wingdings" w:cs="Wingdings"/>
        <w:color w:val="00000A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40000"/>
        <w:sz w:val="24"/>
        <w:szCs w:val="24"/>
        <w:lang w:eastAsia="fr-FR"/>
      </w:rPr>
    </w:lvl>
  </w:abstractNum>
  <w:abstractNum w:abstractNumId="5" w15:restartNumberingAfterBreak="0">
    <w:nsid w:val="00000006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mr-IN"/>
      </w:rPr>
    </w:lvl>
  </w:abstractNum>
  <w:abstractNum w:abstractNumId="6" w15:restartNumberingAfterBreak="0">
    <w:nsid w:val="049D3DBE"/>
    <w:multiLevelType w:val="hybridMultilevel"/>
    <w:tmpl w:val="F884A688"/>
    <w:lvl w:ilvl="0" w:tplc="27CAF57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AA2B1F"/>
    <w:multiLevelType w:val="hybridMultilevel"/>
    <w:tmpl w:val="5128BF96"/>
    <w:lvl w:ilvl="0" w:tplc="80000E8C">
      <w:start w:val="6"/>
      <w:numFmt w:val="bullet"/>
      <w:lvlText w:val="-"/>
      <w:lvlJc w:val="left"/>
      <w:pPr>
        <w:ind w:left="720" w:hanging="360"/>
      </w:pPr>
      <w:rPr>
        <w:rFonts w:ascii="Marianne" w:eastAsia="SimSu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9F59E0"/>
    <w:multiLevelType w:val="hybridMultilevel"/>
    <w:tmpl w:val="3C7E41E2"/>
    <w:lvl w:ilvl="0" w:tplc="AA8A01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516B0"/>
    <w:multiLevelType w:val="hybridMultilevel"/>
    <w:tmpl w:val="85524394"/>
    <w:lvl w:ilvl="0" w:tplc="98B28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606015"/>
    <w:multiLevelType w:val="hybridMultilevel"/>
    <w:tmpl w:val="8F763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C62BC0"/>
    <w:multiLevelType w:val="hybridMultilevel"/>
    <w:tmpl w:val="47B2F0CE"/>
    <w:lvl w:ilvl="0" w:tplc="A47001EC">
      <w:start w:val="7"/>
      <w:numFmt w:val="bullet"/>
      <w:lvlText w:val=""/>
      <w:lvlJc w:val="left"/>
      <w:pPr>
        <w:tabs>
          <w:tab w:val="num" w:pos="-207"/>
        </w:tabs>
        <w:ind w:left="207" w:hanging="360"/>
      </w:pPr>
      <w:rPr>
        <w:rFonts w:ascii="Symbol" w:hAnsi="Symbol" w:cs="Arial" w:hint="default"/>
        <w:i/>
        <w:color w:val="000000"/>
        <w:sz w:val="16"/>
        <w:szCs w:val="16"/>
      </w:rPr>
    </w:lvl>
    <w:lvl w:ilvl="1" w:tplc="378072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84AA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4621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F016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8851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D451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8694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A461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10FB1863"/>
    <w:multiLevelType w:val="hybridMultilevel"/>
    <w:tmpl w:val="06264430"/>
    <w:lvl w:ilvl="0" w:tplc="2A6AA240">
      <w:numFmt w:val="bullet"/>
      <w:lvlText w:val="-"/>
      <w:lvlJc w:val="left"/>
      <w:pPr>
        <w:ind w:left="720" w:hanging="360"/>
      </w:pPr>
      <w:rPr>
        <w:rFonts w:ascii="Marianne" w:eastAsia="SimSu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F10F6E"/>
    <w:multiLevelType w:val="hybridMultilevel"/>
    <w:tmpl w:val="377CD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5A3008"/>
    <w:multiLevelType w:val="hybridMultilevel"/>
    <w:tmpl w:val="D80E164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E706EC"/>
    <w:multiLevelType w:val="hybridMultilevel"/>
    <w:tmpl w:val="71D0B6AA"/>
    <w:lvl w:ilvl="0" w:tplc="3F145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4184B8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983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88244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3B412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0E1E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E46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F6AFB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44ED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16A2025"/>
    <w:multiLevelType w:val="multilevel"/>
    <w:tmpl w:val="308244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29381458"/>
    <w:multiLevelType w:val="multilevel"/>
    <w:tmpl w:val="69F8C380"/>
    <w:styleLink w:val="WWOutlineListStyle4"/>
    <w:lvl w:ilvl="0">
      <w:start w:val="1"/>
      <w:numFmt w:val="decimal"/>
      <w:lvlText w:val=" %1 "/>
      <w:lvlJc w:val="left"/>
      <w:pPr>
        <w:ind w:left="792" w:hanging="432"/>
      </w:pPr>
    </w:lvl>
    <w:lvl w:ilvl="1">
      <w:start w:val="1"/>
      <w:numFmt w:val="decimal"/>
      <w:lvlText w:val=" %1.%2 "/>
      <w:lvlJc w:val="left"/>
      <w:pPr>
        <w:ind w:left="909" w:hanging="199"/>
      </w:pPr>
    </w:lvl>
    <w:lvl w:ilvl="2">
      <w:start w:val="1"/>
      <w:numFmt w:val="decimal"/>
      <w:lvlText w:val=" %1.%2.%3 "/>
      <w:lvlJc w:val="left"/>
      <w:pPr>
        <w:ind w:left="1114" w:hanging="1474"/>
      </w:pPr>
    </w:lvl>
    <w:lvl w:ilvl="3">
      <w:start w:val="1"/>
      <w:numFmt w:val="decimal"/>
      <w:lvlText w:val=" %1.%2.%3.%4 "/>
      <w:lvlJc w:val="left"/>
      <w:pPr>
        <w:ind w:left="360" w:firstLine="0"/>
      </w:pPr>
    </w:lvl>
    <w:lvl w:ilvl="4">
      <w:start w:val="1"/>
      <w:numFmt w:val="decimal"/>
      <w:lvlText w:val=" %1.%2.%3.%4.%5 "/>
      <w:lvlJc w:val="left"/>
      <w:pPr>
        <w:ind w:left="1368" w:hanging="1008"/>
      </w:pPr>
    </w:lvl>
    <w:lvl w:ilvl="5">
      <w:start w:val="1"/>
      <w:numFmt w:val="decimal"/>
      <w:lvlText w:val=" %1.%2.%3.%4.%5.%6 "/>
      <w:lvlJc w:val="left"/>
      <w:pPr>
        <w:ind w:left="1512" w:hanging="1152"/>
      </w:pPr>
    </w:lvl>
    <w:lvl w:ilvl="6">
      <w:start w:val="1"/>
      <w:numFmt w:val="decimal"/>
      <w:lvlText w:val=" %1.%2.%3.%4.%5.%6.%7 "/>
      <w:lvlJc w:val="left"/>
      <w:pPr>
        <w:ind w:left="1656" w:hanging="1296"/>
      </w:pPr>
    </w:lvl>
    <w:lvl w:ilvl="7">
      <w:start w:val="1"/>
      <w:numFmt w:val="decimal"/>
      <w:lvlText w:val=" %1.%2.%3.%4.%5.%6.%7.%8 "/>
      <w:lvlJc w:val="left"/>
      <w:pPr>
        <w:ind w:left="1800" w:hanging="1440"/>
      </w:pPr>
    </w:lvl>
    <w:lvl w:ilvl="8">
      <w:start w:val="1"/>
      <w:numFmt w:val="decimal"/>
      <w:lvlText w:val=" %1.%2.%3.%4.%5.%6.%7.%8.%9 "/>
      <w:lvlJc w:val="left"/>
      <w:pPr>
        <w:ind w:left="1944" w:hanging="1584"/>
      </w:pPr>
    </w:lvl>
  </w:abstractNum>
  <w:abstractNum w:abstractNumId="18" w15:restartNumberingAfterBreak="0">
    <w:nsid w:val="2D374B3A"/>
    <w:multiLevelType w:val="hybridMultilevel"/>
    <w:tmpl w:val="7EDAD48A"/>
    <w:lvl w:ilvl="0" w:tplc="AA8A01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FF0F99"/>
    <w:multiLevelType w:val="hybridMultilevel"/>
    <w:tmpl w:val="3CC2468E"/>
    <w:lvl w:ilvl="0" w:tplc="093EEC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EE861D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38B6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E1F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A3231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3A24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130A7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0895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4C8F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8B81780"/>
    <w:multiLevelType w:val="hybridMultilevel"/>
    <w:tmpl w:val="145A0F64"/>
    <w:lvl w:ilvl="0" w:tplc="192E5B9E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D1DA6"/>
    <w:multiLevelType w:val="multilevel"/>
    <w:tmpl w:val="308244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EF16E3D"/>
    <w:multiLevelType w:val="hybridMultilevel"/>
    <w:tmpl w:val="F84E60E0"/>
    <w:lvl w:ilvl="0" w:tplc="27CAF57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2474F6"/>
    <w:multiLevelType w:val="hybridMultilevel"/>
    <w:tmpl w:val="BD8A0FC0"/>
    <w:lvl w:ilvl="0" w:tplc="AA8A01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3351F1"/>
    <w:multiLevelType w:val="hybridMultilevel"/>
    <w:tmpl w:val="865035BE"/>
    <w:lvl w:ilvl="0" w:tplc="03A04B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F5A09"/>
    <w:multiLevelType w:val="hybridMultilevel"/>
    <w:tmpl w:val="C4A45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65D3C"/>
    <w:multiLevelType w:val="hybridMultilevel"/>
    <w:tmpl w:val="16B6A904"/>
    <w:lvl w:ilvl="0" w:tplc="A84E2B94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50CCF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B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0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88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C9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C2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01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CB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A3C5A"/>
    <w:multiLevelType w:val="hybridMultilevel"/>
    <w:tmpl w:val="25CA277C"/>
    <w:lvl w:ilvl="0" w:tplc="27CAF574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1E82AA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67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2D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4C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46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42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EFF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AC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B1C1F"/>
    <w:multiLevelType w:val="hybridMultilevel"/>
    <w:tmpl w:val="2FFC4B30"/>
    <w:lvl w:ilvl="0" w:tplc="353830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656B1856"/>
    <w:multiLevelType w:val="multilevel"/>
    <w:tmpl w:val="308244F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65885053"/>
    <w:multiLevelType w:val="hybridMultilevel"/>
    <w:tmpl w:val="849E1098"/>
    <w:lvl w:ilvl="0" w:tplc="AA8A01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DF5764"/>
    <w:multiLevelType w:val="hybridMultilevel"/>
    <w:tmpl w:val="C7DAAC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103A83"/>
    <w:multiLevelType w:val="hybridMultilevel"/>
    <w:tmpl w:val="D646B99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91591"/>
    <w:multiLevelType w:val="hybridMultilevel"/>
    <w:tmpl w:val="0E2AE3BC"/>
    <w:lvl w:ilvl="0" w:tplc="F132B30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3"/>
  </w:num>
  <w:num w:numId="5">
    <w:abstractNumId w:val="33"/>
  </w:num>
  <w:num w:numId="6">
    <w:abstractNumId w:val="7"/>
  </w:num>
  <w:num w:numId="7">
    <w:abstractNumId w:val="18"/>
  </w:num>
  <w:num w:numId="8">
    <w:abstractNumId w:val="28"/>
  </w:num>
  <w:num w:numId="9">
    <w:abstractNumId w:val="30"/>
  </w:num>
  <w:num w:numId="10">
    <w:abstractNumId w:val="23"/>
  </w:num>
  <w:num w:numId="11">
    <w:abstractNumId w:val="14"/>
  </w:num>
  <w:num w:numId="12">
    <w:abstractNumId w:val="32"/>
  </w:num>
  <w:num w:numId="13">
    <w:abstractNumId w:val="31"/>
  </w:num>
  <w:num w:numId="14">
    <w:abstractNumId w:val="20"/>
  </w:num>
  <w:num w:numId="15">
    <w:abstractNumId w:val="17"/>
  </w:num>
  <w:num w:numId="16">
    <w:abstractNumId w:val="24"/>
  </w:num>
  <w:num w:numId="17">
    <w:abstractNumId w:val="21"/>
  </w:num>
  <w:num w:numId="18">
    <w:abstractNumId w:val="15"/>
  </w:num>
  <w:num w:numId="19">
    <w:abstractNumId w:val="27"/>
  </w:num>
  <w:num w:numId="20">
    <w:abstractNumId w:val="26"/>
  </w:num>
  <w:num w:numId="21">
    <w:abstractNumId w:val="11"/>
  </w:num>
  <w:num w:numId="22">
    <w:abstractNumId w:val="6"/>
  </w:num>
  <w:num w:numId="23">
    <w:abstractNumId w:val="22"/>
  </w:num>
  <w:num w:numId="24">
    <w:abstractNumId w:val="19"/>
  </w:num>
  <w:num w:numId="25">
    <w:abstractNumId w:val="10"/>
  </w:num>
  <w:num w:numId="26">
    <w:abstractNumId w:val="9"/>
  </w:num>
  <w:num w:numId="27">
    <w:abstractNumId w:val="8"/>
  </w:num>
  <w:num w:numId="28">
    <w:abstractNumId w:val="25"/>
  </w:num>
  <w:num w:numId="29">
    <w:abstractNumId w:val="12"/>
  </w:num>
  <w:num w:numId="30">
    <w:abstractNumId w:val="16"/>
  </w:num>
  <w:num w:numId="31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E21"/>
    <w:rsid w:val="000120F8"/>
    <w:rsid w:val="000160A0"/>
    <w:rsid w:val="00032758"/>
    <w:rsid w:val="00062FA9"/>
    <w:rsid w:val="00071B3A"/>
    <w:rsid w:val="00096CAF"/>
    <w:rsid w:val="000C3341"/>
    <w:rsid w:val="000C5286"/>
    <w:rsid w:val="000F00A9"/>
    <w:rsid w:val="000F3306"/>
    <w:rsid w:val="00103703"/>
    <w:rsid w:val="00133611"/>
    <w:rsid w:val="00134D08"/>
    <w:rsid w:val="00136742"/>
    <w:rsid w:val="00153635"/>
    <w:rsid w:val="0015668B"/>
    <w:rsid w:val="0016043A"/>
    <w:rsid w:val="00163ECB"/>
    <w:rsid w:val="0016502E"/>
    <w:rsid w:val="00170030"/>
    <w:rsid w:val="00183E96"/>
    <w:rsid w:val="00186FC6"/>
    <w:rsid w:val="001A4B30"/>
    <w:rsid w:val="001B5239"/>
    <w:rsid w:val="001C7A9C"/>
    <w:rsid w:val="001D00A6"/>
    <w:rsid w:val="001D29A4"/>
    <w:rsid w:val="001D2E04"/>
    <w:rsid w:val="001E65CF"/>
    <w:rsid w:val="001E6A44"/>
    <w:rsid w:val="00211B27"/>
    <w:rsid w:val="00213BB2"/>
    <w:rsid w:val="00215F27"/>
    <w:rsid w:val="00247F8E"/>
    <w:rsid w:val="002837DB"/>
    <w:rsid w:val="00286E6E"/>
    <w:rsid w:val="0029133D"/>
    <w:rsid w:val="00294777"/>
    <w:rsid w:val="002A231B"/>
    <w:rsid w:val="002B24D2"/>
    <w:rsid w:val="002D414E"/>
    <w:rsid w:val="002E54DD"/>
    <w:rsid w:val="002E6184"/>
    <w:rsid w:val="002F0B85"/>
    <w:rsid w:val="002F249E"/>
    <w:rsid w:val="002F579A"/>
    <w:rsid w:val="0030380F"/>
    <w:rsid w:val="003140D7"/>
    <w:rsid w:val="0031541F"/>
    <w:rsid w:val="003164D1"/>
    <w:rsid w:val="003230E6"/>
    <w:rsid w:val="00337376"/>
    <w:rsid w:val="00350039"/>
    <w:rsid w:val="0035516D"/>
    <w:rsid w:val="003551EC"/>
    <w:rsid w:val="00360D07"/>
    <w:rsid w:val="003823E4"/>
    <w:rsid w:val="003824B1"/>
    <w:rsid w:val="00396434"/>
    <w:rsid w:val="003D75D0"/>
    <w:rsid w:val="003E1E4A"/>
    <w:rsid w:val="003E345F"/>
    <w:rsid w:val="003E78F3"/>
    <w:rsid w:val="003F1332"/>
    <w:rsid w:val="00405414"/>
    <w:rsid w:val="00417357"/>
    <w:rsid w:val="00427FD6"/>
    <w:rsid w:val="00440E2E"/>
    <w:rsid w:val="004545B6"/>
    <w:rsid w:val="004550D8"/>
    <w:rsid w:val="004643B3"/>
    <w:rsid w:val="00470F35"/>
    <w:rsid w:val="00480DBF"/>
    <w:rsid w:val="00482467"/>
    <w:rsid w:val="00484EC3"/>
    <w:rsid w:val="00497E2A"/>
    <w:rsid w:val="004A04F0"/>
    <w:rsid w:val="004B3176"/>
    <w:rsid w:val="004C0DB5"/>
    <w:rsid w:val="004D3725"/>
    <w:rsid w:val="004D3EE2"/>
    <w:rsid w:val="004E10AA"/>
    <w:rsid w:val="004E7351"/>
    <w:rsid w:val="004E79A2"/>
    <w:rsid w:val="004F04F5"/>
    <w:rsid w:val="0050026E"/>
    <w:rsid w:val="00502822"/>
    <w:rsid w:val="005051E2"/>
    <w:rsid w:val="00520B42"/>
    <w:rsid w:val="00526A81"/>
    <w:rsid w:val="00534C3D"/>
    <w:rsid w:val="00540484"/>
    <w:rsid w:val="005426B2"/>
    <w:rsid w:val="00543EE2"/>
    <w:rsid w:val="0054491C"/>
    <w:rsid w:val="00557FC2"/>
    <w:rsid w:val="0058588F"/>
    <w:rsid w:val="00592A4C"/>
    <w:rsid w:val="005A1727"/>
    <w:rsid w:val="005A3325"/>
    <w:rsid w:val="005B136B"/>
    <w:rsid w:val="005B74D0"/>
    <w:rsid w:val="005C159A"/>
    <w:rsid w:val="005C1CB7"/>
    <w:rsid w:val="005C3180"/>
    <w:rsid w:val="005C3498"/>
    <w:rsid w:val="005E07DE"/>
    <w:rsid w:val="005E0F53"/>
    <w:rsid w:val="005F0FB1"/>
    <w:rsid w:val="005F6933"/>
    <w:rsid w:val="005F706A"/>
    <w:rsid w:val="006015E0"/>
    <w:rsid w:val="00606788"/>
    <w:rsid w:val="0060736C"/>
    <w:rsid w:val="00637878"/>
    <w:rsid w:val="006432F6"/>
    <w:rsid w:val="0067631D"/>
    <w:rsid w:val="0067648B"/>
    <w:rsid w:val="00676EFB"/>
    <w:rsid w:val="00687255"/>
    <w:rsid w:val="006A1EA7"/>
    <w:rsid w:val="006A3A51"/>
    <w:rsid w:val="006A6449"/>
    <w:rsid w:val="006A6B7C"/>
    <w:rsid w:val="006B340D"/>
    <w:rsid w:val="006C624B"/>
    <w:rsid w:val="006D5D95"/>
    <w:rsid w:val="006D6E4B"/>
    <w:rsid w:val="006D79D7"/>
    <w:rsid w:val="006E12DD"/>
    <w:rsid w:val="006E1D0E"/>
    <w:rsid w:val="006F72DB"/>
    <w:rsid w:val="00711F9E"/>
    <w:rsid w:val="00717262"/>
    <w:rsid w:val="0072293C"/>
    <w:rsid w:val="007328F6"/>
    <w:rsid w:val="007341FC"/>
    <w:rsid w:val="0073773F"/>
    <w:rsid w:val="00764D1D"/>
    <w:rsid w:val="0076677D"/>
    <w:rsid w:val="00774DCA"/>
    <w:rsid w:val="00780053"/>
    <w:rsid w:val="007918B0"/>
    <w:rsid w:val="007A312C"/>
    <w:rsid w:val="007A4E7E"/>
    <w:rsid w:val="007B184D"/>
    <w:rsid w:val="007D49ED"/>
    <w:rsid w:val="007D5593"/>
    <w:rsid w:val="007D6F70"/>
    <w:rsid w:val="007E6290"/>
    <w:rsid w:val="007E6C32"/>
    <w:rsid w:val="007F211E"/>
    <w:rsid w:val="00800F92"/>
    <w:rsid w:val="008015A5"/>
    <w:rsid w:val="00806187"/>
    <w:rsid w:val="0080705E"/>
    <w:rsid w:val="0081691B"/>
    <w:rsid w:val="00842F96"/>
    <w:rsid w:val="0084689B"/>
    <w:rsid w:val="008518C7"/>
    <w:rsid w:val="008635C9"/>
    <w:rsid w:val="00863E21"/>
    <w:rsid w:val="00874A00"/>
    <w:rsid w:val="008770CE"/>
    <w:rsid w:val="00881A78"/>
    <w:rsid w:val="00883BF1"/>
    <w:rsid w:val="00884C54"/>
    <w:rsid w:val="008970F8"/>
    <w:rsid w:val="008A2DF1"/>
    <w:rsid w:val="008A4EDE"/>
    <w:rsid w:val="008A500E"/>
    <w:rsid w:val="008A5D3F"/>
    <w:rsid w:val="008D4AC6"/>
    <w:rsid w:val="008E1E3F"/>
    <w:rsid w:val="008E58B8"/>
    <w:rsid w:val="008E68FA"/>
    <w:rsid w:val="008F1E7B"/>
    <w:rsid w:val="008F29CA"/>
    <w:rsid w:val="00914631"/>
    <w:rsid w:val="00931B1D"/>
    <w:rsid w:val="00933DE4"/>
    <w:rsid w:val="00951F7E"/>
    <w:rsid w:val="0095590C"/>
    <w:rsid w:val="00986ADB"/>
    <w:rsid w:val="009B7823"/>
    <w:rsid w:val="009C4574"/>
    <w:rsid w:val="009D247E"/>
    <w:rsid w:val="009D3743"/>
    <w:rsid w:val="009D4332"/>
    <w:rsid w:val="009E084E"/>
    <w:rsid w:val="009E4A7B"/>
    <w:rsid w:val="009F49F4"/>
    <w:rsid w:val="009F54C6"/>
    <w:rsid w:val="009F6415"/>
    <w:rsid w:val="00A02704"/>
    <w:rsid w:val="00A05374"/>
    <w:rsid w:val="00A12160"/>
    <w:rsid w:val="00A24D9A"/>
    <w:rsid w:val="00A30B12"/>
    <w:rsid w:val="00A35E0D"/>
    <w:rsid w:val="00A37DD6"/>
    <w:rsid w:val="00A511F6"/>
    <w:rsid w:val="00A53250"/>
    <w:rsid w:val="00A6377C"/>
    <w:rsid w:val="00A63DEC"/>
    <w:rsid w:val="00A64B22"/>
    <w:rsid w:val="00A64D58"/>
    <w:rsid w:val="00A73D04"/>
    <w:rsid w:val="00A80573"/>
    <w:rsid w:val="00A875F5"/>
    <w:rsid w:val="00AA7CC8"/>
    <w:rsid w:val="00AB28D5"/>
    <w:rsid w:val="00AB5294"/>
    <w:rsid w:val="00AF1F81"/>
    <w:rsid w:val="00B04659"/>
    <w:rsid w:val="00B0563B"/>
    <w:rsid w:val="00B36FC9"/>
    <w:rsid w:val="00B77A13"/>
    <w:rsid w:val="00B92F0E"/>
    <w:rsid w:val="00BA0163"/>
    <w:rsid w:val="00BB4E2D"/>
    <w:rsid w:val="00C23382"/>
    <w:rsid w:val="00C2367D"/>
    <w:rsid w:val="00C24C85"/>
    <w:rsid w:val="00C312D4"/>
    <w:rsid w:val="00C41D9C"/>
    <w:rsid w:val="00C54AE0"/>
    <w:rsid w:val="00C55AAD"/>
    <w:rsid w:val="00C57DDA"/>
    <w:rsid w:val="00C818A9"/>
    <w:rsid w:val="00CA1EBF"/>
    <w:rsid w:val="00CA45CB"/>
    <w:rsid w:val="00CA7DC9"/>
    <w:rsid w:val="00CB4BCB"/>
    <w:rsid w:val="00CB5AA6"/>
    <w:rsid w:val="00CC177E"/>
    <w:rsid w:val="00CC41E9"/>
    <w:rsid w:val="00D01E69"/>
    <w:rsid w:val="00D0583A"/>
    <w:rsid w:val="00D4384D"/>
    <w:rsid w:val="00D4558E"/>
    <w:rsid w:val="00D50701"/>
    <w:rsid w:val="00D53C93"/>
    <w:rsid w:val="00D62916"/>
    <w:rsid w:val="00D71532"/>
    <w:rsid w:val="00D74762"/>
    <w:rsid w:val="00D778BD"/>
    <w:rsid w:val="00D82555"/>
    <w:rsid w:val="00D90B71"/>
    <w:rsid w:val="00D91270"/>
    <w:rsid w:val="00D91CAA"/>
    <w:rsid w:val="00DB0356"/>
    <w:rsid w:val="00DB062A"/>
    <w:rsid w:val="00DB749E"/>
    <w:rsid w:val="00DC18A6"/>
    <w:rsid w:val="00DD52F4"/>
    <w:rsid w:val="00DF4CAE"/>
    <w:rsid w:val="00E21463"/>
    <w:rsid w:val="00E323C2"/>
    <w:rsid w:val="00E356F5"/>
    <w:rsid w:val="00E5214D"/>
    <w:rsid w:val="00E55E86"/>
    <w:rsid w:val="00E66954"/>
    <w:rsid w:val="00E7139C"/>
    <w:rsid w:val="00E7217F"/>
    <w:rsid w:val="00E92EA9"/>
    <w:rsid w:val="00E970BA"/>
    <w:rsid w:val="00EA5252"/>
    <w:rsid w:val="00EB77F8"/>
    <w:rsid w:val="00EC5AF2"/>
    <w:rsid w:val="00ED0CEB"/>
    <w:rsid w:val="00ED4B92"/>
    <w:rsid w:val="00EF390E"/>
    <w:rsid w:val="00EF4C22"/>
    <w:rsid w:val="00F02ABC"/>
    <w:rsid w:val="00F21645"/>
    <w:rsid w:val="00F24D1F"/>
    <w:rsid w:val="00F30D67"/>
    <w:rsid w:val="00F32879"/>
    <w:rsid w:val="00F42C01"/>
    <w:rsid w:val="00F43243"/>
    <w:rsid w:val="00F4458F"/>
    <w:rsid w:val="00F552F9"/>
    <w:rsid w:val="00F56419"/>
    <w:rsid w:val="00F621CA"/>
    <w:rsid w:val="00F7099E"/>
    <w:rsid w:val="00F80F12"/>
    <w:rsid w:val="00F81163"/>
    <w:rsid w:val="00F87086"/>
    <w:rsid w:val="00FD0558"/>
    <w:rsid w:val="00FD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C7395"/>
  <w15:chartTrackingRefBased/>
  <w15:docId w15:val="{FE98559B-506E-47A7-9B26-9987CE328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67D"/>
    <w:pPr>
      <w:suppressAutoHyphens/>
      <w:spacing w:after="200"/>
      <w:jc w:val="both"/>
    </w:pPr>
    <w:rPr>
      <w:rFonts w:ascii="Marianne" w:eastAsia="SimSun" w:hAnsi="Marianne" w:cs="Arial"/>
      <w:color w:val="00000A"/>
      <w:kern w:val="1"/>
      <w:sz w:val="22"/>
      <w:szCs w:val="24"/>
      <w:lang w:eastAsia="zh-CN"/>
    </w:rPr>
  </w:style>
  <w:style w:type="paragraph" w:styleId="Titre1">
    <w:name w:val="heading 1"/>
    <w:basedOn w:val="Normal"/>
    <w:next w:val="Normal"/>
    <w:link w:val="Titre1Car"/>
    <w:autoRedefine/>
    <w:qFormat/>
    <w:rsid w:val="002F579A"/>
    <w:pPr>
      <w:keepNext/>
      <w:numPr>
        <w:numId w:val="1"/>
      </w:numPr>
      <w:spacing w:before="120" w:line="360" w:lineRule="auto"/>
      <w:jc w:val="left"/>
      <w:outlineLvl w:val="0"/>
    </w:pPr>
    <w:rPr>
      <w:rFonts w:ascii="Calibri" w:hAnsi="Calibri" w:cs="Helvetica"/>
      <w:color w:val="141413"/>
      <w:sz w:val="24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qFormat/>
    <w:rsid w:val="0060736C"/>
    <w:pPr>
      <w:keepNext/>
      <w:numPr>
        <w:ilvl w:val="1"/>
        <w:numId w:val="1"/>
      </w:numPr>
      <w:spacing w:before="240" w:after="240" w:line="360" w:lineRule="auto"/>
      <w:ind w:left="1284"/>
      <w:outlineLvl w:val="1"/>
    </w:pPr>
    <w:rPr>
      <w:rFonts w:eastAsia="MS Mincho"/>
      <w:b/>
      <w:bCs/>
      <w:i/>
      <w:color w:val="auto"/>
      <w:szCs w:val="26"/>
    </w:rPr>
  </w:style>
  <w:style w:type="paragraph" w:styleId="Titre3">
    <w:name w:val="heading 3"/>
    <w:basedOn w:val="Normal"/>
    <w:next w:val="Normal"/>
    <w:link w:val="Titre3Car"/>
    <w:qFormat/>
    <w:rsid w:val="000F00A9"/>
    <w:pPr>
      <w:keepNext/>
      <w:widowControl w:val="0"/>
      <w:numPr>
        <w:ilvl w:val="2"/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before="120" w:after="120" w:line="360" w:lineRule="auto"/>
      <w:ind w:left="2400"/>
      <w:jc w:val="left"/>
      <w:outlineLvl w:val="2"/>
    </w:pPr>
    <w:rPr>
      <w:rFonts w:cs="Helvetica"/>
      <w:bCs/>
      <w:i/>
      <w:color w:val="auto"/>
      <w:szCs w:val="26"/>
    </w:rPr>
  </w:style>
  <w:style w:type="paragraph" w:styleId="Titre4">
    <w:name w:val="heading 4"/>
    <w:basedOn w:val="Normal"/>
    <w:next w:val="Normal"/>
    <w:link w:val="Titre4Car"/>
    <w:qFormat/>
    <w:pPr>
      <w:keepNext/>
      <w:widowControl w:val="0"/>
      <w:numPr>
        <w:ilvl w:val="3"/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100" w:lineRule="atLeast"/>
      <w:jc w:val="left"/>
      <w:outlineLvl w:val="3"/>
    </w:pPr>
    <w:rPr>
      <w:rFonts w:ascii="Helvetica" w:hAnsi="Helvetica" w:cs="Helvetica"/>
      <w:b/>
      <w:bCs/>
      <w:color w:val="auto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pPr>
      <w:keepNext/>
      <w:numPr>
        <w:ilvl w:val="4"/>
        <w:numId w:val="1"/>
      </w:numPr>
      <w:spacing w:after="0"/>
      <w:outlineLvl w:val="4"/>
    </w:pPr>
    <w:rPr>
      <w:rFonts w:eastAsia="MS Mincho"/>
      <w:b/>
      <w:bCs/>
      <w:color w:val="800000"/>
      <w:szCs w:val="26"/>
    </w:rPr>
  </w:style>
  <w:style w:type="paragraph" w:styleId="Titre6">
    <w:name w:val="heading 6"/>
    <w:basedOn w:val="Normal"/>
    <w:next w:val="Normal"/>
    <w:link w:val="Titre6Car"/>
    <w:qFormat/>
    <w:pPr>
      <w:keepNext/>
      <w:widowControl w:val="0"/>
      <w:numPr>
        <w:ilvl w:val="5"/>
        <w:numId w:val="1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100" w:lineRule="atLeast"/>
      <w:jc w:val="left"/>
      <w:outlineLvl w:val="5"/>
    </w:pPr>
    <w:rPr>
      <w:b/>
      <w:bCs/>
      <w:color w:val="auto"/>
      <w:szCs w:val="26"/>
    </w:rPr>
  </w:style>
  <w:style w:type="paragraph" w:styleId="Titre7">
    <w:name w:val="heading 7"/>
    <w:basedOn w:val="Normal"/>
    <w:next w:val="Normal"/>
    <w:link w:val="Titre7Car"/>
    <w:qFormat/>
    <w:pPr>
      <w:keepNext/>
      <w:numPr>
        <w:ilvl w:val="6"/>
        <w:numId w:val="1"/>
      </w:numPr>
      <w:spacing w:after="0" w:line="100" w:lineRule="atLeast"/>
      <w:jc w:val="left"/>
      <w:outlineLvl w:val="6"/>
    </w:pPr>
    <w:rPr>
      <w:b/>
      <w:bCs/>
    </w:rPr>
  </w:style>
  <w:style w:type="paragraph" w:styleId="Titre8">
    <w:name w:val="heading 8"/>
    <w:basedOn w:val="Normal"/>
    <w:next w:val="Normal"/>
    <w:link w:val="Titre8Car"/>
    <w:qFormat/>
    <w:rsid w:val="00606788"/>
    <w:pPr>
      <w:keepNext/>
      <w:shd w:val="clear" w:color="auto" w:fill="FFCC99"/>
      <w:tabs>
        <w:tab w:val="num" w:pos="1800"/>
      </w:tabs>
      <w:spacing w:before="240" w:after="240"/>
      <w:ind w:left="1800" w:hanging="1440"/>
      <w:outlineLvl w:val="7"/>
    </w:pPr>
    <w:rPr>
      <w:rFonts w:eastAsia="Times New Roman"/>
      <w:b/>
      <w:iCs/>
      <w:color w:val="auto"/>
      <w:kern w:val="0"/>
    </w:rPr>
  </w:style>
  <w:style w:type="paragraph" w:styleId="Titre9">
    <w:name w:val="heading 9"/>
    <w:basedOn w:val="Normal"/>
    <w:next w:val="Normal"/>
    <w:link w:val="Titre9Car"/>
    <w:qFormat/>
    <w:rsid w:val="00606788"/>
    <w:pPr>
      <w:keepNext/>
      <w:tabs>
        <w:tab w:val="num" w:pos="2152"/>
      </w:tabs>
      <w:spacing w:after="0"/>
      <w:ind w:left="2152" w:hanging="1584"/>
      <w:jc w:val="center"/>
      <w:outlineLvl w:val="8"/>
    </w:pPr>
    <w:rPr>
      <w:rFonts w:eastAsia="Times New Roman"/>
      <w:b/>
      <w:bCs/>
      <w:color w:val="auto"/>
      <w:kern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Symbol" w:hAnsi="Symbol" w:cs="Symbol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false">
    <w:name w:val="WW8Num3zfalse"/>
  </w:style>
  <w:style w:type="character" w:customStyle="1" w:styleId="WW8Num3ztrue">
    <w:name w:val="WW8Num3ztrue"/>
  </w:style>
  <w:style w:type="character" w:customStyle="1" w:styleId="WW8Num3ztrue0">
    <w:name w:val="WW8Num3ztrue"/>
  </w:style>
  <w:style w:type="character" w:customStyle="1" w:styleId="WW8Num3ztrue1">
    <w:name w:val="WW8Num3ztrue"/>
  </w:style>
  <w:style w:type="character" w:customStyle="1" w:styleId="WW8Num3ztrue2">
    <w:name w:val="WW8Num3ztrue"/>
  </w:style>
  <w:style w:type="character" w:customStyle="1" w:styleId="WW8Num3ztrue3">
    <w:name w:val="WW8Num3ztrue"/>
  </w:style>
  <w:style w:type="character" w:customStyle="1" w:styleId="WW8Num3ztrue4">
    <w:name w:val="WW8Num3ztrue"/>
  </w:style>
  <w:style w:type="character" w:customStyle="1" w:styleId="WW8Num3ztrue5">
    <w:name w:val="WW8Num3ztrue"/>
  </w:style>
  <w:style w:type="character" w:customStyle="1" w:styleId="WW8Num3ztrue6">
    <w:name w:val="WW8Num3ztrue"/>
  </w:style>
  <w:style w:type="character" w:customStyle="1" w:styleId="WW8Num4z0">
    <w:name w:val="WW8Num4z0"/>
    <w:rPr>
      <w:rFonts w:ascii="Wingdings" w:hAnsi="Wingdings" w:cs="Wingdings"/>
      <w:color w:val="00000A"/>
    </w:rPr>
  </w:style>
  <w:style w:type="character" w:customStyle="1" w:styleId="WW8Num5z0">
    <w:name w:val="WW8Num5z0"/>
    <w:rPr>
      <w:rFonts w:ascii="Arial" w:eastAsia="Arial" w:hAnsi="Arial" w:cs="Times New Roman"/>
      <w:color w:val="040000"/>
      <w:sz w:val="24"/>
      <w:szCs w:val="24"/>
      <w:lang w:eastAsia="fr-FR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ebdings" w:hAnsi="Webdings" w:cs="Web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cs="Times New Roman"/>
      <w:color w:val="000000"/>
      <w:sz w:val="22"/>
      <w:szCs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  <w:color w:val="000000"/>
      <w:sz w:val="22"/>
      <w:szCs w:val="22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7z0">
    <w:name w:val="WW8Num17z0"/>
    <w:rPr>
      <w:rFonts w:eastAsia="MS Mincho"/>
      <w:color w:val="000000"/>
      <w:sz w:val="22"/>
    </w:rPr>
  </w:style>
  <w:style w:type="character" w:customStyle="1" w:styleId="WW8Num18z0">
    <w:name w:val="WW8Num18z0"/>
    <w:rPr>
      <w:rFonts w:ascii="Marlett" w:hAnsi="Marlett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Times New Roman"/>
    </w:rPr>
  </w:style>
  <w:style w:type="character" w:customStyle="1" w:styleId="WW8Num18z3">
    <w:name w:val="WW8Num18z3"/>
    <w:rPr>
      <w:rFonts w:ascii="Symbol" w:hAnsi="Symbol" w:cs="Times New Roman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Times New Roman"/>
    </w:rPr>
  </w:style>
  <w:style w:type="character" w:customStyle="1" w:styleId="WW8Num20z0">
    <w:name w:val="WW8Num20z0"/>
    <w:rPr>
      <w:rFonts w:ascii="Times New Roman" w:eastAsia="SimSun" w:hAnsi="Times New Roman" w:cs="Times New Roman"/>
      <w:color w:val="040000"/>
      <w:sz w:val="22"/>
      <w:szCs w:val="22"/>
      <w:lang w:eastAsia="fr-FR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BalloonTextChar">
    <w:name w:val="Balloon Text Char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rPr>
      <w:rFonts w:ascii="Arial" w:hAnsi="Arial" w:cs="Arial"/>
      <w:sz w:val="22"/>
      <w:szCs w:val="22"/>
    </w:rPr>
  </w:style>
  <w:style w:type="character" w:customStyle="1" w:styleId="HeaderChar">
    <w:name w:val="Header Char"/>
    <w:rPr>
      <w:rFonts w:ascii="Arial" w:hAnsi="Arial" w:cs="Arial"/>
      <w:sz w:val="22"/>
      <w:szCs w:val="22"/>
    </w:rPr>
  </w:style>
  <w:style w:type="character" w:customStyle="1" w:styleId="FooterChar">
    <w:name w:val="Footer Char"/>
    <w:rPr>
      <w:rFonts w:ascii="Arial" w:hAnsi="Arial" w:cs="Arial"/>
      <w:sz w:val="22"/>
      <w:szCs w:val="22"/>
    </w:rPr>
  </w:style>
  <w:style w:type="character" w:customStyle="1" w:styleId="Numrodepage1">
    <w:name w:val="Numéro de page1"/>
    <w:rPr>
      <w:rFonts w:ascii="Times New Roman" w:hAnsi="Times New Roman" w:cs="Times New Roman"/>
    </w:rPr>
  </w:style>
  <w:style w:type="character" w:styleId="Lienhypertexte">
    <w:name w:val="Hyperlink"/>
    <w:semiHidden/>
    <w:rPr>
      <w:rFonts w:ascii="Times New Roman" w:hAnsi="Times New Roman" w:cs="Times New Roman"/>
      <w:color w:val="0000FF"/>
      <w:u w:val="single"/>
      <w:lang w:val="fr-FR"/>
    </w:rPr>
  </w:style>
  <w:style w:type="character" w:customStyle="1" w:styleId="Marquedecommentaire1">
    <w:name w:val="Marque de commentaire1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Pr>
      <w:rFonts w:ascii="Arial" w:hAnsi="Arial" w:cs="Arial"/>
      <w:sz w:val="20"/>
      <w:szCs w:val="20"/>
    </w:rPr>
  </w:style>
  <w:style w:type="character" w:customStyle="1" w:styleId="CommentSubjectChar">
    <w:name w:val="Comment Subject Char"/>
    <w:rPr>
      <w:rFonts w:ascii="Arial" w:hAnsi="Arial" w:cs="Arial"/>
      <w:b/>
      <w:bCs/>
      <w:sz w:val="20"/>
      <w:szCs w:val="20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  <w:rPr>
      <w:color w:val="000000"/>
      <w:sz w:val="22"/>
      <w:szCs w:val="22"/>
    </w:rPr>
  </w:style>
  <w:style w:type="character" w:customStyle="1" w:styleId="ListLabel8">
    <w:name w:val="ListLabel 8"/>
  </w:style>
  <w:style w:type="character" w:customStyle="1" w:styleId="ListLabel9">
    <w:name w:val="ListLabel 9"/>
    <w:rPr>
      <w:rFonts w:eastAsia="MS Mincho"/>
    </w:rPr>
  </w:style>
  <w:style w:type="character" w:customStyle="1" w:styleId="TitleChar">
    <w:name w:val="Title Char"/>
    <w:rPr>
      <w:rFonts w:ascii="Cambria" w:hAnsi="Cambria" w:cs="Cambria"/>
      <w:b/>
      <w:bCs/>
      <w:sz w:val="32"/>
      <w:szCs w:val="32"/>
    </w:rPr>
  </w:style>
  <w:style w:type="character" w:customStyle="1" w:styleId="BodyTextChar">
    <w:name w:val="Body Text Char"/>
    <w:rPr>
      <w:rFonts w:ascii="Calibri" w:hAnsi="Calibri" w:cs="Calibri"/>
    </w:rPr>
  </w:style>
  <w:style w:type="character" w:customStyle="1" w:styleId="BalloonTextChar1">
    <w:name w:val="Balloon Text Char1"/>
    <w:rPr>
      <w:rFonts w:ascii="Times New Roman" w:hAnsi="Times New Roman" w:cs="Times New Roman"/>
      <w:sz w:val="2"/>
      <w:szCs w:val="2"/>
    </w:rPr>
  </w:style>
  <w:style w:type="character" w:customStyle="1" w:styleId="HeaderChar1">
    <w:name w:val="Header Char1"/>
    <w:rPr>
      <w:rFonts w:ascii="Calibri" w:hAnsi="Calibri" w:cs="Calibri"/>
    </w:rPr>
  </w:style>
  <w:style w:type="character" w:customStyle="1" w:styleId="FooterChar1">
    <w:name w:val="Footer Char1"/>
    <w:rPr>
      <w:rFonts w:ascii="Calibri" w:hAnsi="Calibri" w:cs="Calibri"/>
    </w:rPr>
  </w:style>
  <w:style w:type="character" w:customStyle="1" w:styleId="CommentTextChar1">
    <w:name w:val="Comment Text Char1"/>
    <w:rPr>
      <w:rFonts w:ascii="Calibri" w:hAnsi="Calibri" w:cs="Calibri"/>
      <w:sz w:val="20"/>
      <w:szCs w:val="20"/>
    </w:rPr>
  </w:style>
  <w:style w:type="character" w:customStyle="1" w:styleId="CommentSubjectChar1">
    <w:name w:val="Comment Subject Char1"/>
    <w:rPr>
      <w:rFonts w:ascii="Calibri" w:hAnsi="Calibri" w:cs="Calibri"/>
      <w:b/>
      <w:bCs/>
      <w:sz w:val="20"/>
      <w:szCs w:val="20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  <w:rPr>
      <w:color w:val="00000A"/>
    </w:rPr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  <w:rPr>
      <w:color w:val="000000"/>
      <w:sz w:val="22"/>
      <w:szCs w:val="22"/>
    </w:rPr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  <w:rPr>
      <w:color w:val="00000A"/>
    </w:rPr>
  </w:style>
  <w:style w:type="character" w:customStyle="1" w:styleId="ListLabel23">
    <w:name w:val="ListLabel 23"/>
  </w:style>
  <w:style w:type="character" w:customStyle="1" w:styleId="ListLabel24">
    <w:name w:val="ListLabel 24"/>
    <w:rPr>
      <w:color w:val="000000"/>
      <w:sz w:val="22"/>
      <w:szCs w:val="22"/>
    </w:rPr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TitreCar">
    <w:name w:val="Titre Car"/>
    <w:rPr>
      <w:rFonts w:ascii="Cambria" w:hAnsi="Cambria" w:cs="Cambria"/>
      <w:b/>
      <w:bCs/>
      <w:kern w:val="1"/>
      <w:sz w:val="32"/>
      <w:szCs w:val="32"/>
    </w:rPr>
  </w:style>
  <w:style w:type="character" w:customStyle="1" w:styleId="CorpsdetexteCar">
    <w:name w:val="Corps de texte Car"/>
    <w:rPr>
      <w:rFonts w:ascii="Calibri" w:hAnsi="Calibri" w:cs="Calibri"/>
    </w:rPr>
  </w:style>
  <w:style w:type="character" w:customStyle="1" w:styleId="Sous-titreCar">
    <w:name w:val="Sous-titre Car"/>
    <w:rPr>
      <w:rFonts w:ascii="Cambria" w:hAnsi="Cambria" w:cs="Cambria"/>
      <w:sz w:val="24"/>
      <w:szCs w:val="24"/>
    </w:rPr>
  </w:style>
  <w:style w:type="character" w:customStyle="1" w:styleId="TextedebullesCar">
    <w:name w:val="Texte de bulles Car"/>
    <w:uiPriority w:val="99"/>
    <w:rPr>
      <w:rFonts w:ascii="Times New Roman" w:hAnsi="Times New Roman" w:cs="Times New Roman"/>
      <w:sz w:val="2"/>
      <w:szCs w:val="2"/>
    </w:rPr>
  </w:style>
  <w:style w:type="character" w:customStyle="1" w:styleId="En-tteCar">
    <w:name w:val="En-tête Car"/>
    <w:uiPriority w:val="99"/>
    <w:rPr>
      <w:rFonts w:ascii="Calibri" w:hAnsi="Calibri" w:cs="Calibri"/>
    </w:rPr>
  </w:style>
  <w:style w:type="character" w:customStyle="1" w:styleId="PieddepageCar">
    <w:name w:val="Pied de page Car"/>
    <w:qFormat/>
    <w:rPr>
      <w:rFonts w:ascii="Calibri" w:hAnsi="Calibri" w:cs="Calibri"/>
    </w:rPr>
  </w:style>
  <w:style w:type="character" w:customStyle="1" w:styleId="CommentaireCar">
    <w:name w:val="Commentaire Car"/>
    <w:uiPriority w:val="99"/>
    <w:rPr>
      <w:rFonts w:ascii="Calibri" w:hAnsi="Calibri" w:cs="Calibri"/>
      <w:sz w:val="20"/>
      <w:szCs w:val="20"/>
    </w:rPr>
  </w:style>
  <w:style w:type="character" w:customStyle="1" w:styleId="ObjetducommentaireCar">
    <w:name w:val="Objet du commentaire Car"/>
    <w:rPr>
      <w:rFonts w:ascii="Calibri" w:hAnsi="Calibri" w:cs="Calibri"/>
      <w:b/>
      <w:bCs/>
      <w:sz w:val="20"/>
      <w:szCs w:val="20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Wingdings"/>
      <w:color w:val="00000A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Webdings"/>
    </w:rPr>
  </w:style>
  <w:style w:type="character" w:customStyle="1" w:styleId="ListLabel34">
    <w:name w:val="ListLabel 34"/>
    <w:rPr>
      <w:rFonts w:cs="Times New Roman"/>
      <w:color w:val="000000"/>
      <w:sz w:val="22"/>
      <w:szCs w:val="22"/>
    </w:rPr>
  </w:style>
  <w:style w:type="character" w:customStyle="1" w:styleId="ListLabel35">
    <w:name w:val="ListLabel 35"/>
    <w:rPr>
      <w:rFonts w:cs="Marlett"/>
    </w:rPr>
  </w:style>
  <w:style w:type="character" w:customStyle="1" w:styleId="ListLabel36">
    <w:name w:val="ListLabel 36"/>
    <w:rPr>
      <w:rFonts w:cs="Helvetica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uiPriority w:val="99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WW-Titre">
    <w:name w:val="WW-Titre"/>
    <w:basedOn w:val="Normal"/>
    <w:next w:val="Sous-titre"/>
    <w:pPr>
      <w:keepNext/>
      <w:spacing w:before="240" w:after="120"/>
      <w:jc w:val="center"/>
    </w:pPr>
    <w:rPr>
      <w:rFonts w:eastAsia="Microsoft YaHei"/>
      <w:b/>
      <w:bCs/>
      <w:sz w:val="28"/>
      <w:szCs w:val="28"/>
    </w:rPr>
  </w:style>
  <w:style w:type="paragraph" w:styleId="Sous-titre">
    <w:name w:val="Subtitle"/>
    <w:basedOn w:val="WW-Titre"/>
    <w:next w:val="Corpsdetexte"/>
    <w:qFormat/>
    <w:rPr>
      <w:i/>
      <w:iCs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Lucida Grande" w:hAnsi="Lucida Grande" w:cs="Lucida Grande"/>
      <w:sz w:val="18"/>
      <w:szCs w:val="18"/>
    </w:rPr>
  </w:style>
  <w:style w:type="paragraph" w:customStyle="1" w:styleId="Paragraphedeliste1">
    <w:name w:val="Paragraphe de liste1"/>
    <w:basedOn w:val="Normal"/>
    <w:pPr>
      <w:ind w:left="720"/>
    </w:pPr>
    <w:rPr>
      <w:sz w:val="20"/>
      <w:szCs w:val="20"/>
    </w:rPr>
  </w:style>
  <w:style w:type="paragraph" w:styleId="En-tte">
    <w:name w:val="header"/>
    <w:basedOn w:val="Normal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Pieddepage">
    <w:name w:val="footer"/>
    <w:basedOn w:val="Normal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Sansinterligne1">
    <w:name w:val="Sans interligne1"/>
    <w:pPr>
      <w:suppressAutoHyphens/>
      <w:jc w:val="both"/>
    </w:pPr>
    <w:rPr>
      <w:rFonts w:ascii="Arial" w:eastAsia="SimSun" w:hAnsi="Arial" w:cs="Arial"/>
      <w:color w:val="00000A"/>
      <w:kern w:val="1"/>
      <w:sz w:val="24"/>
      <w:szCs w:val="24"/>
      <w:lang w:eastAsia="zh-CN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customStyle="1" w:styleId="Objetducommentaire1">
    <w:name w:val="Objet du commentaire1"/>
    <w:basedOn w:val="Commentaire1"/>
    <w:rPr>
      <w:b/>
      <w:bCs/>
    </w:rPr>
  </w:style>
  <w:style w:type="paragraph" w:customStyle="1" w:styleId="Standard">
    <w:name w:val="Standard"/>
    <w:qFormat/>
    <w:rsid w:val="00DD52F4"/>
    <w:pPr>
      <w:suppressAutoHyphens/>
      <w:spacing w:after="200" w:line="276" w:lineRule="auto"/>
      <w:jc w:val="both"/>
    </w:pPr>
    <w:rPr>
      <w:rFonts w:ascii="Marianne" w:eastAsia="SimSun" w:hAnsi="Marianne" w:cs="Arial"/>
      <w:color w:val="00000A"/>
      <w:sz w:val="22"/>
      <w:szCs w:val="24"/>
      <w:lang w:eastAsia="zh-CN"/>
    </w:rPr>
  </w:style>
  <w:style w:type="paragraph" w:styleId="Corpsdetexte2">
    <w:name w:val="Body Text 2"/>
    <w:basedOn w:val="Normal"/>
    <w:link w:val="Corpsdetexte2Car"/>
    <w:qFormat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spacing w:after="0" w:line="100" w:lineRule="atLeast"/>
    </w:pPr>
    <w:rPr>
      <w:rFonts w:ascii="Helvetica" w:hAnsi="Helvetica" w:cs="Helvetica"/>
      <w:color w:val="040000"/>
      <w:szCs w:val="22"/>
    </w:rPr>
  </w:style>
  <w:style w:type="paragraph" w:styleId="Corpsdetexte3">
    <w:name w:val="Body Text 3"/>
    <w:basedOn w:val="Normal"/>
    <w:link w:val="Corpsdetexte3Car"/>
    <w:qFormat/>
    <w:pPr>
      <w:widowControl w:val="0"/>
      <w:tabs>
        <w:tab w:val="left" w:pos="2567"/>
        <w:tab w:val="left" w:pos="3127"/>
        <w:tab w:val="left" w:pos="3687"/>
        <w:tab w:val="left" w:pos="4247"/>
        <w:tab w:val="left" w:pos="4807"/>
        <w:tab w:val="left" w:pos="5367"/>
        <w:tab w:val="left" w:pos="5927"/>
        <w:tab w:val="left" w:pos="6487"/>
        <w:tab w:val="left" w:pos="7047"/>
        <w:tab w:val="left" w:pos="7607"/>
        <w:tab w:val="left" w:pos="8167"/>
        <w:tab w:val="left" w:pos="8727"/>
      </w:tabs>
      <w:spacing w:after="0" w:line="100" w:lineRule="atLeast"/>
    </w:pPr>
    <w:rPr>
      <w:rFonts w:ascii="Helvetica" w:hAnsi="Helvetica" w:cs="Helvetica"/>
      <w:color w:val="040000"/>
    </w:rPr>
  </w:style>
  <w:style w:type="paragraph" w:styleId="Retraitcorpsdetexte">
    <w:name w:val="Body Text Indent"/>
    <w:basedOn w:val="Normal"/>
    <w:link w:val="RetraitcorpsdetexteCar"/>
    <w:pPr>
      <w:ind w:left="284" w:hanging="284"/>
    </w:pPr>
    <w:rPr>
      <w:b/>
      <w:bCs/>
      <w:szCs w:val="22"/>
    </w:rPr>
  </w:style>
  <w:style w:type="paragraph" w:styleId="Retraitcorpsdetexte2">
    <w:name w:val="Body Text Indent 2"/>
    <w:basedOn w:val="Normal"/>
    <w:link w:val="Retraitcorpsdetexte2Car"/>
    <w:qFormat/>
    <w:pPr>
      <w:widowControl w:val="0"/>
      <w:tabs>
        <w:tab w:val="left" w:pos="3113"/>
        <w:tab w:val="left" w:pos="3673"/>
        <w:tab w:val="left" w:pos="4233"/>
        <w:tab w:val="left" w:pos="4793"/>
        <w:tab w:val="left" w:pos="5353"/>
        <w:tab w:val="left" w:pos="5913"/>
        <w:tab w:val="left" w:pos="6473"/>
        <w:tab w:val="left" w:pos="7033"/>
        <w:tab w:val="left" w:pos="7593"/>
        <w:tab w:val="left" w:pos="8153"/>
        <w:tab w:val="left" w:pos="8713"/>
        <w:tab w:val="left" w:pos="9273"/>
      </w:tabs>
      <w:spacing w:after="0" w:line="100" w:lineRule="atLeast"/>
      <w:ind w:left="851"/>
    </w:pPr>
    <w:rPr>
      <w:rFonts w:ascii="Helvetica" w:hAnsi="Helvetica" w:cs="Helvetica"/>
      <w:color w:val="000000"/>
      <w:szCs w:val="2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Numrodepage">
    <w:name w:val="page number"/>
    <w:basedOn w:val="Policepardfaut"/>
    <w:semiHidden/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2"/>
    <w:uiPriority w:val="99"/>
    <w:semiHidden/>
    <w:unhideWhenUsed/>
    <w:rPr>
      <w:sz w:val="20"/>
      <w:szCs w:val="20"/>
    </w:rPr>
  </w:style>
  <w:style w:type="character" w:customStyle="1" w:styleId="CommentaireCar1">
    <w:name w:val="Commentaire Car1"/>
    <w:semiHidden/>
    <w:rPr>
      <w:rFonts w:ascii="Arial" w:eastAsia="SimSun" w:hAnsi="Arial" w:cs="Arial"/>
      <w:color w:val="00000A"/>
      <w:kern w:val="1"/>
      <w:lang w:eastAsia="zh-CN"/>
    </w:rPr>
  </w:style>
  <w:style w:type="paragraph" w:styleId="Objetducommentaire">
    <w:name w:val="annotation subject"/>
    <w:basedOn w:val="Commentaire"/>
    <w:next w:val="Commentaire"/>
    <w:semiHidden/>
    <w:unhideWhenUsed/>
    <w:rPr>
      <w:b/>
      <w:bCs/>
    </w:rPr>
  </w:style>
  <w:style w:type="character" w:customStyle="1" w:styleId="ObjetducommentaireCar1">
    <w:name w:val="Objet du commentaire Car1"/>
    <w:semiHidden/>
    <w:rPr>
      <w:rFonts w:ascii="Arial" w:eastAsia="SimSun" w:hAnsi="Arial" w:cs="Arial"/>
      <w:b/>
      <w:bCs/>
      <w:color w:val="00000A"/>
      <w:kern w:val="1"/>
      <w:lang w:eastAsia="zh-CN"/>
    </w:rPr>
  </w:style>
  <w:style w:type="paragraph" w:styleId="Textedebulles">
    <w:name w:val="Balloon Text"/>
    <w:basedOn w:val="Normal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semiHidden/>
    <w:rPr>
      <w:rFonts w:ascii="Tahoma" w:eastAsia="SimSun" w:hAnsi="Tahoma" w:cs="Tahoma"/>
      <w:color w:val="00000A"/>
      <w:kern w:val="1"/>
      <w:sz w:val="16"/>
      <w:szCs w:val="16"/>
      <w:lang w:eastAsia="zh-CN"/>
    </w:rPr>
  </w:style>
  <w:style w:type="paragraph" w:styleId="TM1">
    <w:name w:val="toc 1"/>
    <w:basedOn w:val="Normal"/>
    <w:next w:val="Normal"/>
    <w:uiPriority w:val="39"/>
    <w:rsid w:val="001A4B30"/>
    <w:pPr>
      <w:spacing w:after="0"/>
      <w:jc w:val="left"/>
    </w:pPr>
    <w:rPr>
      <w:rFonts w:eastAsia="Times New Roman"/>
      <w:color w:val="auto"/>
      <w:kern w:val="0"/>
    </w:rPr>
  </w:style>
  <w:style w:type="paragraph" w:customStyle="1" w:styleId="Normal1">
    <w:name w:val="Normal1"/>
    <w:rsid w:val="001A4B30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markedcontent">
    <w:name w:val="markedcontent"/>
    <w:rsid w:val="0031541F"/>
  </w:style>
  <w:style w:type="character" w:customStyle="1" w:styleId="Titre8Car">
    <w:name w:val="Titre 8 Car"/>
    <w:link w:val="Titre8"/>
    <w:rsid w:val="00606788"/>
    <w:rPr>
      <w:rFonts w:ascii="Arial" w:hAnsi="Arial" w:cs="Arial"/>
      <w:b/>
      <w:iCs/>
      <w:sz w:val="24"/>
      <w:szCs w:val="24"/>
      <w:shd w:val="clear" w:color="auto" w:fill="FFCC99"/>
      <w:lang w:eastAsia="zh-CN"/>
    </w:rPr>
  </w:style>
  <w:style w:type="character" w:customStyle="1" w:styleId="Titre9Car">
    <w:name w:val="Titre 9 Car"/>
    <w:link w:val="Titre9"/>
    <w:rsid w:val="00606788"/>
    <w:rPr>
      <w:rFonts w:ascii="Arial" w:hAnsi="Arial" w:cs="Arial"/>
      <w:b/>
      <w:bCs/>
      <w:sz w:val="22"/>
      <w:szCs w:val="24"/>
      <w:lang w:eastAsia="zh-CN"/>
    </w:rPr>
  </w:style>
  <w:style w:type="paragraph" w:styleId="Paragraphedeliste">
    <w:name w:val="List Paragraph"/>
    <w:basedOn w:val="Normal"/>
    <w:uiPriority w:val="34"/>
    <w:qFormat/>
    <w:rsid w:val="00606788"/>
    <w:pPr>
      <w:widowControl w:val="0"/>
      <w:spacing w:after="0"/>
      <w:ind w:left="720"/>
      <w:jc w:val="left"/>
      <w:textAlignment w:val="baseline"/>
    </w:pPr>
    <w:rPr>
      <w:rFonts w:ascii="Times New Roman" w:hAnsi="Times New Roman" w:cs="Mangal"/>
      <w:color w:val="auto"/>
      <w:lang w:bidi="hi-IN"/>
    </w:rPr>
  </w:style>
  <w:style w:type="paragraph" w:customStyle="1" w:styleId="Corpsdetexte22">
    <w:name w:val="Corps de texte 22"/>
    <w:basedOn w:val="Normal"/>
    <w:rsid w:val="00606788"/>
    <w:pPr>
      <w:spacing w:before="120" w:after="120"/>
    </w:pPr>
    <w:rPr>
      <w:rFonts w:eastAsia="Times New Roman"/>
      <w:color w:val="auto"/>
      <w:kern w:val="0"/>
      <w:szCs w:val="22"/>
    </w:rPr>
  </w:style>
  <w:style w:type="paragraph" w:customStyle="1" w:styleId="Default">
    <w:name w:val="Default"/>
    <w:qFormat/>
    <w:rsid w:val="006067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pardfaut">
    <w:name w:val="Style par défaut"/>
    <w:rsid w:val="00606788"/>
    <w:pPr>
      <w:suppressAutoHyphens/>
      <w:spacing w:after="160" w:line="259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table" w:styleId="Grilledutableau">
    <w:name w:val="Table Grid"/>
    <w:basedOn w:val="TableauNormal"/>
    <w:rsid w:val="00606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F1332"/>
    <w:pPr>
      <w:suppressAutoHyphens/>
      <w:jc w:val="both"/>
    </w:pPr>
    <w:rPr>
      <w:rFonts w:ascii="Arial" w:eastAsia="SimSun" w:hAnsi="Arial" w:cs="Arial"/>
      <w:color w:val="00000A"/>
      <w:kern w:val="1"/>
      <w:sz w:val="24"/>
      <w:szCs w:val="24"/>
      <w:lang w:eastAsia="zh-CN"/>
    </w:rPr>
  </w:style>
  <w:style w:type="character" w:customStyle="1" w:styleId="Titre1Car">
    <w:name w:val="Titre 1 Car"/>
    <w:link w:val="Titre1"/>
    <w:rsid w:val="006D79D7"/>
    <w:rPr>
      <w:rFonts w:ascii="Calibri" w:eastAsia="SimSun" w:hAnsi="Calibri" w:cs="Helvetica"/>
      <w:color w:val="141413"/>
      <w:kern w:val="1"/>
      <w:sz w:val="24"/>
      <w:szCs w:val="32"/>
      <w:lang w:eastAsia="zh-CN"/>
    </w:rPr>
  </w:style>
  <w:style w:type="character" w:customStyle="1" w:styleId="Titre3Car">
    <w:name w:val="Titre 3 Car"/>
    <w:link w:val="Titre3"/>
    <w:rsid w:val="00ED0CEB"/>
    <w:rPr>
      <w:rFonts w:ascii="Marianne" w:eastAsia="SimSun" w:hAnsi="Marianne" w:cs="Helvetica"/>
      <w:bCs/>
      <w:i/>
      <w:kern w:val="1"/>
      <w:sz w:val="22"/>
      <w:szCs w:val="26"/>
      <w:lang w:eastAsia="zh-CN"/>
    </w:rPr>
  </w:style>
  <w:style w:type="character" w:customStyle="1" w:styleId="Titre4Car">
    <w:name w:val="Titre 4 Car"/>
    <w:link w:val="Titre4"/>
    <w:rsid w:val="00ED0CEB"/>
    <w:rPr>
      <w:rFonts w:ascii="Helvetica" w:eastAsia="SimSun" w:hAnsi="Helvetica" w:cs="Helvetica"/>
      <w:b/>
      <w:bCs/>
      <w:kern w:val="1"/>
      <w:sz w:val="26"/>
      <w:szCs w:val="26"/>
      <w:lang w:eastAsia="zh-CN"/>
    </w:rPr>
  </w:style>
  <w:style w:type="character" w:customStyle="1" w:styleId="Titre5Car">
    <w:name w:val="Titre 5 Car"/>
    <w:link w:val="Titre5"/>
    <w:rsid w:val="00ED0CEB"/>
    <w:rPr>
      <w:rFonts w:ascii="Marianne" w:eastAsia="MS Mincho" w:hAnsi="Marianne" w:cs="Arial"/>
      <w:b/>
      <w:bCs/>
      <w:color w:val="800000"/>
      <w:kern w:val="1"/>
      <w:sz w:val="22"/>
      <w:szCs w:val="26"/>
      <w:lang w:eastAsia="zh-CN"/>
    </w:rPr>
  </w:style>
  <w:style w:type="character" w:customStyle="1" w:styleId="Titre6Car">
    <w:name w:val="Titre 6 Car"/>
    <w:link w:val="Titre6"/>
    <w:rsid w:val="00ED0CEB"/>
    <w:rPr>
      <w:rFonts w:ascii="Marianne" w:eastAsia="SimSun" w:hAnsi="Marianne" w:cs="Arial"/>
      <w:b/>
      <w:bCs/>
      <w:kern w:val="1"/>
      <w:sz w:val="22"/>
      <w:szCs w:val="26"/>
      <w:lang w:eastAsia="zh-CN"/>
    </w:rPr>
  </w:style>
  <w:style w:type="character" w:customStyle="1" w:styleId="Titre7Car">
    <w:name w:val="Titre 7 Car"/>
    <w:link w:val="Titre7"/>
    <w:rsid w:val="00ED0CEB"/>
    <w:rPr>
      <w:rFonts w:ascii="Marianne" w:eastAsia="SimSun" w:hAnsi="Marianne" w:cs="Arial"/>
      <w:b/>
      <w:bCs/>
      <w:color w:val="00000A"/>
      <w:kern w:val="1"/>
      <w:sz w:val="22"/>
      <w:szCs w:val="24"/>
      <w:lang w:eastAsia="zh-CN"/>
    </w:rPr>
  </w:style>
  <w:style w:type="paragraph" w:customStyle="1" w:styleId="TableContents">
    <w:name w:val="Table Contents"/>
    <w:basedOn w:val="Standard"/>
    <w:rsid w:val="00ED0CEB"/>
    <w:pPr>
      <w:widowControl w:val="0"/>
      <w:suppressLineNumbers/>
      <w:autoSpaceDN w:val="0"/>
      <w:spacing w:after="0" w:line="240" w:lineRule="auto"/>
      <w:jc w:val="left"/>
      <w:textAlignment w:val="baseline"/>
    </w:pPr>
    <w:rPr>
      <w:rFonts w:ascii="Times New Roman" w:hAnsi="Times New Roman" w:cs="Mangal"/>
      <w:color w:val="auto"/>
      <w:kern w:val="3"/>
      <w:sz w:val="24"/>
      <w:lang w:bidi="hi-IN"/>
    </w:rPr>
  </w:style>
  <w:style w:type="numbering" w:customStyle="1" w:styleId="WWOutlineListStyle4">
    <w:name w:val="WW_OutlineListStyle_4"/>
    <w:basedOn w:val="Aucuneliste"/>
    <w:rsid w:val="00ED0CEB"/>
    <w:pPr>
      <w:numPr>
        <w:numId w:val="15"/>
      </w:numPr>
    </w:pPr>
  </w:style>
  <w:style w:type="character" w:customStyle="1" w:styleId="Corpsdetexte2Car">
    <w:name w:val="Corps de texte 2 Car"/>
    <w:link w:val="Corpsdetexte2"/>
    <w:qFormat/>
    <w:rsid w:val="00ED0CEB"/>
    <w:rPr>
      <w:rFonts w:ascii="Helvetica" w:eastAsia="SimSun" w:hAnsi="Helvetica" w:cs="Helvetica"/>
      <w:color w:val="040000"/>
      <w:kern w:val="1"/>
      <w:sz w:val="22"/>
      <w:szCs w:val="22"/>
      <w:lang w:eastAsia="zh-CN"/>
    </w:rPr>
  </w:style>
  <w:style w:type="character" w:customStyle="1" w:styleId="Corpsdetexte2Car1">
    <w:name w:val="Corps de texte 2 Car1"/>
    <w:uiPriority w:val="99"/>
    <w:semiHidden/>
    <w:rsid w:val="00ED0CE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etraitcorpsdetexte2Car">
    <w:name w:val="Retrait corps de texte 2 Car"/>
    <w:link w:val="Retraitcorpsdetexte2"/>
    <w:rsid w:val="00ED0CEB"/>
    <w:rPr>
      <w:rFonts w:ascii="Helvetica" w:eastAsia="SimSun" w:hAnsi="Helvetica" w:cs="Helvetica"/>
      <w:color w:val="000000"/>
      <w:kern w:val="1"/>
      <w:sz w:val="22"/>
      <w:szCs w:val="22"/>
      <w:lang w:eastAsia="zh-CN"/>
    </w:rPr>
  </w:style>
  <w:style w:type="character" w:customStyle="1" w:styleId="Corpsdetexte3Car">
    <w:name w:val="Corps de texte 3 Car"/>
    <w:link w:val="Corpsdetexte3"/>
    <w:rsid w:val="00ED0CEB"/>
    <w:rPr>
      <w:rFonts w:ascii="Helvetica" w:eastAsia="SimSun" w:hAnsi="Helvetica" w:cs="Helvetica"/>
      <w:color w:val="040000"/>
      <w:kern w:val="1"/>
      <w:sz w:val="22"/>
      <w:szCs w:val="24"/>
      <w:lang w:eastAsia="zh-CN"/>
    </w:rPr>
  </w:style>
  <w:style w:type="character" w:customStyle="1" w:styleId="RetraitcorpsdetexteCar">
    <w:name w:val="Retrait corps de texte Car"/>
    <w:link w:val="Retraitcorpsdetexte"/>
    <w:rsid w:val="00ED0CEB"/>
    <w:rPr>
      <w:rFonts w:ascii="Marianne" w:eastAsia="SimSun" w:hAnsi="Marianne" w:cs="Arial"/>
      <w:b/>
      <w:bCs/>
      <w:color w:val="00000A"/>
      <w:kern w:val="1"/>
      <w:sz w:val="22"/>
      <w:szCs w:val="22"/>
      <w:lang w:eastAsia="zh-CN"/>
    </w:rPr>
  </w:style>
  <w:style w:type="character" w:customStyle="1" w:styleId="PieddepageCar1">
    <w:name w:val="Pied de page Car1"/>
    <w:uiPriority w:val="99"/>
    <w:semiHidden/>
    <w:rsid w:val="00ED0CE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formulaire">
    <w:name w:val="normal formulaire"/>
    <w:basedOn w:val="Normal"/>
    <w:uiPriority w:val="99"/>
    <w:qFormat/>
    <w:rsid w:val="00ED0CEB"/>
    <w:pPr>
      <w:suppressAutoHyphens w:val="0"/>
      <w:spacing w:after="0"/>
    </w:pPr>
    <w:rPr>
      <w:rFonts w:ascii="Tahoma" w:eastAsia="Times New Roman" w:hAnsi="Tahoma" w:cs="Times New Roman"/>
      <w:kern w:val="0"/>
      <w:sz w:val="16"/>
      <w:lang w:eastAsia="fr-FR"/>
    </w:rPr>
  </w:style>
  <w:style w:type="paragraph" w:customStyle="1" w:styleId="italiqueformulaire">
    <w:name w:val="italique formulaire"/>
    <w:basedOn w:val="normalformulaire"/>
    <w:uiPriority w:val="99"/>
    <w:qFormat/>
    <w:rsid w:val="00ED0CEB"/>
    <w:rPr>
      <w:i/>
      <w:sz w:val="14"/>
    </w:rPr>
  </w:style>
  <w:style w:type="paragraph" w:customStyle="1" w:styleId="titreformulaire">
    <w:name w:val="titre formulaire"/>
    <w:basedOn w:val="Titre7"/>
    <w:uiPriority w:val="99"/>
    <w:qFormat/>
    <w:rsid w:val="00ED0CEB"/>
    <w:pPr>
      <w:numPr>
        <w:ilvl w:val="0"/>
        <w:numId w:val="0"/>
      </w:numPr>
      <w:suppressAutoHyphens w:val="0"/>
      <w:spacing w:line="240" w:lineRule="auto"/>
      <w:jc w:val="both"/>
    </w:pPr>
    <w:rPr>
      <w:rFonts w:ascii="Tahoma" w:eastAsia="Times New Roman" w:hAnsi="Tahoma" w:cs="Times New Roman"/>
      <w:bCs w:val="0"/>
      <w:color w:val="FFFFFF"/>
      <w:kern w:val="0"/>
      <w:sz w:val="20"/>
      <w:szCs w:val="20"/>
      <w:lang w:eastAsia="fr-FR"/>
    </w:rPr>
  </w:style>
  <w:style w:type="paragraph" w:customStyle="1" w:styleId="Titreannexe">
    <w:name w:val="Titre annexe"/>
    <w:basedOn w:val="Normal"/>
    <w:qFormat/>
    <w:rsid w:val="00ED0CEB"/>
    <w:pPr>
      <w:shd w:val="clear" w:color="auto" w:fill="D9D9D9"/>
      <w:tabs>
        <w:tab w:val="left" w:pos="1730"/>
      </w:tabs>
      <w:suppressAutoHyphens w:val="0"/>
      <w:spacing w:before="240" w:after="240"/>
      <w:jc w:val="center"/>
    </w:pPr>
    <w:rPr>
      <w:rFonts w:ascii="Cambria" w:eastAsia="MS Mincho" w:hAnsi="Cambria" w:cs="Cambria"/>
      <w:b/>
      <w:bCs/>
      <w:caps/>
      <w:color w:val="000000"/>
      <w:kern w:val="0"/>
      <w:sz w:val="24"/>
      <w:lang w:eastAsia="ar-SA"/>
    </w:rPr>
  </w:style>
  <w:style w:type="paragraph" w:customStyle="1" w:styleId="western">
    <w:name w:val="western"/>
    <w:basedOn w:val="Normal"/>
    <w:rsid w:val="00ED0CEB"/>
    <w:pPr>
      <w:suppressAutoHyphens w:val="0"/>
      <w:spacing w:before="100" w:beforeAutospacing="1" w:after="0"/>
      <w:jc w:val="left"/>
    </w:pPr>
    <w:rPr>
      <w:rFonts w:ascii="Arial" w:eastAsia="Times New Roman" w:hAnsi="Arial"/>
      <w:b/>
      <w:bCs/>
      <w:color w:val="auto"/>
      <w:kern w:val="0"/>
      <w:szCs w:val="22"/>
      <w:lang w:eastAsia="fr-FR"/>
    </w:rPr>
  </w:style>
  <w:style w:type="character" w:customStyle="1" w:styleId="Titre2Car">
    <w:name w:val="Titre 2 Car"/>
    <w:link w:val="Titre2"/>
    <w:uiPriority w:val="9"/>
    <w:rsid w:val="0060736C"/>
    <w:rPr>
      <w:rFonts w:ascii="Marianne" w:eastAsia="MS Mincho" w:hAnsi="Marianne" w:cs="Arial"/>
      <w:b/>
      <w:bCs/>
      <w:i/>
      <w:kern w:val="1"/>
      <w:sz w:val="22"/>
      <w:szCs w:val="26"/>
      <w:lang w:eastAsia="zh-CN"/>
    </w:rPr>
  </w:style>
  <w:style w:type="character" w:customStyle="1" w:styleId="CommentaireCar2">
    <w:name w:val="Commentaire Car2"/>
    <w:link w:val="Commentaire"/>
    <w:uiPriority w:val="99"/>
    <w:semiHidden/>
    <w:rsid w:val="00ED0CEB"/>
    <w:rPr>
      <w:rFonts w:ascii="Marianne" w:eastAsia="SimSun" w:hAnsi="Marianne" w:cs="Arial"/>
      <w:color w:val="00000A"/>
      <w:kern w:val="1"/>
      <w:lang w:eastAsia="zh-CN"/>
    </w:rPr>
  </w:style>
  <w:style w:type="table" w:customStyle="1" w:styleId="Grilledutableau1">
    <w:name w:val="Grille du tableau1"/>
    <w:basedOn w:val="TableauNormal"/>
    <w:next w:val="Grilledutableau"/>
    <w:rsid w:val="000F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2A13F-9DF5-4C4E-9710-F623F9E9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668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Kaoutar Tebbaa el hassali</dc:creator>
  <cp:keywords/>
  <cp:lastModifiedBy>RIPOCHE Sophie</cp:lastModifiedBy>
  <cp:revision>8</cp:revision>
  <cp:lastPrinted>2024-03-06T20:37:00Z</cp:lastPrinted>
  <dcterms:created xsi:type="dcterms:W3CDTF">2025-03-18T20:34:00Z</dcterms:created>
  <dcterms:modified xsi:type="dcterms:W3CDTF">2025-03-18T23:12:00Z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ODEADOM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