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ED1BA90" w14:textId="4AF73503" w:rsidR="00B704DD" w:rsidRPr="00EB57C2" w:rsidRDefault="00EB57C2" w:rsidP="00B704DD">
      <w:pPr>
        <w:keepNext/>
        <w:shd w:val="clear" w:color="auto" w:fill="FFCC99"/>
        <w:spacing w:before="240" w:after="240"/>
        <w:jc w:val="center"/>
        <w:outlineLvl w:val="7"/>
        <w:rPr>
          <w:rFonts w:ascii="Marianne" w:hAnsi="Marianne"/>
          <w:b/>
          <w:iCs/>
        </w:rPr>
      </w:pPr>
      <w:r w:rsidRPr="00EB57C2">
        <w:rPr>
          <w:rFonts w:ascii="Marianne" w:hAnsi="Marianne"/>
          <w:b/>
          <w:iCs/>
        </w:rPr>
        <w:t xml:space="preserve">ANNEXE </w:t>
      </w:r>
      <w:r w:rsidR="00666CCC">
        <w:rPr>
          <w:rFonts w:ascii="Marianne" w:hAnsi="Marianne"/>
          <w:b/>
          <w:iCs/>
        </w:rPr>
        <w:t>1</w:t>
      </w:r>
      <w:r w:rsidR="00B704DD" w:rsidRPr="00EB57C2">
        <w:rPr>
          <w:rFonts w:ascii="Marianne" w:hAnsi="Marianne"/>
          <w:b/>
          <w:iCs/>
        </w:rPr>
        <w:t> : COURRIER DE DEMANDE D’AIDE</w:t>
      </w:r>
      <w:r w:rsidR="006B1D53">
        <w:rPr>
          <w:rFonts w:ascii="Marianne" w:hAnsi="Marianne"/>
          <w:b/>
          <w:iCs/>
        </w:rPr>
        <w:t xml:space="preserve"> AAP 05 COOPERATION</w:t>
      </w:r>
    </w:p>
    <w:p w14:paraId="3EEEECD2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Logo de la structure</w:t>
      </w:r>
    </w:p>
    <w:p w14:paraId="6F000B34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Adresse de la structure</w:t>
      </w:r>
    </w:p>
    <w:p w14:paraId="6FBABEB4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Dossier suivi par : NOM Prénom</w:t>
      </w:r>
    </w:p>
    <w:p w14:paraId="6A32E01F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Tél et courriel : </w:t>
      </w:r>
    </w:p>
    <w:p w14:paraId="3CCCF248" w14:textId="77777777" w:rsidR="00B704DD" w:rsidRPr="00EB57C2" w:rsidRDefault="00B704DD" w:rsidP="00B704DD">
      <w:pPr>
        <w:ind w:left="5664"/>
        <w:rPr>
          <w:rFonts w:ascii="Marianne" w:hAnsi="Marianne"/>
          <w:sz w:val="22"/>
          <w:szCs w:val="22"/>
        </w:rPr>
      </w:pPr>
    </w:p>
    <w:p w14:paraId="2CE56B02" w14:textId="77777777" w:rsidR="00AB1EB3" w:rsidRPr="00EB57C2" w:rsidRDefault="00AB1EB3" w:rsidP="00AB1EB3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Monsieur Le Directeur de l’ODEADOM</w:t>
      </w:r>
    </w:p>
    <w:p w14:paraId="7846FE85" w14:textId="77777777" w:rsidR="00AB1EB3" w:rsidRPr="00EB57C2" w:rsidRDefault="00AB1EB3" w:rsidP="00AB1EB3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12, Rue Henri </w:t>
      </w:r>
      <w:proofErr w:type="spellStart"/>
      <w:r w:rsidRPr="00EB57C2">
        <w:rPr>
          <w:rFonts w:ascii="Marianne" w:hAnsi="Marianne"/>
          <w:sz w:val="22"/>
          <w:szCs w:val="22"/>
        </w:rPr>
        <w:t>Rol</w:t>
      </w:r>
      <w:proofErr w:type="spellEnd"/>
      <w:r w:rsidRPr="00EB57C2">
        <w:rPr>
          <w:rFonts w:ascii="Marianne" w:hAnsi="Marianne"/>
          <w:sz w:val="22"/>
          <w:szCs w:val="22"/>
        </w:rPr>
        <w:t>-Tanguy</w:t>
      </w:r>
    </w:p>
    <w:p w14:paraId="569F2981" w14:textId="77777777" w:rsidR="00AB1EB3" w:rsidRPr="00EB57C2" w:rsidRDefault="00AB1EB3" w:rsidP="00AB1EB3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93555 MONTREUIL</w:t>
      </w:r>
    </w:p>
    <w:p w14:paraId="465EF932" w14:textId="33081700" w:rsidR="00B704DD" w:rsidRPr="00EB57C2" w:rsidRDefault="00B704DD" w:rsidP="00B704DD">
      <w:pPr>
        <w:rPr>
          <w:rFonts w:ascii="Marianne" w:hAnsi="Marianne"/>
          <w:szCs w:val="22"/>
        </w:rPr>
      </w:pPr>
    </w:p>
    <w:p w14:paraId="448AD6BE" w14:textId="677DF33F" w:rsidR="00B704DD" w:rsidRPr="00EB57C2" w:rsidRDefault="00B704DD" w:rsidP="00B704DD">
      <w:pPr>
        <w:rPr>
          <w:rFonts w:ascii="Marianne" w:hAnsi="Marianne"/>
          <w:b/>
          <w:szCs w:val="22"/>
        </w:rPr>
      </w:pPr>
      <w:r w:rsidRPr="00EB57C2">
        <w:rPr>
          <w:rFonts w:ascii="Marianne" w:hAnsi="Marianne"/>
          <w:b/>
          <w:szCs w:val="22"/>
        </w:rPr>
        <w:t>Objet</w:t>
      </w:r>
      <w:r w:rsidRPr="00EB57C2">
        <w:rPr>
          <w:rFonts w:ascii="Marianne" w:hAnsi="Marianne" w:cs="Calibri"/>
          <w:b/>
          <w:szCs w:val="22"/>
        </w:rPr>
        <w:t> </w:t>
      </w:r>
      <w:r w:rsidRPr="00EB57C2">
        <w:rPr>
          <w:rFonts w:ascii="Marianne" w:hAnsi="Marianne"/>
          <w:b/>
          <w:szCs w:val="22"/>
        </w:rPr>
        <w:t>:</w:t>
      </w:r>
      <w:r w:rsidRPr="00EB57C2">
        <w:rPr>
          <w:rFonts w:ascii="Marianne" w:eastAsia="Arial" w:hAnsi="Marianne"/>
          <w:b/>
          <w:szCs w:val="22"/>
        </w:rPr>
        <w:t xml:space="preserve"> </w:t>
      </w:r>
      <w:r w:rsidR="007B7863" w:rsidRPr="00EB57C2">
        <w:rPr>
          <w:rFonts w:ascii="Marianne" w:hAnsi="Marianne"/>
          <w:b/>
          <w:szCs w:val="22"/>
        </w:rPr>
        <w:t>Aide à la coopération</w:t>
      </w:r>
      <w:r w:rsidRPr="00EB57C2">
        <w:rPr>
          <w:rFonts w:ascii="Marianne" w:eastAsia="Arial" w:hAnsi="Marianne"/>
          <w:b/>
          <w:szCs w:val="22"/>
        </w:rPr>
        <w:t xml:space="preserve"> </w:t>
      </w:r>
      <w:r w:rsidR="00EB57C2" w:rsidRPr="00EB57C2">
        <w:rPr>
          <w:rFonts w:ascii="Marianne" w:eastAsia="Arial" w:hAnsi="Marianne"/>
          <w:b/>
          <w:szCs w:val="22"/>
        </w:rPr>
        <w:t>dans le secteur agricole</w:t>
      </w:r>
    </w:p>
    <w:p w14:paraId="1D5D203A" w14:textId="77777777" w:rsidR="00B704DD" w:rsidRPr="00EB57C2" w:rsidRDefault="00B704DD" w:rsidP="00B704DD">
      <w:pPr>
        <w:rPr>
          <w:rFonts w:ascii="Marianne" w:hAnsi="Marianne"/>
          <w:szCs w:val="22"/>
        </w:rPr>
      </w:pPr>
    </w:p>
    <w:p w14:paraId="18AA0573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Monsieur le Directeur,</w:t>
      </w:r>
    </w:p>
    <w:p w14:paraId="4D9FBEFB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 </w:t>
      </w:r>
    </w:p>
    <w:p w14:paraId="046E717D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</w:p>
    <w:p w14:paraId="1C0474C5" w14:textId="6BB89485" w:rsidR="00B704DD" w:rsidRPr="00EB57C2" w:rsidRDefault="00B704DD" w:rsidP="00B704DD">
      <w:pPr>
        <w:rPr>
          <w:rFonts w:ascii="Marianne" w:hAnsi="Marianne"/>
          <w:sz w:val="22"/>
        </w:rPr>
      </w:pPr>
      <w:r w:rsidRPr="00EB57C2">
        <w:rPr>
          <w:rFonts w:ascii="Marianne" w:hAnsi="Marianne"/>
          <w:sz w:val="22"/>
        </w:rPr>
        <w:t>Je vous transmets la demande d’aide, émise par </w:t>
      </w:r>
      <w:r w:rsidRPr="00EB57C2">
        <w:rPr>
          <w:rFonts w:ascii="Marianne" w:hAnsi="Marianne"/>
          <w:b/>
          <w:sz w:val="22"/>
        </w:rPr>
        <w:t>« nom de la structure »</w:t>
      </w:r>
      <w:r w:rsidRPr="00EB57C2">
        <w:rPr>
          <w:rFonts w:ascii="Marianne" w:hAnsi="Marianne"/>
          <w:sz w:val="22"/>
        </w:rPr>
        <w:t>, déposée dans le cadre de l’appel à projet d</w:t>
      </w:r>
      <w:r w:rsidR="00112763" w:rsidRPr="00EB57C2">
        <w:rPr>
          <w:rFonts w:ascii="Marianne" w:hAnsi="Marianne"/>
          <w:sz w:val="22"/>
        </w:rPr>
        <w:t>’aide à la coopération de 2025</w:t>
      </w:r>
      <w:r w:rsidR="00AB1EB3" w:rsidRPr="00EB57C2">
        <w:rPr>
          <w:rFonts w:ascii="Marianne" w:hAnsi="Marianne"/>
          <w:sz w:val="22"/>
        </w:rPr>
        <w:t>.</w:t>
      </w:r>
      <w:r w:rsidR="00666CCC">
        <w:rPr>
          <w:rFonts w:ascii="Marianne" w:hAnsi="Marianne"/>
          <w:sz w:val="22"/>
        </w:rPr>
        <w:t xml:space="preserve"> Ce projet fédère les partenaires suivants </w:t>
      </w:r>
      <w:r w:rsidR="00123E34">
        <w:rPr>
          <w:rFonts w:ascii="Marianne" w:hAnsi="Marianne"/>
          <w:sz w:val="22"/>
        </w:rPr>
        <w:t>……</w:t>
      </w:r>
      <w:r w:rsidR="00666CCC">
        <w:rPr>
          <w:rFonts w:ascii="Marianne" w:hAnsi="Marianne"/>
          <w:sz w:val="22"/>
        </w:rPr>
        <w:t>.  pour conduire un projet ……..</w:t>
      </w:r>
    </w:p>
    <w:p w14:paraId="5DFED4E3" w14:textId="77777777" w:rsidR="00AB1EB3" w:rsidRPr="00EB57C2" w:rsidRDefault="00AB1EB3" w:rsidP="00B704DD">
      <w:pPr>
        <w:rPr>
          <w:rFonts w:ascii="Marianne" w:hAnsi="Marianne"/>
          <w:sz w:val="22"/>
        </w:rPr>
      </w:pPr>
    </w:p>
    <w:p w14:paraId="7200716B" w14:textId="3E520803" w:rsidR="00B704DD" w:rsidRPr="00EB57C2" w:rsidRDefault="00B704DD" w:rsidP="00B704DD">
      <w:pPr>
        <w:rPr>
          <w:rFonts w:ascii="Marianne" w:hAnsi="Marianne"/>
          <w:sz w:val="22"/>
        </w:rPr>
      </w:pPr>
      <w:r w:rsidRPr="00EB57C2">
        <w:rPr>
          <w:rFonts w:ascii="Marianne" w:hAnsi="Marianne"/>
          <w:sz w:val="22"/>
        </w:rPr>
        <w:t xml:space="preserve">Cette aide vise à soutenir </w:t>
      </w:r>
      <w:r w:rsidRPr="00EB57C2">
        <w:rPr>
          <w:rFonts w:ascii="Marianne" w:hAnsi="Marianne"/>
          <w:b/>
          <w:i/>
          <w:sz w:val="22"/>
        </w:rPr>
        <w:t>x actions</w:t>
      </w:r>
      <w:r w:rsidRPr="00EB57C2">
        <w:rPr>
          <w:rFonts w:ascii="Marianne" w:hAnsi="Marianne"/>
          <w:sz w:val="22"/>
        </w:rPr>
        <w:t xml:space="preserve"> qui seront co</w:t>
      </w:r>
      <w:r w:rsidR="00112763" w:rsidRPr="00EB57C2">
        <w:rPr>
          <w:rFonts w:ascii="Marianne" w:hAnsi="Marianne"/>
          <w:sz w:val="22"/>
        </w:rPr>
        <w:t>nduites au cours de l’année 2025</w:t>
      </w:r>
      <w:r w:rsidRPr="00EB57C2">
        <w:rPr>
          <w:rFonts w:ascii="Marianne" w:hAnsi="Marianne"/>
          <w:sz w:val="22"/>
        </w:rPr>
        <w:t xml:space="preserve"> : </w:t>
      </w:r>
    </w:p>
    <w:p w14:paraId="60CDE6EA" w14:textId="77777777" w:rsidR="00112763" w:rsidRPr="00EB57C2" w:rsidRDefault="00112763" w:rsidP="00112763">
      <w:pPr>
        <w:rPr>
          <w:rFonts w:ascii="Marianne" w:hAnsi="Marianne"/>
          <w:sz w:val="22"/>
        </w:rPr>
      </w:pPr>
    </w:p>
    <w:p w14:paraId="160C1D7F" w14:textId="6C0A438A" w:rsidR="00B704DD" w:rsidRPr="00EB57C2" w:rsidRDefault="00B704DD" w:rsidP="00B704DD">
      <w:pPr>
        <w:pStyle w:val="Paragraphedeliste"/>
        <w:numPr>
          <w:ilvl w:val="0"/>
          <w:numId w:val="8"/>
        </w:numPr>
        <w:rPr>
          <w:rFonts w:ascii="Marianne" w:hAnsi="Marianne"/>
          <w:b/>
          <w:sz w:val="22"/>
        </w:rPr>
      </w:pPr>
      <w:r w:rsidRPr="00EB57C2">
        <w:rPr>
          <w:rFonts w:ascii="Marianne" w:hAnsi="Marianne"/>
          <w:b/>
          <w:sz w:val="22"/>
        </w:rPr>
        <w:t xml:space="preserve">Descriptif et objectifs des actions </w:t>
      </w:r>
    </w:p>
    <w:p w14:paraId="69D43BEB" w14:textId="77777777" w:rsidR="00B704DD" w:rsidRPr="00EB57C2" w:rsidRDefault="00B704DD" w:rsidP="00B704DD">
      <w:pPr>
        <w:rPr>
          <w:rFonts w:ascii="Marianne" w:hAnsi="Marianne"/>
          <w:b/>
          <w:sz w:val="22"/>
        </w:rPr>
      </w:pPr>
      <w:r w:rsidRPr="00EB57C2">
        <w:rPr>
          <w:rFonts w:ascii="Marianne" w:hAnsi="Marianne"/>
          <w:b/>
          <w:sz w:val="22"/>
        </w:rPr>
        <w:t xml:space="preserve">  </w:t>
      </w:r>
    </w:p>
    <w:p w14:paraId="0E0B9BB6" w14:textId="77777777" w:rsidR="00B704DD" w:rsidRPr="00EB57C2" w:rsidRDefault="00B704DD" w:rsidP="00B704DD">
      <w:pPr>
        <w:pStyle w:val="Paragraphedeliste"/>
        <w:numPr>
          <w:ilvl w:val="0"/>
          <w:numId w:val="8"/>
        </w:numPr>
        <w:rPr>
          <w:rFonts w:ascii="Marianne" w:hAnsi="Marianne"/>
          <w:b/>
          <w:sz w:val="22"/>
        </w:rPr>
      </w:pPr>
      <w:r w:rsidRPr="00EB57C2">
        <w:rPr>
          <w:rFonts w:ascii="Marianne" w:hAnsi="Marianne"/>
          <w:b/>
          <w:sz w:val="22"/>
        </w:rPr>
        <w:t xml:space="preserve">Les coûts en lien avec cette candidature s’élèvent à ……. €  </w:t>
      </w:r>
    </w:p>
    <w:p w14:paraId="6E6159D3" w14:textId="77777777" w:rsidR="00B704DD" w:rsidRPr="00EB57C2" w:rsidRDefault="00B704DD" w:rsidP="00B704DD">
      <w:pPr>
        <w:rPr>
          <w:rFonts w:ascii="Marianne" w:hAnsi="Marianne"/>
          <w:sz w:val="22"/>
        </w:rPr>
      </w:pPr>
    </w:p>
    <w:p w14:paraId="27BFE326" w14:textId="6772F1EA" w:rsidR="00B704DD" w:rsidRPr="00EB57C2" w:rsidRDefault="00B704DD" w:rsidP="00B704DD">
      <w:pPr>
        <w:rPr>
          <w:rFonts w:ascii="Marianne" w:hAnsi="Marianne"/>
          <w:i/>
          <w:sz w:val="22"/>
        </w:rPr>
      </w:pPr>
      <w:r w:rsidRPr="00EB57C2">
        <w:rPr>
          <w:rFonts w:ascii="Marianne" w:hAnsi="Marianne"/>
          <w:sz w:val="22"/>
        </w:rPr>
        <w:t xml:space="preserve">Le montant de la subvention demandée en fonction des plafonds et des taux d’aide est de </w:t>
      </w:r>
      <w:r w:rsidRPr="00EB57C2">
        <w:rPr>
          <w:rFonts w:ascii="Marianne" w:hAnsi="Marianne"/>
          <w:b/>
          <w:sz w:val="22"/>
        </w:rPr>
        <w:t xml:space="preserve">………. € </w:t>
      </w:r>
      <w:r w:rsidRPr="00EB57C2">
        <w:rPr>
          <w:rFonts w:ascii="Marianne" w:hAnsi="Marianne"/>
          <w:b/>
          <w:i/>
          <w:sz w:val="22"/>
        </w:rPr>
        <w:t>(en chiffres et en lettres</w:t>
      </w:r>
      <w:r w:rsidRPr="00EB57C2">
        <w:rPr>
          <w:rFonts w:ascii="Marianne" w:hAnsi="Marianne"/>
          <w:i/>
          <w:sz w:val="22"/>
        </w:rPr>
        <w:t>).</w:t>
      </w:r>
    </w:p>
    <w:p w14:paraId="3FB788C8" w14:textId="77777777" w:rsidR="00112763" w:rsidRPr="00EB57C2" w:rsidRDefault="00112763" w:rsidP="00B704DD">
      <w:pPr>
        <w:rPr>
          <w:rFonts w:ascii="Marianne" w:hAnsi="Marianne"/>
          <w:i/>
          <w:sz w:val="22"/>
        </w:rPr>
      </w:pPr>
    </w:p>
    <w:p w14:paraId="0779E713" w14:textId="77777777" w:rsidR="00B704DD" w:rsidRPr="00EB57C2" w:rsidRDefault="00B704DD" w:rsidP="00B704DD">
      <w:pPr>
        <w:rPr>
          <w:rFonts w:ascii="Marianne" w:hAnsi="Marianne"/>
          <w:sz w:val="22"/>
        </w:rPr>
      </w:pPr>
    </w:p>
    <w:p w14:paraId="6AA27534" w14:textId="36F0A3C7" w:rsidR="00B704DD" w:rsidRPr="00EB57C2" w:rsidRDefault="00B704DD" w:rsidP="00B704DD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Veuillez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agréer,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Monsieur Le Directeur,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l</w:t>
      </w:r>
      <w:r w:rsidRPr="00EB57C2">
        <w:rPr>
          <w:rFonts w:ascii="Marianne" w:eastAsia="Arial" w:hAnsi="Marianne"/>
          <w:sz w:val="22"/>
          <w:szCs w:val="22"/>
        </w:rPr>
        <w:t>’</w:t>
      </w:r>
      <w:r w:rsidRPr="00EB57C2">
        <w:rPr>
          <w:rFonts w:ascii="Marianne" w:hAnsi="Marianne"/>
          <w:sz w:val="22"/>
          <w:szCs w:val="22"/>
        </w:rPr>
        <w:t>expression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de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mes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salutations</w:t>
      </w:r>
      <w:r w:rsidRPr="00EB57C2">
        <w:rPr>
          <w:rFonts w:ascii="Marianne" w:eastAsia="Arial" w:hAnsi="Marianne"/>
          <w:sz w:val="22"/>
          <w:szCs w:val="22"/>
        </w:rPr>
        <w:t xml:space="preserve"> </w:t>
      </w:r>
      <w:r w:rsidRPr="00EB57C2">
        <w:rPr>
          <w:rFonts w:ascii="Marianne" w:hAnsi="Marianne"/>
          <w:sz w:val="22"/>
          <w:szCs w:val="22"/>
        </w:rPr>
        <w:t>distinguées</w:t>
      </w:r>
      <w:r w:rsidR="00EB57C2" w:rsidRPr="00EB57C2">
        <w:rPr>
          <w:rFonts w:ascii="Marianne" w:hAnsi="Marianne"/>
          <w:sz w:val="22"/>
          <w:szCs w:val="22"/>
        </w:rPr>
        <w:t>,</w:t>
      </w:r>
    </w:p>
    <w:p w14:paraId="757739A8" w14:textId="77777777" w:rsidR="00B704DD" w:rsidRPr="00EB57C2" w:rsidRDefault="00B704DD" w:rsidP="00B704DD">
      <w:pPr>
        <w:rPr>
          <w:rFonts w:ascii="Marianne" w:hAnsi="Marianne"/>
          <w:sz w:val="22"/>
        </w:rPr>
      </w:pPr>
    </w:p>
    <w:p w14:paraId="79EBE634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</w:p>
    <w:p w14:paraId="69EB429D" w14:textId="77777777" w:rsidR="00B704DD" w:rsidRPr="00EB57C2" w:rsidRDefault="00B704DD" w:rsidP="00B704DD">
      <w:pPr>
        <w:rPr>
          <w:rFonts w:ascii="Marianne" w:hAnsi="Marianne"/>
          <w:sz w:val="22"/>
          <w:szCs w:val="22"/>
        </w:rPr>
      </w:pPr>
    </w:p>
    <w:p w14:paraId="01676644" w14:textId="77777777" w:rsidR="00B704DD" w:rsidRPr="00EB57C2" w:rsidRDefault="00B704DD" w:rsidP="00B704DD">
      <w:pPr>
        <w:jc w:val="right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NOM Prénom et Signature du représentant légal + tampon</w:t>
      </w:r>
    </w:p>
    <w:p w14:paraId="76CB0163" w14:textId="752B3D5A" w:rsidR="00B704DD" w:rsidRDefault="00B704DD" w:rsidP="00B704DD">
      <w:pPr>
        <w:jc w:val="right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Les signatures des partenaires associés </w:t>
      </w:r>
      <w:r w:rsidR="00DD403A">
        <w:rPr>
          <w:rFonts w:ascii="Marianne" w:hAnsi="Marianne"/>
          <w:sz w:val="22"/>
          <w:szCs w:val="22"/>
        </w:rPr>
        <w:t>au projet</w:t>
      </w:r>
      <w:r w:rsidRPr="00EB57C2">
        <w:rPr>
          <w:rFonts w:ascii="Marianne" w:hAnsi="Marianne"/>
          <w:sz w:val="22"/>
          <w:szCs w:val="22"/>
        </w:rPr>
        <w:t xml:space="preserve"> de </w:t>
      </w:r>
      <w:r w:rsidR="00EB57C2" w:rsidRPr="00EB57C2">
        <w:rPr>
          <w:rFonts w:ascii="Marianne" w:hAnsi="Marianne"/>
          <w:sz w:val="22"/>
          <w:szCs w:val="22"/>
        </w:rPr>
        <w:t>coopération</w:t>
      </w:r>
    </w:p>
    <w:p w14:paraId="16DDAF1E" w14:textId="1A9AA519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39BC6163" w14:textId="0D1E5957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60561FDE" w14:textId="25721EC6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2613457B" w14:textId="558D281C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2348924A" w14:textId="3899AE99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7ACBFE2B" w14:textId="009A2A94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35602198" w14:textId="38DB3C41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4DA36806" w14:textId="5A788C9D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5DB758D2" w14:textId="3DBF965E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79F87387" w14:textId="0A0F477C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073627FB" w14:textId="47ADBBEA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6F0EE023" w14:textId="40BC131E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0A363B65" w14:textId="4EEA2FCD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0938BB45" w14:textId="3BA8AE62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5136CC67" w14:textId="3828592A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7EF1766C" w14:textId="562557DC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71A8845C" w14:textId="1FDD3DAB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05937F60" w14:textId="3AB14FAB" w:rsidR="00E13A0D" w:rsidRDefault="00E13A0D" w:rsidP="00B704DD">
      <w:pPr>
        <w:jc w:val="right"/>
        <w:rPr>
          <w:rFonts w:ascii="Marianne" w:hAnsi="Marianne"/>
          <w:sz w:val="22"/>
          <w:szCs w:val="22"/>
        </w:rPr>
      </w:pPr>
    </w:p>
    <w:p w14:paraId="4C81003F" w14:textId="4656101E" w:rsidR="00E13A0D" w:rsidRPr="00EB57C2" w:rsidRDefault="00E13A0D" w:rsidP="00666CCC">
      <w:pPr>
        <w:pStyle w:val="Titre8"/>
        <w:numPr>
          <w:ilvl w:val="0"/>
          <w:numId w:val="0"/>
        </w:numPr>
        <w:spacing w:line="360" w:lineRule="auto"/>
        <w:jc w:val="center"/>
        <w:rPr>
          <w:rFonts w:ascii="Marianne" w:hAnsi="Marianne"/>
        </w:rPr>
      </w:pPr>
      <w:r w:rsidRPr="00EB57C2">
        <w:rPr>
          <w:rFonts w:ascii="Marianne" w:hAnsi="Marianne"/>
        </w:rPr>
        <w:t xml:space="preserve">ANNEXE </w:t>
      </w:r>
      <w:r>
        <w:rPr>
          <w:rFonts w:ascii="Marianne" w:hAnsi="Marianne"/>
        </w:rPr>
        <w:t>3</w:t>
      </w:r>
      <w:r w:rsidR="006B1D53">
        <w:rPr>
          <w:rFonts w:ascii="Marianne" w:hAnsi="Marianne"/>
        </w:rPr>
        <w:t xml:space="preserve"> AAP COT 2025-05</w:t>
      </w:r>
      <w:r>
        <w:rPr>
          <w:rFonts w:ascii="Marianne" w:hAnsi="Marianne"/>
        </w:rPr>
        <w:t xml:space="preserve"> </w:t>
      </w:r>
      <w:r w:rsidRPr="00EB57C2">
        <w:rPr>
          <w:rFonts w:ascii="Marianne" w:hAnsi="Marianne"/>
        </w:rPr>
        <w:t xml:space="preserve">: </w:t>
      </w:r>
      <w:r w:rsidR="006B1D53">
        <w:rPr>
          <w:rFonts w:ascii="Marianne" w:hAnsi="Marianne"/>
        </w:rPr>
        <w:t>MODELE</w:t>
      </w:r>
      <w:r>
        <w:rPr>
          <w:rFonts w:ascii="Marianne" w:hAnsi="Marianne"/>
        </w:rPr>
        <w:t xml:space="preserve"> DE LETTRE D’ENGAGEMENT DES PARTENAIRES</w:t>
      </w:r>
      <w:r w:rsidR="00666CCC">
        <w:rPr>
          <w:rFonts w:ascii="Calibri" w:hAnsi="Calibri" w:cs="Calibri"/>
        </w:rPr>
        <w:t> </w:t>
      </w:r>
      <w:r w:rsidR="006B1D53">
        <w:rPr>
          <w:rFonts w:ascii="Marianne" w:hAnsi="Marianne"/>
        </w:rPr>
        <w:t xml:space="preserve">: </w:t>
      </w:r>
      <w:r w:rsidR="00666CCC">
        <w:rPr>
          <w:rFonts w:ascii="Marianne" w:hAnsi="Marianne"/>
        </w:rPr>
        <w:t>autant de courriers que de partenaires</w:t>
      </w:r>
    </w:p>
    <w:p w14:paraId="0BF34D94" w14:textId="77777777" w:rsidR="00E13A0D" w:rsidRDefault="00E13A0D" w:rsidP="00E13A0D">
      <w:pPr>
        <w:rPr>
          <w:rFonts w:ascii="Marianne" w:hAnsi="Marianne"/>
          <w:sz w:val="22"/>
          <w:szCs w:val="22"/>
        </w:rPr>
      </w:pPr>
    </w:p>
    <w:p w14:paraId="3075C2D9" w14:textId="77777777" w:rsidR="00666CCC" w:rsidRPr="00EB57C2" w:rsidRDefault="00666CCC" w:rsidP="00666CCC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Logo de la structure</w:t>
      </w:r>
    </w:p>
    <w:p w14:paraId="30C0BEF9" w14:textId="77777777" w:rsidR="00666CCC" w:rsidRPr="00EB57C2" w:rsidRDefault="00666CCC" w:rsidP="00666CCC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Adresse de la structure</w:t>
      </w:r>
    </w:p>
    <w:p w14:paraId="6D6B1C83" w14:textId="77777777" w:rsidR="00666CCC" w:rsidRPr="00EB57C2" w:rsidRDefault="00666CCC" w:rsidP="00666CCC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Dossier suivi par : NOM Prénom</w:t>
      </w:r>
    </w:p>
    <w:p w14:paraId="4131C76C" w14:textId="77777777" w:rsidR="00666CCC" w:rsidRPr="00EB57C2" w:rsidRDefault="00666CCC" w:rsidP="00666CCC">
      <w:pPr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Tél et courriel : </w:t>
      </w:r>
    </w:p>
    <w:p w14:paraId="2DBC6190" w14:textId="77777777" w:rsidR="00666CCC" w:rsidRPr="00EB57C2" w:rsidRDefault="00666CCC" w:rsidP="00666CCC">
      <w:pPr>
        <w:ind w:left="5664"/>
        <w:rPr>
          <w:rFonts w:ascii="Marianne" w:hAnsi="Marianne"/>
          <w:sz w:val="22"/>
          <w:szCs w:val="22"/>
        </w:rPr>
      </w:pPr>
    </w:p>
    <w:p w14:paraId="2EF7974C" w14:textId="77777777" w:rsidR="00666CCC" w:rsidRPr="00EB57C2" w:rsidRDefault="00666CCC" w:rsidP="00666CCC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Monsieur Le Directeur de l’ODEADOM</w:t>
      </w:r>
    </w:p>
    <w:p w14:paraId="6B740B1C" w14:textId="77777777" w:rsidR="00666CCC" w:rsidRPr="00EB57C2" w:rsidRDefault="00666CCC" w:rsidP="00666CCC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 xml:space="preserve">12, Rue Henri </w:t>
      </w:r>
      <w:proofErr w:type="spellStart"/>
      <w:r w:rsidRPr="00EB57C2">
        <w:rPr>
          <w:rFonts w:ascii="Marianne" w:hAnsi="Marianne"/>
          <w:sz w:val="22"/>
          <w:szCs w:val="22"/>
        </w:rPr>
        <w:t>Rol</w:t>
      </w:r>
      <w:proofErr w:type="spellEnd"/>
      <w:r w:rsidRPr="00EB57C2">
        <w:rPr>
          <w:rFonts w:ascii="Marianne" w:hAnsi="Marianne"/>
          <w:sz w:val="22"/>
          <w:szCs w:val="22"/>
        </w:rPr>
        <w:t>-Tanguy</w:t>
      </w:r>
    </w:p>
    <w:p w14:paraId="5DDB1C78" w14:textId="77777777" w:rsidR="00666CCC" w:rsidRPr="00EB57C2" w:rsidRDefault="00666CCC" w:rsidP="00666CCC">
      <w:pPr>
        <w:ind w:left="7080"/>
        <w:jc w:val="both"/>
        <w:rPr>
          <w:rFonts w:ascii="Marianne" w:hAnsi="Marianne"/>
          <w:sz w:val="22"/>
          <w:szCs w:val="22"/>
        </w:rPr>
      </w:pPr>
      <w:r w:rsidRPr="00EB57C2">
        <w:rPr>
          <w:rFonts w:ascii="Marianne" w:hAnsi="Marianne"/>
          <w:sz w:val="22"/>
          <w:szCs w:val="22"/>
        </w:rPr>
        <w:t>93555 MONTREUIL</w:t>
      </w:r>
    </w:p>
    <w:p w14:paraId="39E005A1" w14:textId="77777777" w:rsidR="00666CCC" w:rsidRPr="00EB57C2" w:rsidRDefault="00666CCC" w:rsidP="00666CCC">
      <w:pPr>
        <w:rPr>
          <w:rFonts w:ascii="Marianne" w:hAnsi="Marianne"/>
          <w:szCs w:val="22"/>
        </w:rPr>
      </w:pPr>
    </w:p>
    <w:p w14:paraId="6244C9C1" w14:textId="4C15791B" w:rsidR="00666CCC" w:rsidRPr="00EB57C2" w:rsidRDefault="00666CCC" w:rsidP="00666CCC">
      <w:pPr>
        <w:rPr>
          <w:rFonts w:ascii="Marianne" w:hAnsi="Marianne"/>
          <w:b/>
          <w:szCs w:val="22"/>
        </w:rPr>
      </w:pPr>
    </w:p>
    <w:p w14:paraId="5ADA1FEB" w14:textId="77777777" w:rsidR="00E13A0D" w:rsidRPr="0026535D" w:rsidRDefault="00E13A0D" w:rsidP="00E13A0D">
      <w:pPr>
        <w:rPr>
          <w:rFonts w:ascii="Marianne" w:hAnsi="Marianne"/>
          <w:szCs w:val="22"/>
        </w:rPr>
      </w:pPr>
    </w:p>
    <w:p w14:paraId="7D0772ED" w14:textId="77777777" w:rsidR="00E13A0D" w:rsidRDefault="00E13A0D" w:rsidP="00E13A0D">
      <w:pPr>
        <w:rPr>
          <w:rFonts w:ascii="Marianne" w:hAnsi="Marianne"/>
          <w:b/>
          <w:szCs w:val="22"/>
        </w:rPr>
      </w:pPr>
    </w:p>
    <w:p w14:paraId="21D0F845" w14:textId="78E74B74" w:rsidR="00E13A0D" w:rsidRPr="0026535D" w:rsidRDefault="00E13A0D" w:rsidP="00E13A0D">
      <w:pPr>
        <w:rPr>
          <w:rFonts w:ascii="Marianne" w:hAnsi="Marianne"/>
          <w:b/>
          <w:szCs w:val="22"/>
        </w:rPr>
      </w:pPr>
      <w:r w:rsidRPr="0026535D">
        <w:rPr>
          <w:rFonts w:ascii="Marianne" w:hAnsi="Marianne"/>
          <w:b/>
          <w:szCs w:val="22"/>
        </w:rPr>
        <w:t>Objet</w:t>
      </w:r>
      <w:r w:rsidRPr="0026535D">
        <w:rPr>
          <w:rFonts w:ascii="Marianne" w:hAnsi="Marianne" w:cs="Calibri"/>
          <w:b/>
          <w:szCs w:val="22"/>
        </w:rPr>
        <w:t> </w:t>
      </w:r>
      <w:r w:rsidRPr="0026535D">
        <w:rPr>
          <w:rFonts w:ascii="Marianne" w:hAnsi="Marianne"/>
          <w:b/>
          <w:szCs w:val="22"/>
        </w:rPr>
        <w:t>:</w:t>
      </w:r>
      <w:r>
        <w:rPr>
          <w:rFonts w:ascii="Marianne" w:hAnsi="Marianne"/>
          <w:b/>
          <w:szCs w:val="22"/>
        </w:rPr>
        <w:t xml:space="preserve"> Lettre d’engagement </w:t>
      </w:r>
      <w:r w:rsidR="00666CCC">
        <w:rPr>
          <w:rFonts w:ascii="Marianne" w:hAnsi="Marianne"/>
          <w:b/>
          <w:szCs w:val="22"/>
        </w:rPr>
        <w:t xml:space="preserve">dans le projet de </w:t>
      </w:r>
      <w:r>
        <w:rPr>
          <w:rFonts w:ascii="Marianne" w:hAnsi="Marianne"/>
          <w:b/>
          <w:szCs w:val="22"/>
        </w:rPr>
        <w:t>coopération</w:t>
      </w:r>
      <w:r w:rsidRPr="0026535D">
        <w:rPr>
          <w:rFonts w:ascii="Marianne" w:eastAsia="Arial" w:hAnsi="Marianne"/>
          <w:b/>
          <w:szCs w:val="22"/>
        </w:rPr>
        <w:t xml:space="preserve"> </w:t>
      </w:r>
      <w:r w:rsidR="00666CCC">
        <w:rPr>
          <w:rFonts w:ascii="Marianne" w:eastAsia="Arial" w:hAnsi="Marianne"/>
          <w:b/>
          <w:szCs w:val="22"/>
        </w:rPr>
        <w:t xml:space="preserve">2025 coordonné </w:t>
      </w:r>
      <w:r w:rsidR="00123E34">
        <w:rPr>
          <w:rFonts w:ascii="Marianne" w:eastAsia="Arial" w:hAnsi="Marianne"/>
          <w:b/>
          <w:szCs w:val="22"/>
        </w:rPr>
        <w:t>par «</w:t>
      </w:r>
      <w:r w:rsidR="00123E34">
        <w:rPr>
          <w:rFonts w:ascii="Calibri" w:eastAsia="Arial" w:hAnsi="Calibri" w:cs="Calibri"/>
          <w:b/>
          <w:szCs w:val="22"/>
        </w:rPr>
        <w:t> </w:t>
      </w:r>
      <w:r w:rsidR="00666CCC" w:rsidRPr="00666CCC">
        <w:rPr>
          <w:rFonts w:ascii="Marianne" w:eastAsia="Arial" w:hAnsi="Marianne"/>
          <w:b/>
          <w:color w:val="2E74B5" w:themeColor="accent1" w:themeShade="BF"/>
          <w:szCs w:val="22"/>
        </w:rPr>
        <w:t>structure</w:t>
      </w:r>
      <w:r w:rsidR="00666CCC">
        <w:rPr>
          <w:rFonts w:ascii="Marianne" w:eastAsia="Arial" w:hAnsi="Marianne"/>
          <w:b/>
          <w:szCs w:val="22"/>
        </w:rPr>
        <w:t xml:space="preserve"> </w:t>
      </w:r>
      <w:r w:rsidR="00666CCC">
        <w:rPr>
          <w:rFonts w:ascii="Marianne" w:hAnsi="Marianne"/>
          <w:b/>
          <w:color w:val="2E74B5" w:themeColor="accent1" w:themeShade="BF"/>
          <w:szCs w:val="22"/>
        </w:rPr>
        <w:t>chef de file</w:t>
      </w:r>
      <w:r w:rsidR="00123E34">
        <w:rPr>
          <w:rFonts w:ascii="Calibri" w:hAnsi="Calibri" w:cs="Calibri"/>
          <w:b/>
          <w:color w:val="2E74B5" w:themeColor="accent1" w:themeShade="BF"/>
          <w:szCs w:val="22"/>
        </w:rPr>
        <w:t> </w:t>
      </w:r>
      <w:r w:rsidR="00123E34">
        <w:rPr>
          <w:rFonts w:ascii="Marianne" w:hAnsi="Marianne" w:cs="Marianne"/>
          <w:b/>
          <w:color w:val="2E74B5" w:themeColor="accent1" w:themeShade="BF"/>
          <w:szCs w:val="22"/>
        </w:rPr>
        <w:t>»</w:t>
      </w:r>
    </w:p>
    <w:p w14:paraId="68D12071" w14:textId="3E99ACEA" w:rsidR="00E13A0D" w:rsidRDefault="00E13A0D" w:rsidP="00E13A0D">
      <w:pPr>
        <w:rPr>
          <w:rFonts w:ascii="Marianne" w:hAnsi="Marianne"/>
          <w:szCs w:val="22"/>
        </w:rPr>
      </w:pPr>
    </w:p>
    <w:p w14:paraId="30825F11" w14:textId="77777777" w:rsidR="00666CCC" w:rsidRPr="00EB57C2" w:rsidRDefault="00666CCC" w:rsidP="00666CCC">
      <w:pPr>
        <w:rPr>
          <w:rFonts w:ascii="Marianne" w:hAnsi="Marianne"/>
          <w:szCs w:val="22"/>
        </w:rPr>
      </w:pPr>
    </w:p>
    <w:p w14:paraId="72F4A338" w14:textId="5BF98C67" w:rsid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 xml:space="preserve">Je soussigné(e), </w:t>
      </w:r>
      <w:r w:rsidRPr="00123E34">
        <w:rPr>
          <w:rFonts w:ascii="Marianne" w:hAnsi="Marianne"/>
          <w:b/>
          <w:sz w:val="20"/>
          <w:szCs w:val="20"/>
        </w:rPr>
        <w:t>M/Mme</w:t>
      </w:r>
      <w:r w:rsidR="00123E34" w:rsidRPr="00123E34">
        <w:rPr>
          <w:rFonts w:ascii="Marianne" w:hAnsi="Marianne"/>
          <w:b/>
          <w:sz w:val="20"/>
          <w:szCs w:val="20"/>
        </w:rPr>
        <w:t xml:space="preserve"> …</w:t>
      </w:r>
      <w:r w:rsidRPr="00123E34">
        <w:rPr>
          <w:rFonts w:ascii="Marianne" w:hAnsi="Marianne"/>
          <w:b/>
          <w:sz w:val="20"/>
          <w:szCs w:val="20"/>
        </w:rPr>
        <w:t>,</w:t>
      </w:r>
      <w:r w:rsidRPr="00123E34">
        <w:rPr>
          <w:rFonts w:ascii="Marianne" w:hAnsi="Marianne"/>
          <w:sz w:val="20"/>
          <w:szCs w:val="20"/>
        </w:rPr>
        <w:t xml:space="preserve"> </w:t>
      </w:r>
      <w:r w:rsidRPr="00123E34">
        <w:rPr>
          <w:rFonts w:ascii="Marianne" w:hAnsi="Marianne"/>
          <w:b/>
          <w:sz w:val="20"/>
          <w:szCs w:val="20"/>
        </w:rPr>
        <w:t>Fonction du signataire</w:t>
      </w:r>
      <w:r w:rsidRPr="006B1D53">
        <w:rPr>
          <w:rFonts w:ascii="Marianne" w:hAnsi="Marianne"/>
          <w:sz w:val="20"/>
          <w:szCs w:val="20"/>
        </w:rPr>
        <w:t xml:space="preserve">, certifie et atteste que </w:t>
      </w:r>
      <w:r w:rsidRPr="00123E34">
        <w:rPr>
          <w:rFonts w:ascii="Marianne" w:hAnsi="Marianne"/>
          <w:b/>
          <w:sz w:val="20"/>
          <w:szCs w:val="20"/>
        </w:rPr>
        <w:t>Nom de la structure partenaire</w:t>
      </w:r>
      <w:r w:rsidRPr="006B1D53">
        <w:rPr>
          <w:rFonts w:ascii="Marianne" w:hAnsi="Marianne"/>
          <w:sz w:val="20"/>
          <w:szCs w:val="20"/>
        </w:rPr>
        <w:t xml:space="preserve">, est bien partenaire du projet </w:t>
      </w:r>
      <w:r w:rsidRPr="00123E34">
        <w:rPr>
          <w:rFonts w:ascii="Marianne" w:hAnsi="Marianne"/>
          <w:b/>
          <w:sz w:val="20"/>
          <w:szCs w:val="20"/>
        </w:rPr>
        <w:t>intitulé «</w:t>
      </w:r>
      <w:r w:rsidRPr="00123E34">
        <w:rPr>
          <w:rFonts w:ascii="Calibri" w:hAnsi="Calibri" w:cs="Calibri"/>
          <w:b/>
          <w:sz w:val="20"/>
          <w:szCs w:val="20"/>
        </w:rPr>
        <w:t> </w:t>
      </w:r>
      <w:r w:rsidR="00123E34" w:rsidRPr="00123E34">
        <w:rPr>
          <w:rFonts w:ascii="Marianne" w:hAnsi="Marianne"/>
          <w:b/>
          <w:sz w:val="20"/>
          <w:szCs w:val="20"/>
        </w:rPr>
        <w:t>……</w:t>
      </w:r>
      <w:r w:rsidRPr="00123E34">
        <w:rPr>
          <w:rFonts w:ascii="Calibri" w:hAnsi="Calibri" w:cs="Calibri"/>
          <w:b/>
          <w:sz w:val="20"/>
          <w:szCs w:val="20"/>
        </w:rPr>
        <w:t> </w:t>
      </w:r>
      <w:r w:rsidRPr="00123E34">
        <w:rPr>
          <w:rFonts w:ascii="Marianne" w:hAnsi="Marianne" w:cs="Marianne"/>
          <w:b/>
          <w:sz w:val="20"/>
          <w:szCs w:val="20"/>
        </w:rPr>
        <w:t>»</w:t>
      </w:r>
      <w:r w:rsidRPr="006B1D53">
        <w:rPr>
          <w:rFonts w:ascii="Marianne" w:hAnsi="Marianne"/>
          <w:sz w:val="20"/>
          <w:szCs w:val="20"/>
        </w:rPr>
        <w:t xml:space="preserve"> conduit par </w:t>
      </w:r>
      <w:r w:rsidRPr="00123E34">
        <w:rPr>
          <w:rFonts w:ascii="Marianne" w:hAnsi="Marianne"/>
          <w:b/>
          <w:sz w:val="20"/>
          <w:szCs w:val="20"/>
        </w:rPr>
        <w:t>Nom du chef de file</w:t>
      </w:r>
      <w:r w:rsidRPr="006B1D53">
        <w:rPr>
          <w:rFonts w:ascii="Marianne" w:hAnsi="Marianne"/>
          <w:sz w:val="20"/>
          <w:szCs w:val="20"/>
        </w:rPr>
        <w:t>, déposé dans le cadre de l’appel à projet 2025</w:t>
      </w:r>
      <w:r>
        <w:rPr>
          <w:rFonts w:ascii="Marianne" w:hAnsi="Marianne"/>
          <w:sz w:val="20"/>
          <w:szCs w:val="20"/>
        </w:rPr>
        <w:t xml:space="preserve">- 05 </w:t>
      </w:r>
      <w:r w:rsidRPr="006B1D53">
        <w:rPr>
          <w:rFonts w:ascii="Marianne" w:hAnsi="Marianne"/>
          <w:sz w:val="20"/>
          <w:szCs w:val="20"/>
        </w:rPr>
        <w:t>coopération</w:t>
      </w:r>
      <w:r w:rsidRPr="006B1D53">
        <w:rPr>
          <w:rFonts w:ascii="Marianne" w:hAnsi="Marianne" w:cs="Calibri"/>
          <w:sz w:val="20"/>
          <w:szCs w:val="20"/>
        </w:rPr>
        <w:t>, coordonné par la DAAF Martinique</w:t>
      </w:r>
      <w:r w:rsidRPr="006B1D53">
        <w:rPr>
          <w:rFonts w:ascii="Marianne" w:hAnsi="Marianne"/>
          <w:sz w:val="20"/>
          <w:szCs w:val="20"/>
        </w:rPr>
        <w:t>.</w:t>
      </w:r>
    </w:p>
    <w:p w14:paraId="6052AC7D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</w:p>
    <w:p w14:paraId="2E268824" w14:textId="7703E3C9" w:rsid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123E34">
        <w:rPr>
          <w:rFonts w:ascii="Marianne" w:hAnsi="Marianne"/>
          <w:b/>
          <w:sz w:val="20"/>
          <w:szCs w:val="20"/>
        </w:rPr>
        <w:t>Nom de la structure partenaire</w:t>
      </w:r>
      <w:r w:rsidRPr="006B1D53">
        <w:rPr>
          <w:rFonts w:ascii="Marianne" w:hAnsi="Marianne"/>
          <w:sz w:val="20"/>
          <w:szCs w:val="20"/>
        </w:rPr>
        <w:t xml:space="preserve"> s’engage à réaliser les actions </w:t>
      </w:r>
      <w:r w:rsidRPr="008E2725">
        <w:rPr>
          <w:rFonts w:ascii="Marianne" w:hAnsi="Marianne"/>
          <w:sz w:val="20"/>
          <w:szCs w:val="20"/>
        </w:rPr>
        <w:t xml:space="preserve">suivantes </w:t>
      </w:r>
      <w:r w:rsidRPr="008E2725">
        <w:rPr>
          <w:rFonts w:ascii="Marianne" w:hAnsi="Marianne"/>
          <w:b/>
          <w:sz w:val="20"/>
          <w:szCs w:val="20"/>
        </w:rPr>
        <w:t>XXX</w:t>
      </w:r>
      <w:r w:rsidRPr="008E2725">
        <w:rPr>
          <w:rFonts w:ascii="Marianne" w:hAnsi="Marianne"/>
          <w:sz w:val="20"/>
          <w:szCs w:val="20"/>
        </w:rPr>
        <w:t xml:space="preserve"> du </w:t>
      </w:r>
      <w:r w:rsidRPr="008E2725">
        <w:rPr>
          <w:rFonts w:ascii="Marianne" w:hAnsi="Marianne"/>
          <w:b/>
          <w:sz w:val="20"/>
          <w:szCs w:val="20"/>
        </w:rPr>
        <w:t>XX/XX/XX</w:t>
      </w:r>
      <w:r w:rsidRPr="008E2725">
        <w:rPr>
          <w:rFonts w:ascii="Marianne" w:hAnsi="Marianne"/>
          <w:sz w:val="20"/>
          <w:szCs w:val="20"/>
        </w:rPr>
        <w:t xml:space="preserve"> au </w:t>
      </w:r>
      <w:r w:rsidRPr="008E2725">
        <w:rPr>
          <w:rFonts w:ascii="Marianne" w:hAnsi="Marianne"/>
          <w:b/>
          <w:sz w:val="20"/>
          <w:szCs w:val="20"/>
        </w:rPr>
        <w:t>XX/XX/XX</w:t>
      </w:r>
      <w:r w:rsidRPr="006B1D53">
        <w:rPr>
          <w:rFonts w:ascii="Marianne" w:hAnsi="Marianne"/>
          <w:sz w:val="20"/>
          <w:szCs w:val="20"/>
        </w:rPr>
        <w:t>.</w:t>
      </w:r>
    </w:p>
    <w:p w14:paraId="6B4685BC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</w:p>
    <w:p w14:paraId="17419D08" w14:textId="254605C3" w:rsid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8E2725">
        <w:rPr>
          <w:rFonts w:ascii="Marianne" w:hAnsi="Marianne"/>
          <w:b/>
          <w:sz w:val="20"/>
          <w:szCs w:val="20"/>
        </w:rPr>
        <w:t>Nom de la structure partenaire</w:t>
      </w:r>
      <w:r w:rsidRPr="006B1D53">
        <w:rPr>
          <w:rFonts w:ascii="Marianne" w:hAnsi="Marianne"/>
          <w:sz w:val="20"/>
          <w:szCs w:val="20"/>
        </w:rPr>
        <w:t xml:space="preserve"> confie à </w:t>
      </w:r>
      <w:r w:rsidRPr="008E2725">
        <w:rPr>
          <w:rFonts w:ascii="Marianne" w:hAnsi="Marianne"/>
          <w:b/>
          <w:sz w:val="20"/>
          <w:szCs w:val="20"/>
        </w:rPr>
        <w:t>Nom du chef de file</w:t>
      </w:r>
      <w:r w:rsidRPr="006B1D53">
        <w:rPr>
          <w:rFonts w:ascii="Marianne" w:hAnsi="Marianne"/>
          <w:sz w:val="20"/>
          <w:szCs w:val="20"/>
        </w:rPr>
        <w:t xml:space="preserve"> le soin de conduire le projet et de suivre la notification de la DAAF pour son financement.</w:t>
      </w:r>
    </w:p>
    <w:p w14:paraId="0A57C5DC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</w:p>
    <w:p w14:paraId="4B31E81D" w14:textId="2EE22857" w:rsid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8E2725">
        <w:rPr>
          <w:rFonts w:ascii="Marianne" w:hAnsi="Marianne"/>
          <w:b/>
          <w:color w:val="000000" w:themeColor="text1"/>
          <w:sz w:val="20"/>
          <w:szCs w:val="20"/>
        </w:rPr>
        <w:t>Nom de la structure partenaire</w:t>
      </w:r>
      <w:r w:rsidRPr="008E2725">
        <w:rPr>
          <w:rFonts w:ascii="Marianne" w:hAnsi="Marianne"/>
          <w:color w:val="000000" w:themeColor="text1"/>
          <w:sz w:val="20"/>
          <w:szCs w:val="20"/>
        </w:rPr>
        <w:t xml:space="preserve"> </w:t>
      </w:r>
      <w:r w:rsidRPr="006B1D53">
        <w:rPr>
          <w:rFonts w:ascii="Marianne" w:hAnsi="Marianne"/>
          <w:sz w:val="20"/>
          <w:szCs w:val="20"/>
        </w:rPr>
        <w:t xml:space="preserve">mandate </w:t>
      </w:r>
      <w:r w:rsidRPr="008E2725">
        <w:rPr>
          <w:rFonts w:ascii="Marianne" w:hAnsi="Marianne"/>
          <w:sz w:val="20"/>
          <w:szCs w:val="20"/>
        </w:rPr>
        <w:t>Nom du chef de file</w:t>
      </w:r>
      <w:r w:rsidRPr="006B1D53">
        <w:rPr>
          <w:rFonts w:ascii="Marianne" w:hAnsi="Marianne"/>
          <w:sz w:val="20"/>
          <w:szCs w:val="20"/>
        </w:rPr>
        <w:t xml:space="preserve"> pour recevoir et redistribuer la subvention dans le cadre de l’appel à projet 2025</w:t>
      </w:r>
      <w:r>
        <w:rPr>
          <w:rFonts w:ascii="Marianne" w:hAnsi="Marianne"/>
          <w:sz w:val="20"/>
          <w:szCs w:val="20"/>
        </w:rPr>
        <w:t xml:space="preserve">- 05 </w:t>
      </w:r>
      <w:r w:rsidRPr="006B1D53">
        <w:rPr>
          <w:rFonts w:ascii="Marianne" w:hAnsi="Marianne"/>
          <w:sz w:val="20"/>
          <w:szCs w:val="20"/>
        </w:rPr>
        <w:t>coopération.</w:t>
      </w:r>
    </w:p>
    <w:p w14:paraId="58FB7658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</w:p>
    <w:p w14:paraId="54A280D1" w14:textId="7B74CC60" w:rsid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8E2725">
        <w:rPr>
          <w:rFonts w:ascii="Marianne" w:hAnsi="Marianne"/>
          <w:b/>
          <w:sz w:val="20"/>
          <w:szCs w:val="20"/>
        </w:rPr>
        <w:t>Nom de la structure partenaire</w:t>
      </w:r>
      <w:r w:rsidRPr="006B1D53">
        <w:rPr>
          <w:rFonts w:ascii="Marianne" w:hAnsi="Marianne"/>
          <w:sz w:val="20"/>
          <w:szCs w:val="20"/>
        </w:rPr>
        <w:t xml:space="preserve"> s’engage à fournir à </w:t>
      </w:r>
      <w:r w:rsidRPr="008E2725">
        <w:rPr>
          <w:rFonts w:ascii="Marianne" w:hAnsi="Marianne"/>
          <w:b/>
          <w:sz w:val="20"/>
          <w:szCs w:val="20"/>
        </w:rPr>
        <w:t>Nom du chef de file</w:t>
      </w:r>
      <w:r w:rsidRPr="006B1D53">
        <w:rPr>
          <w:rFonts w:ascii="Marianne" w:hAnsi="Marianne"/>
          <w:sz w:val="20"/>
          <w:szCs w:val="20"/>
        </w:rPr>
        <w:t xml:space="preserve"> à chaque fois que celui-ci le jugera nécessaire un compte-rendu technique et financier détaillé sur les actions conduites.</w:t>
      </w:r>
    </w:p>
    <w:p w14:paraId="4AD17A22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</w:p>
    <w:p w14:paraId="7934BB6C" w14:textId="77777777" w:rsidR="006B1D53" w:rsidRPr="006B1D53" w:rsidRDefault="006B1D53" w:rsidP="006B1D53">
      <w:pPr>
        <w:jc w:val="both"/>
        <w:rPr>
          <w:rFonts w:ascii="Marianne" w:hAnsi="Marianne"/>
          <w:sz w:val="20"/>
          <w:szCs w:val="20"/>
        </w:rPr>
      </w:pPr>
      <w:r w:rsidRPr="008E2725">
        <w:rPr>
          <w:rFonts w:ascii="Marianne" w:hAnsi="Marianne"/>
          <w:b/>
          <w:sz w:val="20"/>
          <w:szCs w:val="20"/>
        </w:rPr>
        <w:t>Nom de la structure partenaire</w:t>
      </w:r>
      <w:r w:rsidRPr="006B1D53">
        <w:rPr>
          <w:rFonts w:ascii="Marianne" w:hAnsi="Marianne"/>
          <w:sz w:val="20"/>
          <w:szCs w:val="20"/>
        </w:rPr>
        <w:t xml:space="preserve"> s’engage à ne solliciter que la part de financement qui lui revient en fonction de l’état d’avancement de sa propre mission dans la limite de </w:t>
      </w:r>
      <w:r w:rsidRPr="008E2725">
        <w:rPr>
          <w:rFonts w:ascii="Marianne" w:hAnsi="Marianne"/>
          <w:b/>
          <w:sz w:val="20"/>
          <w:szCs w:val="20"/>
        </w:rPr>
        <w:t>XX</w:t>
      </w:r>
      <w:r w:rsidRPr="008E2725">
        <w:rPr>
          <w:rFonts w:ascii="Marianne" w:hAnsi="Marianne"/>
          <w:sz w:val="20"/>
          <w:szCs w:val="20"/>
        </w:rPr>
        <w:t xml:space="preserve"> </w:t>
      </w:r>
      <w:r w:rsidRPr="008E2725">
        <w:rPr>
          <w:rFonts w:ascii="Marianne" w:hAnsi="Marianne"/>
          <w:b/>
          <w:sz w:val="20"/>
          <w:szCs w:val="20"/>
        </w:rPr>
        <w:t>€.</w:t>
      </w:r>
    </w:p>
    <w:p w14:paraId="770714D8" w14:textId="77777777" w:rsidR="006B1D53" w:rsidRPr="006B1D53" w:rsidRDefault="006B1D53" w:rsidP="006B1D53">
      <w:pPr>
        <w:rPr>
          <w:rFonts w:ascii="Marianne" w:hAnsi="Marianne"/>
          <w:sz w:val="20"/>
          <w:szCs w:val="20"/>
        </w:rPr>
      </w:pPr>
    </w:p>
    <w:p w14:paraId="65B790FC" w14:textId="77777777" w:rsidR="006B1D53" w:rsidRPr="006B1D53" w:rsidRDefault="006B1D53" w:rsidP="006B1D53">
      <w:pPr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Fait à</w:t>
      </w:r>
    </w:p>
    <w:p w14:paraId="4E4210C0" w14:textId="77777777" w:rsidR="006B1D53" w:rsidRPr="006B1D53" w:rsidRDefault="006B1D53" w:rsidP="006B1D53">
      <w:pPr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Le</w:t>
      </w:r>
    </w:p>
    <w:p w14:paraId="57898398" w14:textId="77777777" w:rsidR="006B1D53" w:rsidRPr="006B1D53" w:rsidRDefault="006B1D53" w:rsidP="006B1D53">
      <w:pPr>
        <w:jc w:val="right"/>
        <w:rPr>
          <w:rFonts w:ascii="Marianne" w:hAnsi="Marianne"/>
          <w:sz w:val="20"/>
          <w:szCs w:val="20"/>
        </w:rPr>
      </w:pPr>
      <w:r w:rsidRPr="006B1D53">
        <w:rPr>
          <w:rFonts w:ascii="Marianne" w:hAnsi="Marianne"/>
          <w:sz w:val="20"/>
          <w:szCs w:val="20"/>
        </w:rPr>
        <w:t>Signature, fonction du signataire et cachet de la structure</w:t>
      </w:r>
    </w:p>
    <w:p w14:paraId="73ED5D3C" w14:textId="77777777" w:rsidR="00E13A0D" w:rsidRPr="006B1D53" w:rsidRDefault="00E13A0D" w:rsidP="00E13A0D">
      <w:pPr>
        <w:rPr>
          <w:rFonts w:ascii="Marianne" w:hAnsi="Marianne"/>
          <w:sz w:val="20"/>
          <w:szCs w:val="20"/>
        </w:rPr>
      </w:pPr>
    </w:p>
    <w:p w14:paraId="741EAAD3" w14:textId="77777777" w:rsidR="00E13A0D" w:rsidRPr="0026535D" w:rsidRDefault="00E13A0D" w:rsidP="00E13A0D">
      <w:pPr>
        <w:rPr>
          <w:rFonts w:ascii="Marianne" w:hAnsi="Marianne"/>
          <w:sz w:val="22"/>
        </w:rPr>
      </w:pPr>
    </w:p>
    <w:p w14:paraId="578C4D5F" w14:textId="77777777" w:rsidR="00E13A0D" w:rsidRPr="0026535D" w:rsidRDefault="00E13A0D" w:rsidP="00E13A0D">
      <w:pPr>
        <w:rPr>
          <w:rFonts w:ascii="Marianne" w:hAnsi="Marianne"/>
          <w:sz w:val="22"/>
          <w:szCs w:val="22"/>
        </w:rPr>
      </w:pPr>
    </w:p>
    <w:tbl>
      <w:tblPr>
        <w:tblW w:w="9918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5"/>
        <w:gridCol w:w="5528"/>
        <w:gridCol w:w="1985"/>
      </w:tblGrid>
      <w:tr w:rsidR="002A204A" w:rsidRPr="00EB57C2" w14:paraId="5E5329F2" w14:textId="77777777" w:rsidTr="00454FF0">
        <w:trPr>
          <w:cantSplit/>
          <w:trHeight w:hRule="exact" w:val="1972"/>
        </w:trPr>
        <w:tc>
          <w:tcPr>
            <w:tcW w:w="240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1E36C5B" w14:textId="7A205BE8" w:rsidR="002A204A" w:rsidRPr="00EB57C2" w:rsidRDefault="002A204A" w:rsidP="00904B57">
            <w:pPr>
              <w:pStyle w:val="Standard"/>
            </w:pPr>
            <w:r w:rsidRPr="00EB57C2">
              <w:rPr>
                <w:noProof/>
                <w:lang w:eastAsia="fr-FR"/>
              </w:rPr>
              <w:lastRenderedPageBreak/>
              <w:drawing>
                <wp:inline distT="0" distB="0" distL="0" distR="0" wp14:anchorId="3AC6E780" wp14:editId="7BABEB05">
                  <wp:extent cx="897840" cy="897840"/>
                  <wp:effectExtent l="0" t="0" r="0" b="0"/>
                  <wp:docPr id="7" name="Image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7840" cy="89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5B2F05" w14:textId="77EAF62A" w:rsidR="002A204A" w:rsidRPr="0074265B" w:rsidRDefault="007D0C6E" w:rsidP="0074265B">
            <w:pPr>
              <w:pStyle w:val="Titre8"/>
              <w:numPr>
                <w:ilvl w:val="0"/>
                <w:numId w:val="0"/>
              </w:numPr>
              <w:spacing w:line="360" w:lineRule="auto"/>
              <w:jc w:val="center"/>
              <w:rPr>
                <w:rFonts w:ascii="Marianne" w:hAnsi="Marianne"/>
              </w:rPr>
            </w:pPr>
            <w:r w:rsidRPr="00EB57C2">
              <w:rPr>
                <w:rFonts w:ascii="Marianne" w:hAnsi="Marianne"/>
              </w:rPr>
              <w:t xml:space="preserve">ANNEXE </w:t>
            </w:r>
            <w:r w:rsidR="0074265B">
              <w:rPr>
                <w:rFonts w:ascii="Marianne" w:hAnsi="Marianne"/>
              </w:rPr>
              <w:t>2</w:t>
            </w:r>
            <w:r w:rsidR="00DD403A">
              <w:rPr>
                <w:rFonts w:ascii="Marianne" w:hAnsi="Marianne"/>
              </w:rPr>
              <w:t xml:space="preserve"> </w:t>
            </w:r>
            <w:r w:rsidRPr="00EB57C2">
              <w:rPr>
                <w:rFonts w:ascii="Marianne" w:hAnsi="Marianne"/>
              </w:rPr>
              <w:t>:</w:t>
            </w:r>
            <w:r w:rsidR="00EB57C2" w:rsidRPr="00EB57C2">
              <w:rPr>
                <w:rFonts w:ascii="Marianne" w:hAnsi="Marianne"/>
              </w:rPr>
              <w:t xml:space="preserve"> </w:t>
            </w:r>
            <w:r w:rsidR="00405D4D">
              <w:rPr>
                <w:rFonts w:ascii="Marianne" w:hAnsi="Marianne"/>
              </w:rPr>
              <w:t>DOSSIER TECHNIQUE</w:t>
            </w:r>
            <w:r w:rsidR="00454FF0">
              <w:rPr>
                <w:rFonts w:ascii="Marianne" w:hAnsi="Marianne"/>
              </w:rPr>
              <w:t xml:space="preserve"> </w:t>
            </w:r>
            <w:r w:rsidR="006019FC">
              <w:rPr>
                <w:rFonts w:ascii="Marianne" w:hAnsi="Marianne"/>
              </w:rPr>
              <w:t xml:space="preserve">AAP 2025/05 </w:t>
            </w:r>
            <w:r w:rsidR="00103895">
              <w:rPr>
                <w:rFonts w:ascii="Marianne" w:hAnsi="Marianne"/>
              </w:rPr>
              <w:t>COOPERATION</w:t>
            </w:r>
          </w:p>
        </w:tc>
        <w:tc>
          <w:tcPr>
            <w:tcW w:w="198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127C8E8" w14:textId="77777777" w:rsidR="002A204A" w:rsidRPr="00EB57C2" w:rsidRDefault="002A204A" w:rsidP="00904B57">
            <w:pPr>
              <w:pStyle w:val="Standard"/>
            </w:pPr>
            <w:r w:rsidRPr="00EB57C2">
              <w:rPr>
                <w:noProof/>
                <w:lang w:eastAsia="fr-FR"/>
              </w:rPr>
              <w:drawing>
                <wp:inline distT="0" distB="0" distL="0" distR="0" wp14:anchorId="0D641C1A" wp14:editId="0ED667CB">
                  <wp:extent cx="1050145" cy="620973"/>
                  <wp:effectExtent l="0" t="0" r="0" b="8255"/>
                  <wp:docPr id="8" name="Image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lum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88" cy="66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8ED732" w14:textId="02C872BA" w:rsidR="002A204A" w:rsidRPr="00C36518" w:rsidRDefault="00C36518" w:rsidP="00C36518">
      <w:pPr>
        <w:pStyle w:val="Titre1"/>
        <w:shd w:val="clear" w:color="auto" w:fill="FBE4D5" w:themeFill="accent2" w:themeFillTint="33"/>
      </w:pPr>
      <w:r>
        <w:t xml:space="preserve">Présentation des </w:t>
      </w:r>
      <w:r w:rsidR="00E70A87">
        <w:t xml:space="preserve">partenaires </w:t>
      </w:r>
      <w:r>
        <w:t>et synthèse du projet</w:t>
      </w:r>
    </w:p>
    <w:tbl>
      <w:tblPr>
        <w:tblW w:w="1053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95"/>
        <w:gridCol w:w="531"/>
        <w:gridCol w:w="2343"/>
        <w:gridCol w:w="1155"/>
        <w:gridCol w:w="2937"/>
        <w:gridCol w:w="671"/>
      </w:tblGrid>
      <w:tr w:rsidR="00D44E55" w:rsidRPr="00C36518" w14:paraId="6C91557B" w14:textId="77777777" w:rsidTr="006019FC">
        <w:trPr>
          <w:gridAfter w:val="1"/>
          <w:wAfter w:w="671" w:type="dxa"/>
          <w:trHeight w:val="486"/>
          <w:jc w:val="center"/>
        </w:trPr>
        <w:tc>
          <w:tcPr>
            <w:tcW w:w="9861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D966" w:themeFill="accent4" w:themeFillTint="9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AAD3F0" w14:textId="3D2C5769" w:rsidR="00D44E55" w:rsidRPr="00C36518" w:rsidRDefault="0074265B" w:rsidP="0074265B">
            <w:pPr>
              <w:jc w:val="center"/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Chef de file du</w:t>
            </w:r>
            <w:r w:rsidR="0034173D">
              <w:rPr>
                <w:rFonts w:ascii="Marianne" w:hAnsi="Marianne"/>
                <w:b/>
              </w:rPr>
              <w:t xml:space="preserve"> projet</w:t>
            </w:r>
          </w:p>
        </w:tc>
      </w:tr>
      <w:tr w:rsidR="00D44E55" w:rsidRPr="00EB57C2" w14:paraId="6C257E21" w14:textId="77777777" w:rsidTr="006019FC">
        <w:trPr>
          <w:gridAfter w:val="1"/>
          <w:wAfter w:w="671" w:type="dxa"/>
          <w:trHeight w:val="458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E8951D6" w14:textId="77777777" w:rsidR="00D44E55" w:rsidRPr="00C36518" w:rsidRDefault="00D44E55" w:rsidP="00C36518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Nom de la structure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545DA" w14:textId="77777777" w:rsidR="00D44E55" w:rsidRPr="00EB57C2" w:rsidRDefault="00D44E55" w:rsidP="00C36518"/>
        </w:tc>
      </w:tr>
      <w:tr w:rsidR="005B6D5C" w:rsidRPr="00EB57C2" w14:paraId="72C79CDB" w14:textId="77777777" w:rsidTr="006019FC">
        <w:trPr>
          <w:gridAfter w:val="1"/>
          <w:wAfter w:w="671" w:type="dxa"/>
          <w:trHeight w:val="458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C498C8" w14:textId="0BF36369" w:rsidR="005B6D5C" w:rsidRPr="00C36518" w:rsidRDefault="005B6D5C" w:rsidP="00C36518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Adresse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25E4CF" w14:textId="77777777" w:rsidR="005B6D5C" w:rsidRPr="00EB57C2" w:rsidRDefault="005B6D5C" w:rsidP="00C36518"/>
        </w:tc>
      </w:tr>
      <w:tr w:rsidR="00D44E55" w:rsidRPr="00EB57C2" w14:paraId="4976210A" w14:textId="77777777" w:rsidTr="006019FC">
        <w:trPr>
          <w:gridAfter w:val="1"/>
          <w:wAfter w:w="671" w:type="dxa"/>
          <w:trHeight w:val="458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64B232" w14:textId="7F073446" w:rsidR="00D44E55" w:rsidRPr="00C36518" w:rsidRDefault="00650FE4" w:rsidP="00C36518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 xml:space="preserve">Forme juridique 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150BE5" w14:textId="77777777" w:rsidR="00D44E55" w:rsidRPr="00EB57C2" w:rsidRDefault="00D44E55" w:rsidP="00C36518"/>
        </w:tc>
      </w:tr>
      <w:tr w:rsidR="00D44E55" w:rsidRPr="00EB57C2" w14:paraId="0F24B56D" w14:textId="77777777" w:rsidTr="006019FC">
        <w:trPr>
          <w:gridAfter w:val="1"/>
          <w:wAfter w:w="671" w:type="dxa"/>
          <w:trHeight w:val="483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E5619" w14:textId="3AD59EA0" w:rsidR="00D44E55" w:rsidRPr="00C36518" w:rsidRDefault="00650FE4" w:rsidP="006019FC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Représentant légal</w:t>
            </w:r>
            <w:r w:rsidR="006019FC">
              <w:rPr>
                <w:rFonts w:ascii="Marianne" w:hAnsi="Marianne"/>
                <w:sz w:val="22"/>
              </w:rPr>
              <w:t xml:space="preserve"> 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99D247" w14:textId="77777777" w:rsidR="00D44E55" w:rsidRPr="00EB57C2" w:rsidRDefault="00D44E55" w:rsidP="00C36518"/>
        </w:tc>
      </w:tr>
      <w:tr w:rsidR="006019FC" w:rsidRPr="00EB57C2" w14:paraId="4ED72314" w14:textId="77777777" w:rsidTr="006019FC">
        <w:trPr>
          <w:gridAfter w:val="1"/>
          <w:wAfter w:w="671" w:type="dxa"/>
          <w:trHeight w:val="577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EA5FC5" w14:textId="4029B5E1" w:rsidR="006019FC" w:rsidRPr="00C36518" w:rsidRDefault="006019FC" w:rsidP="006F1EEE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 xml:space="preserve">Maillon de la filière concerné par le projet 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68CEED" w14:textId="496A9B42" w:rsidR="006019FC" w:rsidRPr="006019FC" w:rsidRDefault="006019FC" w:rsidP="00C36518">
            <w:pPr>
              <w:rPr>
                <w:rFonts w:ascii="Marianne" w:hAnsi="Marianne"/>
                <w:sz w:val="20"/>
                <w:szCs w:val="20"/>
              </w:rPr>
            </w:pPr>
            <w:r w:rsidRPr="006019FC">
              <w:rPr>
                <w:rFonts w:ascii="Marianne" w:hAnsi="Marianne"/>
                <w:sz w:val="20"/>
                <w:szCs w:val="20"/>
              </w:rPr>
              <w:t>A choisir parmi</w:t>
            </w:r>
            <w:r w:rsidRPr="006019FC">
              <w:rPr>
                <w:rFonts w:ascii="Calibri" w:hAnsi="Calibri" w:cs="Calibri"/>
                <w:sz w:val="20"/>
                <w:szCs w:val="20"/>
              </w:rPr>
              <w:t> </w:t>
            </w:r>
            <w:r w:rsidRPr="006019FC">
              <w:rPr>
                <w:rFonts w:ascii="Marianne" w:hAnsi="Marianne"/>
                <w:sz w:val="20"/>
                <w:szCs w:val="20"/>
              </w:rPr>
              <w:t>: approvisionnement, production, commercialisation, transformation, distribution</w:t>
            </w:r>
          </w:p>
        </w:tc>
      </w:tr>
      <w:tr w:rsidR="00D44E55" w:rsidRPr="00EB57C2" w14:paraId="0315C19D" w14:textId="77777777" w:rsidTr="006019FC">
        <w:trPr>
          <w:gridAfter w:val="1"/>
          <w:wAfter w:w="671" w:type="dxa"/>
          <w:trHeight w:val="577"/>
          <w:jc w:val="center"/>
        </w:trPr>
        <w:tc>
          <w:tcPr>
            <w:tcW w:w="28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E1F02" w14:textId="77777777" w:rsidR="006019FC" w:rsidRDefault="00D44E55" w:rsidP="006F1EEE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Responsable du projet</w:t>
            </w:r>
            <w:r w:rsidR="00112763" w:rsidRPr="00C36518">
              <w:rPr>
                <w:rFonts w:ascii="Marianne" w:hAnsi="Marianne"/>
                <w:sz w:val="22"/>
              </w:rPr>
              <w:t xml:space="preserve"> (Nom, Prénom, Fonction)</w:t>
            </w:r>
          </w:p>
          <w:p w14:paraId="26BCCF2A" w14:textId="77777777" w:rsidR="006019FC" w:rsidRDefault="006019FC" w:rsidP="006019FC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 xml:space="preserve">Téléphone </w:t>
            </w:r>
          </w:p>
          <w:p w14:paraId="74410949" w14:textId="25C4D59B" w:rsidR="00D44E55" w:rsidRPr="00C36518" w:rsidRDefault="006019FC" w:rsidP="006019FC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>Courriel</w:t>
            </w:r>
            <w:r w:rsidR="00112763" w:rsidRPr="00C36518">
              <w:rPr>
                <w:rFonts w:ascii="Marianne" w:hAnsi="Marianne"/>
                <w:sz w:val="22"/>
              </w:rPr>
              <w:t xml:space="preserve"> </w:t>
            </w:r>
          </w:p>
        </w:tc>
        <w:tc>
          <w:tcPr>
            <w:tcW w:w="6966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E3BB6" w14:textId="77777777" w:rsidR="00D44E55" w:rsidRPr="00EB57C2" w:rsidRDefault="00D44E55" w:rsidP="00C36518"/>
        </w:tc>
      </w:tr>
      <w:tr w:rsidR="001C1889" w:rsidRPr="00EB57C2" w14:paraId="104F3389" w14:textId="77777777" w:rsidTr="006019FC">
        <w:trPr>
          <w:gridAfter w:val="1"/>
          <w:wAfter w:w="671" w:type="dxa"/>
          <w:trHeight w:val="677"/>
          <w:jc w:val="center"/>
        </w:trPr>
        <w:tc>
          <w:tcPr>
            <w:tcW w:w="9861" w:type="dxa"/>
            <w:gridSpan w:val="5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FD966" w:themeFill="accent4" w:themeFillTint="9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4C039" w14:textId="6B90C279" w:rsidR="001C1889" w:rsidRPr="00C36518" w:rsidRDefault="00651D80" w:rsidP="00C36518">
            <w:pPr>
              <w:jc w:val="center"/>
              <w:rPr>
                <w:rFonts w:ascii="Marianne" w:hAnsi="Marianne"/>
                <w:b/>
              </w:rPr>
            </w:pPr>
            <w:r w:rsidRPr="00C36518">
              <w:rPr>
                <w:rFonts w:ascii="Marianne" w:hAnsi="Marianne"/>
                <w:b/>
              </w:rPr>
              <w:t>Partenaires</w:t>
            </w:r>
            <w:r w:rsidR="001C1889" w:rsidRPr="00C36518">
              <w:rPr>
                <w:rFonts w:ascii="Marianne" w:hAnsi="Marianne"/>
                <w:b/>
              </w:rPr>
              <w:t xml:space="preserve"> mobilisés dans la coopération</w:t>
            </w:r>
            <w:r w:rsidR="00FD228A" w:rsidRPr="00C36518">
              <w:rPr>
                <w:rFonts w:ascii="Marianne" w:hAnsi="Marianne"/>
                <w:b/>
              </w:rPr>
              <w:t xml:space="preserve"> </w:t>
            </w:r>
            <w:r w:rsidR="00EB57C2" w:rsidRPr="00C36518">
              <w:rPr>
                <w:rFonts w:ascii="Marianne" w:hAnsi="Marianne"/>
                <w:b/>
              </w:rPr>
              <w:t>(autant de lignes que de partenaire)</w:t>
            </w:r>
          </w:p>
        </w:tc>
      </w:tr>
      <w:tr w:rsidR="00EB57C2" w:rsidRPr="00EB57C2" w14:paraId="51E2E5B3" w14:textId="77777777" w:rsidTr="006019FC">
        <w:trPr>
          <w:gridAfter w:val="1"/>
          <w:wAfter w:w="671" w:type="dxa"/>
          <w:trHeight w:val="492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2BE14" w14:textId="6AAF0C72" w:rsidR="00EB57C2" w:rsidRPr="00C36518" w:rsidRDefault="00EB57C2" w:rsidP="00C36518">
            <w:pPr>
              <w:jc w:val="center"/>
              <w:rPr>
                <w:rFonts w:ascii="Marianne" w:hAnsi="Marianne"/>
                <w:b/>
              </w:rPr>
            </w:pPr>
            <w:r w:rsidRPr="00C36518">
              <w:rPr>
                <w:rFonts w:ascii="Marianne" w:hAnsi="Marianne"/>
                <w:b/>
              </w:rPr>
              <w:t>Partenaire 1</w:t>
            </w:r>
          </w:p>
        </w:tc>
      </w:tr>
      <w:tr w:rsidR="001C1889" w:rsidRPr="00EB57C2" w14:paraId="53788BB6" w14:textId="77777777" w:rsidTr="006019FC">
        <w:trPr>
          <w:gridAfter w:val="1"/>
          <w:wAfter w:w="671" w:type="dxa"/>
          <w:trHeight w:val="435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8190BD" w14:textId="24D31920" w:rsidR="001C1889" w:rsidRPr="00C36518" w:rsidRDefault="00EB57C2" w:rsidP="00C36518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Nom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9A8F4E" w14:textId="5668B7FB" w:rsidR="001C1889" w:rsidRPr="00EB57C2" w:rsidRDefault="001C1889" w:rsidP="00C36518"/>
        </w:tc>
      </w:tr>
      <w:tr w:rsidR="00C52984" w:rsidRPr="00EB57C2" w14:paraId="50C7AC38" w14:textId="77777777" w:rsidTr="002451D9">
        <w:trPr>
          <w:gridAfter w:val="1"/>
          <w:wAfter w:w="671" w:type="dxa"/>
          <w:trHeight w:val="419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F7838C" w14:textId="1D138CFB" w:rsidR="00C52984" w:rsidRPr="00C36518" w:rsidRDefault="00C52984" w:rsidP="00C52984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 xml:space="preserve">Maillon de la filière concerné par le projet 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7E8BD8" w14:textId="12144457" w:rsidR="00C52984" w:rsidRPr="00EB57C2" w:rsidRDefault="00C52984" w:rsidP="00C52984">
            <w:r w:rsidRPr="006019FC">
              <w:rPr>
                <w:rFonts w:ascii="Marianne" w:hAnsi="Marianne"/>
                <w:sz w:val="20"/>
                <w:szCs w:val="20"/>
              </w:rPr>
              <w:t>A choisir parmi</w:t>
            </w:r>
            <w:r w:rsidRPr="006019FC">
              <w:rPr>
                <w:rFonts w:ascii="Calibri" w:hAnsi="Calibri" w:cs="Calibri"/>
                <w:sz w:val="20"/>
                <w:szCs w:val="20"/>
              </w:rPr>
              <w:t> </w:t>
            </w:r>
            <w:r w:rsidRPr="006019FC">
              <w:rPr>
                <w:rFonts w:ascii="Marianne" w:hAnsi="Marianne"/>
                <w:sz w:val="20"/>
                <w:szCs w:val="20"/>
              </w:rPr>
              <w:t>: approvisionnement, production, commercialisation, transformation, distribution</w:t>
            </w:r>
          </w:p>
        </w:tc>
      </w:tr>
      <w:tr w:rsidR="00EB57C2" w:rsidRPr="00EB57C2" w14:paraId="7411DB07" w14:textId="77777777" w:rsidTr="006019FC">
        <w:trPr>
          <w:gridAfter w:val="1"/>
          <w:wAfter w:w="671" w:type="dxa"/>
          <w:trHeight w:val="734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500819" w14:textId="71B680D4" w:rsidR="00EB57C2" w:rsidRPr="00C36518" w:rsidRDefault="00EB57C2" w:rsidP="00C36518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Forme juridique de la structure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539F45" w14:textId="77777777" w:rsidR="00EB57C2" w:rsidRPr="00EB57C2" w:rsidRDefault="00EB57C2" w:rsidP="00C36518"/>
        </w:tc>
      </w:tr>
      <w:tr w:rsidR="006F1EEE" w:rsidRPr="00EB57C2" w14:paraId="1C71FEFE" w14:textId="77777777" w:rsidTr="006019FC">
        <w:trPr>
          <w:gridAfter w:val="1"/>
          <w:wAfter w:w="671" w:type="dxa"/>
          <w:trHeight w:val="1393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2A22" w14:textId="19E3DEFD" w:rsidR="006F1EEE" w:rsidRPr="00C36518" w:rsidRDefault="006F1EEE" w:rsidP="006F1EEE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Mission, rôle dans le projet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853C96" w14:textId="77777777" w:rsidR="006F1EEE" w:rsidRPr="00EB57C2" w:rsidRDefault="006F1EEE" w:rsidP="006F1EEE"/>
        </w:tc>
      </w:tr>
      <w:tr w:rsidR="006F1EEE" w:rsidRPr="00EB57C2" w14:paraId="6E1793F3" w14:textId="77777777" w:rsidTr="006019FC">
        <w:trPr>
          <w:gridAfter w:val="1"/>
          <w:wAfter w:w="671" w:type="dxa"/>
          <w:trHeight w:val="435"/>
          <w:jc w:val="center"/>
        </w:trPr>
        <w:tc>
          <w:tcPr>
            <w:tcW w:w="9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DDB6B" w14:textId="26D03510" w:rsidR="006F1EEE" w:rsidRPr="00C36518" w:rsidRDefault="006F1EEE" w:rsidP="006F1EEE">
            <w:pPr>
              <w:jc w:val="center"/>
              <w:rPr>
                <w:rFonts w:ascii="Marianne" w:hAnsi="Marianne"/>
                <w:b/>
              </w:rPr>
            </w:pPr>
            <w:r w:rsidRPr="00C36518">
              <w:rPr>
                <w:rFonts w:ascii="Marianne" w:hAnsi="Marianne"/>
                <w:b/>
              </w:rPr>
              <w:t>Partenaire ….</w:t>
            </w:r>
          </w:p>
        </w:tc>
      </w:tr>
      <w:tr w:rsidR="006F1EEE" w:rsidRPr="00EB57C2" w14:paraId="71B8B0B0" w14:textId="77777777" w:rsidTr="006019FC">
        <w:trPr>
          <w:gridAfter w:val="1"/>
          <w:wAfter w:w="671" w:type="dxa"/>
          <w:trHeight w:val="419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93C9B1" w14:textId="77777777" w:rsidR="006F1EEE" w:rsidRPr="00C36518" w:rsidRDefault="006F1EEE" w:rsidP="006F1EEE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Nom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AD3AE1" w14:textId="77777777" w:rsidR="006F1EEE" w:rsidRPr="00EB57C2" w:rsidRDefault="006F1EEE" w:rsidP="006F1EEE"/>
        </w:tc>
      </w:tr>
      <w:tr w:rsidR="00C52984" w:rsidRPr="00EB57C2" w14:paraId="52BDC0D8" w14:textId="77777777" w:rsidTr="002451D9">
        <w:trPr>
          <w:gridAfter w:val="1"/>
          <w:wAfter w:w="671" w:type="dxa"/>
          <w:trHeight w:val="419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5F3FCE" w14:textId="5DC6ECF1" w:rsidR="00C52984" w:rsidRPr="00C36518" w:rsidRDefault="00C52984" w:rsidP="00C52984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 xml:space="preserve">Maillon de la filière concerné par le projet 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1FA305" w14:textId="337CBFAE" w:rsidR="00C52984" w:rsidRPr="00EB57C2" w:rsidRDefault="00C52984" w:rsidP="00C52984">
            <w:r w:rsidRPr="006019FC">
              <w:rPr>
                <w:rFonts w:ascii="Marianne" w:hAnsi="Marianne"/>
                <w:sz w:val="20"/>
                <w:szCs w:val="20"/>
              </w:rPr>
              <w:t>A choisir parmi</w:t>
            </w:r>
            <w:r w:rsidRPr="006019FC">
              <w:rPr>
                <w:rFonts w:ascii="Calibri" w:hAnsi="Calibri" w:cs="Calibri"/>
                <w:sz w:val="20"/>
                <w:szCs w:val="20"/>
              </w:rPr>
              <w:t> </w:t>
            </w:r>
            <w:r w:rsidRPr="006019FC">
              <w:rPr>
                <w:rFonts w:ascii="Marianne" w:hAnsi="Marianne"/>
                <w:sz w:val="20"/>
                <w:szCs w:val="20"/>
              </w:rPr>
              <w:t>: approvisionnement, production, commercialisation, transformation, distribution</w:t>
            </w:r>
          </w:p>
        </w:tc>
      </w:tr>
      <w:tr w:rsidR="006F1EEE" w:rsidRPr="00EB57C2" w14:paraId="61777419" w14:textId="77777777" w:rsidTr="006019FC">
        <w:trPr>
          <w:gridAfter w:val="1"/>
          <w:wAfter w:w="671" w:type="dxa"/>
          <w:trHeight w:val="749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9C09FD" w14:textId="77777777" w:rsidR="006F1EEE" w:rsidRPr="00C36518" w:rsidRDefault="006F1EEE" w:rsidP="006F1EEE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lastRenderedPageBreak/>
              <w:t>Forme juridique de la structure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21DB" w14:textId="77777777" w:rsidR="006F1EEE" w:rsidRPr="00EB57C2" w:rsidRDefault="006F1EEE" w:rsidP="006F1EEE"/>
        </w:tc>
      </w:tr>
      <w:tr w:rsidR="006F1EEE" w:rsidRPr="00EB57C2" w14:paraId="50CA5446" w14:textId="77777777" w:rsidTr="006019FC">
        <w:trPr>
          <w:gridAfter w:val="1"/>
          <w:wAfter w:w="671" w:type="dxa"/>
          <w:trHeight w:val="1132"/>
          <w:jc w:val="center"/>
        </w:trPr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ADBCFF" w14:textId="77777777" w:rsidR="006F1EEE" w:rsidRPr="00C36518" w:rsidRDefault="006F1EEE" w:rsidP="006F1EEE">
            <w:pPr>
              <w:rPr>
                <w:rFonts w:ascii="Marianne" w:hAnsi="Marianne"/>
                <w:sz w:val="22"/>
              </w:rPr>
            </w:pPr>
            <w:r w:rsidRPr="00C36518">
              <w:rPr>
                <w:rFonts w:ascii="Marianne" w:hAnsi="Marianne"/>
                <w:sz w:val="22"/>
              </w:rPr>
              <w:t>Mission, rôle dans le projet</w:t>
            </w:r>
          </w:p>
        </w:tc>
        <w:tc>
          <w:tcPr>
            <w:tcW w:w="69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3866BE" w14:textId="77777777" w:rsidR="006F1EEE" w:rsidRPr="00EB57C2" w:rsidRDefault="006F1EEE" w:rsidP="006F1EEE"/>
        </w:tc>
      </w:tr>
      <w:tr w:rsidR="00D44E55" w:rsidRPr="00EB57C2" w14:paraId="1E2EF4A8" w14:textId="77777777" w:rsidTr="00C52984">
        <w:trPr>
          <w:trHeight w:val="516"/>
          <w:jc w:val="center"/>
        </w:trPr>
        <w:tc>
          <w:tcPr>
            <w:tcW w:w="105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6AEDB" w14:textId="1992406B" w:rsidR="00D44E55" w:rsidRPr="00EB57C2" w:rsidRDefault="007E381E" w:rsidP="00EB57C2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sz w:val="22"/>
                <w:szCs w:val="22"/>
              </w:rPr>
              <w:br w:type="page"/>
            </w:r>
            <w:r w:rsidR="00D44E55" w:rsidRPr="00EB57C2">
              <w:rPr>
                <w:rFonts w:ascii="Marianne" w:hAnsi="Marianne"/>
                <w:b/>
              </w:rPr>
              <w:t xml:space="preserve">Synthèse </w:t>
            </w:r>
            <w:r w:rsidR="00EB57C2" w:rsidRPr="00EB57C2">
              <w:rPr>
                <w:rFonts w:ascii="Marianne" w:hAnsi="Marianne"/>
                <w:b/>
              </w:rPr>
              <w:t>du projet</w:t>
            </w:r>
            <w:r w:rsidR="00D44E55" w:rsidRPr="00EB57C2">
              <w:rPr>
                <w:rFonts w:ascii="Marianne" w:hAnsi="Marianne"/>
                <w:b/>
              </w:rPr>
              <w:t xml:space="preserve"> </w:t>
            </w:r>
            <w:r w:rsidR="00FD228A" w:rsidRPr="00EB57C2">
              <w:rPr>
                <w:rFonts w:ascii="Marianne" w:hAnsi="Marianne"/>
                <w:b/>
              </w:rPr>
              <w:t>de coopération</w:t>
            </w:r>
          </w:p>
        </w:tc>
      </w:tr>
      <w:tr w:rsidR="00D44E55" w:rsidRPr="00EB57C2" w14:paraId="1B3DC612" w14:textId="77777777" w:rsidTr="00C52984">
        <w:trPr>
          <w:trHeight w:val="477"/>
          <w:jc w:val="center"/>
        </w:trPr>
        <w:tc>
          <w:tcPr>
            <w:tcW w:w="105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0C63B" w14:textId="77777777" w:rsidR="00EB57C2" w:rsidRPr="00340CC4" w:rsidRDefault="00D44E55" w:rsidP="00EB57C2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b/>
                <w:sz w:val="22"/>
              </w:rPr>
              <w:t>Résumé de l’o</w:t>
            </w:r>
            <w:r w:rsidR="00EB57C2" w:rsidRPr="00340CC4">
              <w:rPr>
                <w:rFonts w:ascii="Marianne" w:hAnsi="Marianne"/>
                <w:b/>
                <w:sz w:val="22"/>
              </w:rPr>
              <w:t>pération</w:t>
            </w:r>
            <w:r w:rsidR="00EB57C2" w:rsidRPr="00340CC4">
              <w:rPr>
                <w:rFonts w:ascii="Marianne" w:hAnsi="Marianne"/>
                <w:sz w:val="22"/>
              </w:rPr>
              <w:t xml:space="preserve"> (10 lignes au maximum)</w:t>
            </w:r>
          </w:p>
          <w:p w14:paraId="5BCB2455" w14:textId="58C07B8D" w:rsidR="00D44E55" w:rsidRPr="00EB57C2" w:rsidRDefault="00D44E55" w:rsidP="00EB57C2">
            <w:pPr>
              <w:rPr>
                <w:rFonts w:ascii="Marianne" w:hAnsi="Marianne"/>
              </w:rPr>
            </w:pPr>
            <w:r w:rsidRPr="00EB57C2">
              <w:rPr>
                <w:rFonts w:ascii="Marianne" w:hAnsi="Marianne"/>
                <w:sz w:val="22"/>
              </w:rPr>
              <w:t>Contexte, enjeux, objectifs généraux, types d’actions prévues</w:t>
            </w:r>
          </w:p>
        </w:tc>
      </w:tr>
      <w:tr w:rsidR="00D44E55" w:rsidRPr="00EB57C2" w14:paraId="67875497" w14:textId="77777777" w:rsidTr="00C52984">
        <w:trPr>
          <w:trHeight w:val="4103"/>
          <w:jc w:val="center"/>
        </w:trPr>
        <w:tc>
          <w:tcPr>
            <w:tcW w:w="105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45750" w14:textId="77777777" w:rsidR="00D44E55" w:rsidRPr="00EB57C2" w:rsidRDefault="00D44E55" w:rsidP="00EB57C2">
            <w:pPr>
              <w:rPr>
                <w:rFonts w:ascii="Marianne" w:hAnsi="Marianne"/>
              </w:rPr>
            </w:pPr>
          </w:p>
          <w:p w14:paraId="71F6696F" w14:textId="77777777" w:rsidR="00D44E55" w:rsidRPr="00EB57C2" w:rsidRDefault="00D44E55" w:rsidP="00EB57C2">
            <w:pPr>
              <w:rPr>
                <w:rFonts w:ascii="Marianne" w:hAnsi="Marianne"/>
              </w:rPr>
            </w:pPr>
          </w:p>
          <w:p w14:paraId="26BFA9C4" w14:textId="77777777" w:rsidR="00D44E55" w:rsidRPr="00EB57C2" w:rsidRDefault="00D44E55" w:rsidP="00EB57C2">
            <w:pPr>
              <w:rPr>
                <w:rFonts w:ascii="Marianne" w:hAnsi="Marianne"/>
              </w:rPr>
            </w:pPr>
          </w:p>
          <w:p w14:paraId="6B352C49" w14:textId="77777777" w:rsidR="00003BE2" w:rsidRDefault="00003BE2" w:rsidP="00EB57C2">
            <w:pPr>
              <w:rPr>
                <w:rFonts w:ascii="Marianne" w:hAnsi="Marianne"/>
              </w:rPr>
            </w:pPr>
          </w:p>
          <w:p w14:paraId="2FEB0C4B" w14:textId="15E1FE17" w:rsidR="0074265B" w:rsidRDefault="0074265B" w:rsidP="00EB57C2">
            <w:pPr>
              <w:rPr>
                <w:rFonts w:ascii="Marianne" w:hAnsi="Marianne"/>
              </w:rPr>
            </w:pPr>
          </w:p>
          <w:p w14:paraId="73463D9F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1E31828F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2E68D308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74168229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4BBADE21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27C0575C" w14:textId="77777777" w:rsidR="0074265B" w:rsidRDefault="0074265B" w:rsidP="00EB57C2">
            <w:pPr>
              <w:rPr>
                <w:rFonts w:ascii="Marianne" w:hAnsi="Marianne"/>
              </w:rPr>
            </w:pPr>
          </w:p>
          <w:p w14:paraId="328D0862" w14:textId="1CD80EE6" w:rsidR="0074265B" w:rsidRPr="00EB57C2" w:rsidRDefault="0074265B" w:rsidP="00EB57C2">
            <w:pPr>
              <w:rPr>
                <w:rFonts w:ascii="Marianne" w:hAnsi="Marianne"/>
              </w:rPr>
            </w:pPr>
          </w:p>
        </w:tc>
      </w:tr>
      <w:tr w:rsidR="00D44E55" w:rsidRPr="00EB57C2" w14:paraId="02D11CBF" w14:textId="77777777" w:rsidTr="00C52984">
        <w:trPr>
          <w:trHeight w:val="623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51F83" w14:textId="6CECEDB6" w:rsidR="00D44E55" w:rsidRPr="00EB57C2" w:rsidRDefault="006019FC" w:rsidP="00EB57C2">
            <w:pPr>
              <w:rPr>
                <w:rFonts w:ascii="Marianne" w:hAnsi="Marianne"/>
              </w:rPr>
            </w:pPr>
            <w:r>
              <w:rPr>
                <w:rFonts w:ascii="Marianne" w:hAnsi="Marianne"/>
                <w:sz w:val="22"/>
              </w:rPr>
              <w:t>Filière(s) concernée(s)</w:t>
            </w:r>
          </w:p>
        </w:tc>
        <w:tc>
          <w:tcPr>
            <w:tcW w:w="71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6CBB2" w14:textId="77777777" w:rsidR="00D44E55" w:rsidRPr="00EB57C2" w:rsidRDefault="00D44E55" w:rsidP="00EB57C2">
            <w:pPr>
              <w:rPr>
                <w:rFonts w:ascii="Marianne" w:hAnsi="Marianne"/>
              </w:rPr>
            </w:pPr>
          </w:p>
        </w:tc>
      </w:tr>
      <w:tr w:rsidR="00E70A87" w:rsidRPr="00EB57C2" w14:paraId="0912E2B4" w14:textId="77777777" w:rsidTr="00C52984">
        <w:trPr>
          <w:trHeight w:val="623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8E8047" w14:textId="49559E62" w:rsidR="00E70A87" w:rsidRPr="00340CC4" w:rsidRDefault="00E70A87" w:rsidP="00E70A87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>Date de début et date de fin de projet</w:t>
            </w:r>
          </w:p>
        </w:tc>
        <w:tc>
          <w:tcPr>
            <w:tcW w:w="710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C28B8" w14:textId="77777777" w:rsidR="00E70A87" w:rsidRPr="00EB57C2" w:rsidRDefault="00E70A87" w:rsidP="00EB57C2">
            <w:pPr>
              <w:rPr>
                <w:rFonts w:ascii="Marianne" w:hAnsi="Marianne"/>
              </w:rPr>
            </w:pPr>
          </w:p>
        </w:tc>
      </w:tr>
      <w:tr w:rsidR="00493B96" w:rsidRPr="00EB57C2" w14:paraId="35B907D2" w14:textId="77777777" w:rsidTr="00C52984">
        <w:trPr>
          <w:trHeight w:val="643"/>
          <w:jc w:val="center"/>
        </w:trPr>
        <w:tc>
          <w:tcPr>
            <w:tcW w:w="1053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257A5" w14:textId="17CA6EDD" w:rsidR="00493B96" w:rsidRPr="00EB57C2" w:rsidRDefault="00EB57C2" w:rsidP="00EB57C2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 xml:space="preserve">Synthèse du budget prévisionnel </w:t>
            </w:r>
            <w:r w:rsidR="00112763" w:rsidRPr="00EB57C2">
              <w:rPr>
                <w:rFonts w:ascii="Marianne" w:hAnsi="Marianne"/>
                <w:b/>
              </w:rPr>
              <w:t xml:space="preserve">global </w:t>
            </w:r>
            <w:r w:rsidR="00493B96" w:rsidRPr="00EB57C2">
              <w:rPr>
                <w:rFonts w:ascii="Marianne" w:hAnsi="Marianne"/>
                <w:b/>
              </w:rPr>
              <w:t>de l’opération</w:t>
            </w:r>
          </w:p>
        </w:tc>
      </w:tr>
      <w:tr w:rsidR="00FD228A" w:rsidRPr="00EB57C2" w14:paraId="0EFF19EF" w14:textId="77777777" w:rsidTr="00C52984">
        <w:trPr>
          <w:trHeight w:val="564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A8662" w14:textId="314ADB60" w:rsidR="00FD228A" w:rsidRPr="00EB57C2" w:rsidDel="00650FE4" w:rsidRDefault="00C4109C" w:rsidP="00EB57C2">
            <w:pPr>
              <w:rPr>
                <w:rFonts w:ascii="Marianne" w:hAnsi="Marianne" w:cs="Arial"/>
                <w:b/>
              </w:rPr>
            </w:pPr>
            <w:r w:rsidRPr="00EB57C2">
              <w:rPr>
                <w:rFonts w:ascii="Marianne" w:hAnsi="Marianne" w:cs="Arial"/>
                <w:b/>
              </w:rPr>
              <w:t>D</w:t>
            </w:r>
            <w:r w:rsidR="00FD228A" w:rsidRPr="00EB57C2">
              <w:rPr>
                <w:rFonts w:ascii="Marianne" w:hAnsi="Marianne"/>
                <w:b/>
              </w:rPr>
              <w:t xml:space="preserve">épenses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879E0" w14:textId="38A90BB2" w:rsidR="00FD228A" w:rsidRPr="00EB57C2" w:rsidRDefault="00FD228A" w:rsidP="006F1EEE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Montant éligible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87950" w14:textId="48326D3A" w:rsidR="00FD228A" w:rsidRPr="00EB57C2" w:rsidRDefault="00112763" w:rsidP="006F1EEE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T</w:t>
            </w:r>
            <w:r w:rsidR="00FD228A" w:rsidRPr="00EB57C2">
              <w:rPr>
                <w:rFonts w:ascii="Marianne" w:hAnsi="Marianne"/>
                <w:b/>
              </w:rPr>
              <w:t>aux d’aide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21366" w14:textId="51952170" w:rsidR="00FD228A" w:rsidRPr="00EB57C2" w:rsidRDefault="00FD228A" w:rsidP="006F1EEE">
            <w:pPr>
              <w:jc w:val="center"/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>Montant de l’aide</w:t>
            </w:r>
          </w:p>
        </w:tc>
      </w:tr>
      <w:tr w:rsidR="00FD228A" w:rsidRPr="00EB57C2" w14:paraId="4B2C7C11" w14:textId="77777777" w:rsidTr="00C52984">
        <w:trPr>
          <w:trHeight w:val="386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DC395" w14:textId="21CE8483" w:rsidR="00FD228A" w:rsidRPr="00340CC4" w:rsidRDefault="00FD228A" w:rsidP="00EB57C2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de personnel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052BD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2E03F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4D8C4" w14:textId="5DEA529E" w:rsidR="00FD228A" w:rsidRPr="00EB57C2" w:rsidRDefault="00FD228A" w:rsidP="00EB57C2">
            <w:pPr>
              <w:rPr>
                <w:rFonts w:ascii="Marianne" w:hAnsi="Marianne"/>
              </w:rPr>
            </w:pPr>
          </w:p>
        </w:tc>
      </w:tr>
      <w:tr w:rsidR="00FD228A" w:rsidRPr="00EB57C2" w14:paraId="2771951F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0801B" w14:textId="1DF7F95E" w:rsidR="00FD228A" w:rsidRPr="00340CC4" w:rsidRDefault="00FD228A" w:rsidP="005A1DCD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</w:t>
            </w:r>
            <w:r w:rsidR="005A1DCD">
              <w:rPr>
                <w:rFonts w:ascii="Marianne" w:hAnsi="Marianne"/>
                <w:sz w:val="22"/>
              </w:rPr>
              <w:t>généraux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C49B1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FA58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2955" w14:textId="1E382B92" w:rsidR="00FD228A" w:rsidRPr="00EB57C2" w:rsidRDefault="00FD228A" w:rsidP="00EB57C2">
            <w:pPr>
              <w:rPr>
                <w:rFonts w:ascii="Marianne" w:hAnsi="Marianne"/>
              </w:rPr>
            </w:pPr>
          </w:p>
        </w:tc>
      </w:tr>
      <w:tr w:rsidR="00C4109C" w:rsidRPr="00EB57C2" w14:paraId="25DD3563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6424D9" w14:textId="3207CDFB" w:rsidR="00C4109C" w:rsidRPr="00340CC4" w:rsidDel="00FD228A" w:rsidRDefault="00C4109C" w:rsidP="00EB57C2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Frais de déplacement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68900" w14:textId="77777777" w:rsidR="00C4109C" w:rsidRPr="00EB57C2" w:rsidRDefault="00C4109C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29B9E" w14:textId="77777777" w:rsidR="00C4109C" w:rsidRPr="00EB57C2" w:rsidRDefault="00C4109C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8D557" w14:textId="77777777" w:rsidR="00C4109C" w:rsidRPr="00EB57C2" w:rsidRDefault="00C4109C" w:rsidP="00EB57C2">
            <w:pPr>
              <w:rPr>
                <w:rFonts w:ascii="Marianne" w:hAnsi="Marianne"/>
              </w:rPr>
            </w:pPr>
          </w:p>
        </w:tc>
      </w:tr>
      <w:tr w:rsidR="006019FC" w:rsidRPr="00EB57C2" w14:paraId="4B6EF03C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E679" w14:textId="2BB1348E" w:rsidR="006019FC" w:rsidRPr="00340CC4" w:rsidRDefault="006019FC" w:rsidP="00EB57C2">
            <w:pPr>
              <w:rPr>
                <w:rFonts w:ascii="Marianne" w:hAnsi="Marianne"/>
                <w:sz w:val="22"/>
              </w:rPr>
            </w:pPr>
            <w:r>
              <w:rPr>
                <w:rFonts w:ascii="Marianne" w:hAnsi="Marianne"/>
                <w:sz w:val="22"/>
              </w:rPr>
              <w:t>Frais de prestations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E8B25" w14:textId="77777777" w:rsidR="006019FC" w:rsidRPr="00EB57C2" w:rsidRDefault="006019FC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CE674" w14:textId="77777777" w:rsidR="006019FC" w:rsidRPr="00EB57C2" w:rsidRDefault="006019FC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1CC15" w14:textId="77777777" w:rsidR="006019FC" w:rsidRPr="00EB57C2" w:rsidRDefault="006019FC" w:rsidP="00EB57C2">
            <w:pPr>
              <w:rPr>
                <w:rFonts w:ascii="Marianne" w:hAnsi="Marianne"/>
              </w:rPr>
            </w:pPr>
          </w:p>
        </w:tc>
      </w:tr>
      <w:tr w:rsidR="00FD228A" w:rsidRPr="00EB57C2" w14:paraId="174F6EB7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287D3" w14:textId="5EF299A9" w:rsidR="00FD228A" w:rsidRPr="00340CC4" w:rsidRDefault="00FD228A" w:rsidP="00EB57C2">
            <w:pPr>
              <w:rPr>
                <w:rFonts w:ascii="Marianne" w:hAnsi="Marianne"/>
                <w:sz w:val="22"/>
              </w:rPr>
            </w:pPr>
            <w:r w:rsidRPr="00340CC4">
              <w:rPr>
                <w:rFonts w:ascii="Marianne" w:hAnsi="Marianne"/>
                <w:sz w:val="22"/>
              </w:rPr>
              <w:t xml:space="preserve">Investissements  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8C1EF4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C2F0F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18106" w14:textId="6B94123A" w:rsidR="00FD228A" w:rsidRPr="00EB57C2" w:rsidRDefault="00FD228A" w:rsidP="00EB57C2">
            <w:pPr>
              <w:rPr>
                <w:rFonts w:ascii="Marianne" w:hAnsi="Marianne"/>
              </w:rPr>
            </w:pPr>
          </w:p>
        </w:tc>
      </w:tr>
      <w:tr w:rsidR="00FD228A" w:rsidRPr="00EB57C2" w14:paraId="57E238CE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8CC61" w14:textId="220D9EB7" w:rsidR="00FD228A" w:rsidRPr="00EB57C2" w:rsidRDefault="00FD228A" w:rsidP="00E70A87">
            <w:pPr>
              <w:rPr>
                <w:rFonts w:ascii="Marianne" w:hAnsi="Marianne"/>
                <w:b/>
              </w:rPr>
            </w:pPr>
            <w:r w:rsidRPr="00EB57C2">
              <w:rPr>
                <w:rFonts w:ascii="Marianne" w:hAnsi="Marianne"/>
                <w:b/>
              </w:rPr>
              <w:t xml:space="preserve">Total </w:t>
            </w:r>
            <w:r w:rsidR="00E70A87">
              <w:rPr>
                <w:rFonts w:ascii="Marianne" w:hAnsi="Marianne"/>
                <w:b/>
              </w:rPr>
              <w:t>projet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58885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8323A5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8C1A85" w14:textId="77777777" w:rsidR="00FD228A" w:rsidRPr="00EB57C2" w:rsidRDefault="00FD228A" w:rsidP="00EB57C2">
            <w:pPr>
              <w:rPr>
                <w:rFonts w:ascii="Marianne" w:hAnsi="Marianne"/>
              </w:rPr>
            </w:pPr>
          </w:p>
        </w:tc>
      </w:tr>
      <w:tr w:rsidR="00D031F8" w:rsidRPr="00EB57C2" w14:paraId="7D1DF1F0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54E71C" w14:textId="28162732" w:rsidR="00D031F8" w:rsidRPr="00EB57C2" w:rsidRDefault="00D031F8" w:rsidP="00E70A87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Total demandé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4FA164" w14:textId="1B235F45" w:rsidR="00D031F8" w:rsidRPr="00EB57C2" w:rsidRDefault="00D031F8" w:rsidP="00E70A87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€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F29A9" w14:textId="1FFCF32D" w:rsidR="00D031F8" w:rsidRPr="00EB57C2" w:rsidRDefault="00D031F8" w:rsidP="00E70A87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%</w:t>
            </w:r>
          </w:p>
        </w:tc>
      </w:tr>
      <w:tr w:rsidR="00E70A87" w:rsidRPr="00EB57C2" w14:paraId="57EB3143" w14:textId="77777777" w:rsidTr="00C52984">
        <w:trPr>
          <w:trHeight w:val="477"/>
          <w:jc w:val="center"/>
        </w:trPr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ADFB6" w14:textId="59C150DE" w:rsidR="00E70A87" w:rsidRDefault="007E12F0" w:rsidP="00E70A87">
            <w:p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Autofinancement</w:t>
            </w:r>
          </w:p>
        </w:tc>
        <w:tc>
          <w:tcPr>
            <w:tcW w:w="3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69105F" w14:textId="3D2A2EFE" w:rsidR="00E70A87" w:rsidRPr="00EB57C2" w:rsidRDefault="00E70A87" w:rsidP="00E70A87">
            <w:pPr>
              <w:jc w:val="right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€</w:t>
            </w:r>
          </w:p>
        </w:tc>
        <w:tc>
          <w:tcPr>
            <w:tcW w:w="36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C7B5" w14:textId="79507DF4" w:rsidR="00E70A87" w:rsidRPr="00EB57C2" w:rsidRDefault="00E70A87" w:rsidP="00E70A87">
            <w:pPr>
              <w:jc w:val="center"/>
              <w:rPr>
                <w:rFonts w:ascii="Marianne" w:hAnsi="Marianne"/>
              </w:rPr>
            </w:pPr>
            <w:r>
              <w:rPr>
                <w:rFonts w:ascii="Marianne" w:hAnsi="Marianne"/>
              </w:rPr>
              <w:t>%</w:t>
            </w:r>
          </w:p>
        </w:tc>
      </w:tr>
    </w:tbl>
    <w:p w14:paraId="3588DAF4" w14:textId="6006BA3A" w:rsidR="003A764D" w:rsidRPr="00340CC4" w:rsidRDefault="003A764D" w:rsidP="00FF2702">
      <w:pPr>
        <w:suppressAutoHyphens w:val="0"/>
        <w:spacing w:line="276" w:lineRule="auto"/>
        <w:rPr>
          <w:rFonts w:ascii="Marianne" w:hAnsi="Marianne" w:cs="Arial"/>
          <w:sz w:val="20"/>
          <w:szCs w:val="22"/>
        </w:rPr>
      </w:pPr>
      <w:r w:rsidRPr="00340CC4">
        <w:rPr>
          <w:rFonts w:ascii="Marianne" w:hAnsi="Marianne" w:cs="Arial"/>
          <w:sz w:val="20"/>
          <w:szCs w:val="22"/>
        </w:rPr>
        <w:t xml:space="preserve">A                                 </w:t>
      </w:r>
      <w:proofErr w:type="gramStart"/>
      <w:r w:rsidRPr="00340CC4">
        <w:rPr>
          <w:rFonts w:ascii="Marianne" w:hAnsi="Marianne" w:cs="Arial"/>
          <w:sz w:val="20"/>
          <w:szCs w:val="22"/>
        </w:rPr>
        <w:t xml:space="preserve"> </w:t>
      </w:r>
      <w:r w:rsidR="00651D80" w:rsidRPr="00340CC4">
        <w:rPr>
          <w:rFonts w:ascii="Marianne" w:hAnsi="Marianne" w:cs="Arial"/>
          <w:sz w:val="20"/>
          <w:szCs w:val="22"/>
        </w:rPr>
        <w:t xml:space="preserve"> ,</w:t>
      </w:r>
      <w:proofErr w:type="gramEnd"/>
      <w:r w:rsidRPr="00340CC4">
        <w:rPr>
          <w:rFonts w:ascii="Marianne" w:hAnsi="Marianne" w:cs="Arial"/>
          <w:sz w:val="20"/>
          <w:szCs w:val="22"/>
        </w:rPr>
        <w:t xml:space="preserve"> le                 </w:t>
      </w:r>
    </w:p>
    <w:p w14:paraId="2224312C" w14:textId="426C39DA" w:rsidR="003A764D" w:rsidRPr="00340CC4" w:rsidRDefault="003A764D" w:rsidP="00FF2702">
      <w:pPr>
        <w:suppressAutoHyphens w:val="0"/>
        <w:spacing w:line="276" w:lineRule="auto"/>
        <w:rPr>
          <w:rFonts w:ascii="Marianne" w:hAnsi="Marianne" w:cs="Arial"/>
          <w:sz w:val="20"/>
          <w:szCs w:val="22"/>
        </w:rPr>
      </w:pPr>
      <w:r w:rsidRPr="00340CC4">
        <w:rPr>
          <w:rFonts w:ascii="Marianne" w:hAnsi="Marianne" w:cs="Arial"/>
          <w:sz w:val="20"/>
          <w:szCs w:val="22"/>
        </w:rPr>
        <w:t xml:space="preserve">Le représentant légal de </w:t>
      </w:r>
    </w:p>
    <w:p w14:paraId="6E49D040" w14:textId="2B14649C" w:rsidR="003A764D" w:rsidRPr="00EB57C2" w:rsidRDefault="003A764D" w:rsidP="00FF2702">
      <w:pPr>
        <w:suppressAutoHyphens w:val="0"/>
        <w:spacing w:line="276" w:lineRule="auto"/>
        <w:rPr>
          <w:rFonts w:ascii="Marianne" w:hAnsi="Marianne" w:cs="Arial"/>
          <w:b/>
          <w:i/>
          <w:sz w:val="22"/>
          <w:szCs w:val="22"/>
        </w:rPr>
      </w:pPr>
      <w:r w:rsidRPr="00EB57C2">
        <w:rPr>
          <w:rFonts w:ascii="Marianne" w:hAnsi="Marianne" w:cs="Arial"/>
          <w:i/>
          <w:sz w:val="14"/>
          <w:szCs w:val="22"/>
        </w:rPr>
        <w:t xml:space="preserve">Nom + cachet + signature </w:t>
      </w:r>
      <w:r w:rsidR="009E05B0" w:rsidRPr="00EB57C2">
        <w:rPr>
          <w:rFonts w:ascii="Marianne" w:hAnsi="Marianne" w:cs="Arial"/>
          <w:b/>
          <w:i/>
          <w:sz w:val="22"/>
          <w:szCs w:val="22"/>
        </w:rPr>
        <w:br w:type="page"/>
      </w:r>
    </w:p>
    <w:p w14:paraId="0CFB72A4" w14:textId="6FA2E902" w:rsidR="00130BD4" w:rsidRPr="00EB57C2" w:rsidRDefault="00130BD4" w:rsidP="00360FFB">
      <w:pPr>
        <w:pStyle w:val="Titre1"/>
      </w:pPr>
      <w:r w:rsidRPr="00EB57C2">
        <w:lastRenderedPageBreak/>
        <w:t xml:space="preserve">Présentation </w:t>
      </w:r>
      <w:r w:rsidR="00C36518">
        <w:t xml:space="preserve">détaillée </w:t>
      </w:r>
      <w:r w:rsidRPr="00EB57C2">
        <w:t xml:space="preserve">du </w:t>
      </w:r>
      <w:r w:rsidR="00C36518">
        <w:t>p</w:t>
      </w:r>
      <w:r w:rsidRPr="00EB57C2">
        <w:t>rojet</w:t>
      </w:r>
    </w:p>
    <w:p w14:paraId="6518825E" w14:textId="50A091A4" w:rsidR="00C36518" w:rsidRDefault="00C36518" w:rsidP="006F1EEE">
      <w:pPr>
        <w:pStyle w:val="Titre2"/>
        <w:numPr>
          <w:ilvl w:val="0"/>
          <w:numId w:val="40"/>
        </w:numPr>
        <w:rPr>
          <w:rFonts w:cs="Calibri"/>
        </w:rPr>
      </w:pPr>
      <w:r w:rsidRPr="00EB57C2">
        <w:t>Enjeux et objectifs de l’action de coopération</w:t>
      </w:r>
      <w:r w:rsidRPr="00EB57C2">
        <w:rPr>
          <w:rFonts w:cs="Calibri"/>
        </w:rPr>
        <w:t>,</w:t>
      </w:r>
      <w:r w:rsidR="006F1EEE">
        <w:t xml:space="preserve"> justifier que le projet de</w:t>
      </w:r>
      <w:r w:rsidRPr="00EB57C2">
        <w:t xml:space="preserve"> coopération </w:t>
      </w:r>
      <w:r w:rsidR="006F1EEE">
        <w:t xml:space="preserve">et le choix des partenaires </w:t>
      </w:r>
      <w:r w:rsidRPr="00EB57C2">
        <w:t>bénéficie</w:t>
      </w:r>
      <w:r w:rsidR="006F1EEE">
        <w:t>nt</w:t>
      </w:r>
      <w:r w:rsidRPr="00EB57C2">
        <w:t xml:space="preserve"> au secteur agricole</w:t>
      </w:r>
      <w:r w:rsidRPr="00EB57C2">
        <w:rPr>
          <w:rFonts w:cs="Calibri"/>
        </w:rPr>
        <w:t>.</w:t>
      </w:r>
    </w:p>
    <w:p w14:paraId="7ED92B18" w14:textId="77777777" w:rsidR="00676BB8" w:rsidRDefault="00676BB8" w:rsidP="00C36518"/>
    <w:p w14:paraId="57359427" w14:textId="08F45CA5" w:rsidR="002801B9" w:rsidRDefault="002801B9" w:rsidP="00C36518"/>
    <w:p w14:paraId="2192D97F" w14:textId="77777777" w:rsidR="002F05C7" w:rsidRDefault="002F05C7" w:rsidP="00C36518"/>
    <w:p w14:paraId="6529D7F1" w14:textId="203AFB37" w:rsidR="00D031F8" w:rsidRDefault="00D031F8" w:rsidP="00C36518"/>
    <w:p w14:paraId="11C42F98" w14:textId="77777777" w:rsidR="00D031F8" w:rsidRDefault="00D031F8" w:rsidP="00C36518"/>
    <w:p w14:paraId="127B2230" w14:textId="697809F4" w:rsidR="00C52984" w:rsidRPr="00C52984" w:rsidRDefault="00C52984" w:rsidP="00C52984">
      <w:pPr>
        <w:pStyle w:val="Titre2"/>
        <w:numPr>
          <w:ilvl w:val="0"/>
          <w:numId w:val="40"/>
        </w:numPr>
        <w:rPr>
          <w:b w:val="0"/>
        </w:rPr>
      </w:pPr>
      <w:r>
        <w:t xml:space="preserve">Actions mises en place par le chef de file et les partenaires </w:t>
      </w:r>
      <w:r w:rsidRPr="00C52984">
        <w:rPr>
          <w:b w:val="0"/>
        </w:rPr>
        <w:t>préciser comment ces actions s’articulent entre elles. Présenter le rôle de chaque partenaire par action en explicitant les compétences apportées par chaque partenaire, les moyens….</w:t>
      </w:r>
    </w:p>
    <w:p w14:paraId="145E175B" w14:textId="5F3D72D9" w:rsidR="006F1EEE" w:rsidRDefault="006F1EEE" w:rsidP="006F1EEE"/>
    <w:p w14:paraId="536BD376" w14:textId="0835C405" w:rsidR="002F05C7" w:rsidRDefault="002F05C7" w:rsidP="006F1EEE"/>
    <w:p w14:paraId="11ADA6C5" w14:textId="09A5F665" w:rsidR="002F05C7" w:rsidRDefault="002F05C7" w:rsidP="006F1EEE"/>
    <w:p w14:paraId="3EEA37FD" w14:textId="152B09E9" w:rsidR="002F05C7" w:rsidRDefault="002F05C7" w:rsidP="006F1EEE"/>
    <w:p w14:paraId="2F27E179" w14:textId="5E8420DB" w:rsidR="002F05C7" w:rsidRDefault="002F05C7" w:rsidP="006F1EEE"/>
    <w:p w14:paraId="0DED519F" w14:textId="77777777" w:rsidR="002F05C7" w:rsidRDefault="002F05C7" w:rsidP="006F1EEE"/>
    <w:p w14:paraId="3AFEDDD5" w14:textId="5789117C" w:rsidR="008B7B2F" w:rsidRDefault="008B7B2F" w:rsidP="00676BB8"/>
    <w:p w14:paraId="7BE442A5" w14:textId="77777777" w:rsidR="008B7B2F" w:rsidRPr="00676BB8" w:rsidRDefault="008B7B2F" w:rsidP="006E12BC"/>
    <w:p w14:paraId="1C675304" w14:textId="4742FD39" w:rsidR="00584FCD" w:rsidRDefault="00DE672A" w:rsidP="006019FC">
      <w:pPr>
        <w:pStyle w:val="Titre2"/>
        <w:numPr>
          <w:ilvl w:val="0"/>
          <w:numId w:val="40"/>
        </w:numPr>
      </w:pPr>
      <w:r w:rsidRPr="00EB57C2">
        <w:t xml:space="preserve"> Que</w:t>
      </w:r>
      <w:r w:rsidR="00FC01DC">
        <w:t>l</w:t>
      </w:r>
      <w:r w:rsidRPr="00EB57C2">
        <w:t>l</w:t>
      </w:r>
      <w:r w:rsidR="00FC01DC">
        <w:t>e</w:t>
      </w:r>
      <w:r w:rsidRPr="00EB57C2">
        <w:t>s sont les r</w:t>
      </w:r>
      <w:r w:rsidR="00C52984">
        <w:t xml:space="preserve">etombées et suites </w:t>
      </w:r>
      <w:r w:rsidRPr="00EB57C2">
        <w:t>attendu</w:t>
      </w:r>
      <w:r w:rsidR="00C52984">
        <w:t>e</w:t>
      </w:r>
      <w:r w:rsidRPr="00EB57C2">
        <w:t xml:space="preserve">s </w:t>
      </w:r>
      <w:r w:rsidR="00C52984">
        <w:t xml:space="preserve">à l’issue du </w:t>
      </w:r>
      <w:bookmarkStart w:id="0" w:name="_GoBack"/>
      <w:bookmarkEnd w:id="0"/>
      <w:r w:rsidR="0031091C">
        <w:t>projet ?</w:t>
      </w:r>
    </w:p>
    <w:p w14:paraId="61FFDB9C" w14:textId="77777777" w:rsidR="00C52984" w:rsidRDefault="00C52984" w:rsidP="00676BB8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Lister les livrables produits à l’issue du projet </w:t>
      </w:r>
    </w:p>
    <w:p w14:paraId="6C7E40CC" w14:textId="6EF256FB" w:rsidR="00C52984" w:rsidRDefault="00C52984" w:rsidP="00C52984">
      <w:pPr>
        <w:pStyle w:val="Corpsdetexte3"/>
        <w:ind w:left="720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 xml:space="preserve"> </w:t>
      </w:r>
    </w:p>
    <w:p w14:paraId="3514CCF6" w14:textId="78E46186" w:rsidR="00676BB8" w:rsidRPr="00676BB8" w:rsidRDefault="00676BB8" w:rsidP="00676BB8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 w:rsidRPr="00676BB8">
        <w:rPr>
          <w:rFonts w:ascii="Marianne" w:hAnsi="Marianne"/>
          <w:sz w:val="20"/>
        </w:rPr>
        <w:t xml:space="preserve">Retombées attendues à l’issue du projet </w:t>
      </w:r>
    </w:p>
    <w:p w14:paraId="62AD9366" w14:textId="77777777" w:rsidR="00676BB8" w:rsidRPr="00676BB8" w:rsidRDefault="00676BB8" w:rsidP="00676BB8">
      <w:pPr>
        <w:pStyle w:val="Corpsdetexte3"/>
        <w:rPr>
          <w:rFonts w:ascii="Marianne" w:hAnsi="Marianne"/>
          <w:sz w:val="20"/>
        </w:rPr>
      </w:pPr>
    </w:p>
    <w:p w14:paraId="19248B18" w14:textId="49266A8D" w:rsidR="00676BB8" w:rsidRPr="00676BB8" w:rsidRDefault="00676BB8" w:rsidP="00676BB8">
      <w:pPr>
        <w:pStyle w:val="Corpsdetexte3"/>
        <w:numPr>
          <w:ilvl w:val="0"/>
          <w:numId w:val="8"/>
        </w:numPr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Su</w:t>
      </w:r>
      <w:r w:rsidRPr="00676BB8">
        <w:rPr>
          <w:rFonts w:ascii="Marianne" w:hAnsi="Marianne"/>
          <w:sz w:val="20"/>
        </w:rPr>
        <w:t>ites attendues à l’issue du projet</w:t>
      </w:r>
    </w:p>
    <w:p w14:paraId="56806E73" w14:textId="37FCAB9D" w:rsidR="00676BB8" w:rsidRDefault="00676BB8" w:rsidP="00676BB8"/>
    <w:p w14:paraId="73506DAA" w14:textId="77777777" w:rsidR="00676BB8" w:rsidRPr="00676BB8" w:rsidRDefault="00676BB8" w:rsidP="00676BB8"/>
    <w:p w14:paraId="7CDE46A6" w14:textId="77777777" w:rsidR="00FF3868" w:rsidRDefault="00FF3868" w:rsidP="00FF3868">
      <w:pPr>
        <w:pStyle w:val="Titre2"/>
        <w:numPr>
          <w:ilvl w:val="0"/>
          <w:numId w:val="40"/>
        </w:numPr>
      </w:pPr>
      <w:r w:rsidRPr="00EB57C2">
        <w:t>Calendrier de réalisation des actions</w:t>
      </w:r>
    </w:p>
    <w:p w14:paraId="76494C1B" w14:textId="77777777" w:rsidR="00FF3868" w:rsidRPr="00EB57C2" w:rsidRDefault="00FF3868" w:rsidP="00FF3868">
      <w:pPr>
        <w:pStyle w:val="Standard"/>
      </w:pP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2103"/>
        <w:gridCol w:w="2145"/>
        <w:gridCol w:w="1559"/>
        <w:gridCol w:w="1276"/>
        <w:gridCol w:w="2551"/>
      </w:tblGrid>
      <w:tr w:rsidR="00FF3868" w14:paraId="1A0AB87B" w14:textId="77777777" w:rsidTr="002451D9">
        <w:tc>
          <w:tcPr>
            <w:tcW w:w="2103" w:type="dxa"/>
            <w:shd w:val="clear" w:color="auto" w:fill="D9D9D9" w:themeFill="background1" w:themeFillShade="D9"/>
            <w:vAlign w:val="center"/>
          </w:tcPr>
          <w:p w14:paraId="74F9A71C" w14:textId="77777777" w:rsidR="00FF3868" w:rsidRPr="00C52984" w:rsidRDefault="00FF3868" w:rsidP="002451D9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Actions mises en place</w:t>
            </w:r>
          </w:p>
        </w:tc>
        <w:tc>
          <w:tcPr>
            <w:tcW w:w="2145" w:type="dxa"/>
            <w:shd w:val="clear" w:color="auto" w:fill="D9D9D9" w:themeFill="background1" w:themeFillShade="D9"/>
            <w:vAlign w:val="center"/>
          </w:tcPr>
          <w:p w14:paraId="288CCE64" w14:textId="77777777" w:rsidR="00FF3868" w:rsidRPr="00C52984" w:rsidRDefault="00FF3868" w:rsidP="002451D9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Partenaire(s) impliqué(s)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CD6977D" w14:textId="77777777" w:rsidR="00FF3868" w:rsidRPr="00C52984" w:rsidRDefault="00FF3868" w:rsidP="002451D9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Date de début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7E62FD" w14:textId="77777777" w:rsidR="00FF3868" w:rsidRPr="00C52984" w:rsidRDefault="00FF3868" w:rsidP="002451D9">
            <w:pPr>
              <w:jc w:val="center"/>
              <w:rPr>
                <w:rFonts w:ascii="Marianne" w:hAnsi="Marianne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Date de fin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EA84FCF" w14:textId="77777777" w:rsidR="00FF3868" w:rsidRPr="00C52984" w:rsidRDefault="00FF3868" w:rsidP="002451D9">
            <w:pPr>
              <w:jc w:val="center"/>
              <w:rPr>
                <w:rFonts w:ascii="Marianne" w:hAnsi="Marianne" w:cs="Arial"/>
                <w:b/>
                <w:sz w:val="16"/>
                <w:szCs w:val="18"/>
              </w:rPr>
            </w:pPr>
            <w:r w:rsidRPr="00C52984">
              <w:rPr>
                <w:rFonts w:ascii="Marianne" w:hAnsi="Marianne" w:cs="Arial"/>
                <w:b/>
                <w:sz w:val="16"/>
                <w:szCs w:val="18"/>
              </w:rPr>
              <w:t>Résultats attendus</w:t>
            </w:r>
          </w:p>
        </w:tc>
      </w:tr>
      <w:tr w:rsidR="00FF3868" w14:paraId="494A7A75" w14:textId="77777777" w:rsidTr="002F05C7">
        <w:trPr>
          <w:trHeight w:val="810"/>
        </w:trPr>
        <w:tc>
          <w:tcPr>
            <w:tcW w:w="2103" w:type="dxa"/>
            <w:vAlign w:val="center"/>
          </w:tcPr>
          <w:p w14:paraId="2853F8F6" w14:textId="77777777" w:rsidR="00FF3868" w:rsidRDefault="00FF3868" w:rsidP="002451D9"/>
        </w:tc>
        <w:tc>
          <w:tcPr>
            <w:tcW w:w="2145" w:type="dxa"/>
            <w:vAlign w:val="center"/>
          </w:tcPr>
          <w:p w14:paraId="3882CAA3" w14:textId="77777777" w:rsidR="00FF3868" w:rsidRDefault="00FF3868" w:rsidP="002451D9"/>
        </w:tc>
        <w:tc>
          <w:tcPr>
            <w:tcW w:w="1559" w:type="dxa"/>
            <w:vAlign w:val="center"/>
          </w:tcPr>
          <w:p w14:paraId="0CA49DD1" w14:textId="77777777" w:rsidR="00FF3868" w:rsidRDefault="00FF3868" w:rsidP="002451D9"/>
        </w:tc>
        <w:tc>
          <w:tcPr>
            <w:tcW w:w="1276" w:type="dxa"/>
          </w:tcPr>
          <w:p w14:paraId="22472329" w14:textId="77777777" w:rsidR="00FF3868" w:rsidRDefault="00FF3868" w:rsidP="002451D9"/>
        </w:tc>
        <w:tc>
          <w:tcPr>
            <w:tcW w:w="2551" w:type="dxa"/>
          </w:tcPr>
          <w:p w14:paraId="1E1C9345" w14:textId="77777777" w:rsidR="00FF3868" w:rsidRDefault="00FF3868" w:rsidP="002451D9"/>
        </w:tc>
      </w:tr>
      <w:tr w:rsidR="00FF3868" w14:paraId="48356146" w14:textId="77777777" w:rsidTr="002F05C7">
        <w:trPr>
          <w:trHeight w:val="1119"/>
        </w:trPr>
        <w:tc>
          <w:tcPr>
            <w:tcW w:w="2103" w:type="dxa"/>
          </w:tcPr>
          <w:p w14:paraId="4948C3C7" w14:textId="77777777" w:rsidR="00FF3868" w:rsidRDefault="00FF3868" w:rsidP="002451D9"/>
        </w:tc>
        <w:tc>
          <w:tcPr>
            <w:tcW w:w="2145" w:type="dxa"/>
          </w:tcPr>
          <w:p w14:paraId="078B8B01" w14:textId="77777777" w:rsidR="00FF3868" w:rsidRDefault="00FF3868" w:rsidP="002451D9"/>
        </w:tc>
        <w:tc>
          <w:tcPr>
            <w:tcW w:w="1559" w:type="dxa"/>
          </w:tcPr>
          <w:p w14:paraId="0F605373" w14:textId="77777777" w:rsidR="00FF3868" w:rsidRDefault="00FF3868" w:rsidP="002451D9"/>
        </w:tc>
        <w:tc>
          <w:tcPr>
            <w:tcW w:w="1276" w:type="dxa"/>
          </w:tcPr>
          <w:p w14:paraId="7D6E0B16" w14:textId="77777777" w:rsidR="00FF3868" w:rsidRDefault="00FF3868" w:rsidP="002451D9"/>
        </w:tc>
        <w:tc>
          <w:tcPr>
            <w:tcW w:w="2551" w:type="dxa"/>
          </w:tcPr>
          <w:p w14:paraId="01AC408F" w14:textId="77777777" w:rsidR="00FF3868" w:rsidRDefault="00FF3868" w:rsidP="002451D9"/>
        </w:tc>
      </w:tr>
      <w:tr w:rsidR="00FF3868" w14:paraId="0E8BE1DE" w14:textId="77777777" w:rsidTr="002F05C7">
        <w:trPr>
          <w:trHeight w:val="1124"/>
        </w:trPr>
        <w:tc>
          <w:tcPr>
            <w:tcW w:w="2103" w:type="dxa"/>
          </w:tcPr>
          <w:p w14:paraId="42E1A488" w14:textId="77777777" w:rsidR="00FF3868" w:rsidRDefault="00FF3868" w:rsidP="002451D9"/>
        </w:tc>
        <w:tc>
          <w:tcPr>
            <w:tcW w:w="2145" w:type="dxa"/>
          </w:tcPr>
          <w:p w14:paraId="6571C7AD" w14:textId="77777777" w:rsidR="00FF3868" w:rsidRDefault="00FF3868" w:rsidP="002451D9"/>
        </w:tc>
        <w:tc>
          <w:tcPr>
            <w:tcW w:w="1559" w:type="dxa"/>
          </w:tcPr>
          <w:p w14:paraId="5906229F" w14:textId="77777777" w:rsidR="00FF3868" w:rsidRDefault="00FF3868" w:rsidP="002451D9"/>
        </w:tc>
        <w:tc>
          <w:tcPr>
            <w:tcW w:w="1276" w:type="dxa"/>
          </w:tcPr>
          <w:p w14:paraId="5B6B0161" w14:textId="77777777" w:rsidR="00FF3868" w:rsidRDefault="00FF3868" w:rsidP="002451D9"/>
        </w:tc>
        <w:tc>
          <w:tcPr>
            <w:tcW w:w="2551" w:type="dxa"/>
          </w:tcPr>
          <w:p w14:paraId="3320DB5A" w14:textId="77777777" w:rsidR="00FF3868" w:rsidRDefault="00FF3868" w:rsidP="002451D9"/>
        </w:tc>
      </w:tr>
    </w:tbl>
    <w:p w14:paraId="7608A19B" w14:textId="6E56DB3B" w:rsidR="00676BB8" w:rsidRPr="00EB57C2" w:rsidRDefault="00676BB8" w:rsidP="00FF3868">
      <w:pPr>
        <w:pStyle w:val="Titre2"/>
        <w:numPr>
          <w:ilvl w:val="0"/>
          <w:numId w:val="40"/>
        </w:numPr>
      </w:pPr>
      <w:r>
        <w:lastRenderedPageBreak/>
        <w:t>Budget prévisionnel détaillé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36"/>
        <w:gridCol w:w="1638"/>
        <w:gridCol w:w="1645"/>
        <w:gridCol w:w="1635"/>
        <w:gridCol w:w="1641"/>
        <w:gridCol w:w="1617"/>
      </w:tblGrid>
      <w:tr w:rsidR="00FF3868" w:rsidRPr="002F05C7" w14:paraId="311B454A" w14:textId="77777777" w:rsidTr="002F05C7">
        <w:tc>
          <w:tcPr>
            <w:tcW w:w="1736" w:type="dxa"/>
            <w:shd w:val="clear" w:color="auto" w:fill="BDD6EE" w:themeFill="accent1" w:themeFillTint="66"/>
          </w:tcPr>
          <w:p w14:paraId="25724555" w14:textId="73309D58" w:rsidR="00FF3868" w:rsidRPr="002F05C7" w:rsidRDefault="00FF3868" w:rsidP="002F05C7">
            <w:pPr>
              <w:jc w:val="right"/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Frais de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2BDA8A0C" w14:textId="466A4184" w:rsidR="00FF3868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personnel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14:paraId="79EEC2BA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57B147A4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471631F9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3987FDAA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3868" w:rsidRPr="002F05C7" w14:paraId="201A8F68" w14:textId="77777777" w:rsidTr="002F05C7">
        <w:tc>
          <w:tcPr>
            <w:tcW w:w="1736" w:type="dxa"/>
          </w:tcPr>
          <w:p w14:paraId="7E3DFC40" w14:textId="3917136C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Fonction</w:t>
            </w:r>
          </w:p>
        </w:tc>
        <w:tc>
          <w:tcPr>
            <w:tcW w:w="1638" w:type="dxa"/>
          </w:tcPr>
          <w:p w14:paraId="2B031152" w14:textId="17969E1B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Tâches</w:t>
            </w:r>
          </w:p>
        </w:tc>
        <w:tc>
          <w:tcPr>
            <w:tcW w:w="1645" w:type="dxa"/>
          </w:tcPr>
          <w:p w14:paraId="2FBC4A30" w14:textId="7CEEF48D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de rattachement</w:t>
            </w:r>
          </w:p>
        </w:tc>
        <w:tc>
          <w:tcPr>
            <w:tcW w:w="1635" w:type="dxa"/>
          </w:tcPr>
          <w:p w14:paraId="6576CD48" w14:textId="06B1E5EE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Cout horaire</w:t>
            </w:r>
          </w:p>
        </w:tc>
        <w:tc>
          <w:tcPr>
            <w:tcW w:w="1641" w:type="dxa"/>
          </w:tcPr>
          <w:p w14:paraId="19AE25B1" w14:textId="379DCD43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Nombre d’heures</w:t>
            </w:r>
          </w:p>
        </w:tc>
        <w:tc>
          <w:tcPr>
            <w:tcW w:w="1617" w:type="dxa"/>
          </w:tcPr>
          <w:p w14:paraId="48E8A54E" w14:textId="41DB75A0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FF3868" w:rsidRPr="002F05C7" w14:paraId="1E278C56" w14:textId="77777777" w:rsidTr="002F05C7">
        <w:tc>
          <w:tcPr>
            <w:tcW w:w="1736" w:type="dxa"/>
          </w:tcPr>
          <w:p w14:paraId="35FC5C1A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2D662AB0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4380623A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2F451F11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09C59A68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7CC14957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FF3868" w:rsidRPr="002F05C7" w14:paraId="6D2989D7" w14:textId="77777777" w:rsidTr="002F05C7">
        <w:tc>
          <w:tcPr>
            <w:tcW w:w="1736" w:type="dxa"/>
          </w:tcPr>
          <w:p w14:paraId="6E3F9149" w14:textId="66AAB948" w:rsidR="00FF3868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ab/>
            </w:r>
          </w:p>
        </w:tc>
        <w:tc>
          <w:tcPr>
            <w:tcW w:w="1638" w:type="dxa"/>
          </w:tcPr>
          <w:p w14:paraId="17B599C1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2CD83AE2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E57CBA9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092D1140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20FB8BA9" w14:textId="77777777" w:rsidR="00FF3868" w:rsidRPr="002F05C7" w:rsidRDefault="00FF3868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5DE63944" w14:textId="77777777" w:rsidTr="002F05C7">
        <w:tc>
          <w:tcPr>
            <w:tcW w:w="1736" w:type="dxa"/>
            <w:shd w:val="clear" w:color="auto" w:fill="BDD6EE" w:themeFill="accent1" w:themeFillTint="66"/>
          </w:tcPr>
          <w:p w14:paraId="4115FB7B" w14:textId="23FDB303" w:rsidR="002F05C7" w:rsidRPr="002F05C7" w:rsidRDefault="002F05C7" w:rsidP="002F05C7">
            <w:pPr>
              <w:tabs>
                <w:tab w:val="left" w:pos="1323"/>
              </w:tabs>
              <w:jc w:val="right"/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Frais de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035D61CC" w14:textId="1A7842C5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prestation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14:paraId="307D86DB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5AAB5ECB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7B606669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3C45D417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73402A7D" w14:textId="77777777" w:rsidTr="002F05C7">
        <w:tc>
          <w:tcPr>
            <w:tcW w:w="1736" w:type="dxa"/>
          </w:tcPr>
          <w:p w14:paraId="44A2A7B4" w14:textId="161A3720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Objet</w:t>
            </w:r>
          </w:p>
        </w:tc>
        <w:tc>
          <w:tcPr>
            <w:tcW w:w="1638" w:type="dxa"/>
          </w:tcPr>
          <w:p w14:paraId="2F0874DE" w14:textId="76922889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Nature de la prestation</w:t>
            </w:r>
          </w:p>
        </w:tc>
        <w:tc>
          <w:tcPr>
            <w:tcW w:w="1645" w:type="dxa"/>
          </w:tcPr>
          <w:p w14:paraId="72783645" w14:textId="68E13031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engageant la dépense</w:t>
            </w:r>
          </w:p>
        </w:tc>
        <w:tc>
          <w:tcPr>
            <w:tcW w:w="1635" w:type="dxa"/>
          </w:tcPr>
          <w:p w14:paraId="08C6FC2A" w14:textId="6905209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Référence du devis</w:t>
            </w:r>
          </w:p>
        </w:tc>
        <w:tc>
          <w:tcPr>
            <w:tcW w:w="1641" w:type="dxa"/>
          </w:tcPr>
          <w:p w14:paraId="54C49DEA" w14:textId="540442A4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Fournisseur</w:t>
            </w:r>
          </w:p>
        </w:tc>
        <w:tc>
          <w:tcPr>
            <w:tcW w:w="1617" w:type="dxa"/>
          </w:tcPr>
          <w:p w14:paraId="15EAFEDD" w14:textId="37967E71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2F05C7" w:rsidRPr="002F05C7" w14:paraId="075D1C97" w14:textId="77777777" w:rsidTr="002F05C7">
        <w:tc>
          <w:tcPr>
            <w:tcW w:w="1736" w:type="dxa"/>
          </w:tcPr>
          <w:p w14:paraId="330BB777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638A2EF0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47379DCE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3BADC1E6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13F47B22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25249461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16DD83A6" w14:textId="77777777" w:rsidTr="002F05C7">
        <w:tc>
          <w:tcPr>
            <w:tcW w:w="1736" w:type="dxa"/>
          </w:tcPr>
          <w:p w14:paraId="6C28C88A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3A25189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351EFB44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009A3B58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37E35811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27B64764" w14:textId="77777777" w:rsidR="002F05C7" w:rsidRPr="002F05C7" w:rsidRDefault="002F05C7" w:rsidP="00584FCD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02FAE0D1" w14:textId="77777777" w:rsidTr="002F05C7">
        <w:tc>
          <w:tcPr>
            <w:tcW w:w="1736" w:type="dxa"/>
            <w:shd w:val="clear" w:color="auto" w:fill="BDD6EE" w:themeFill="accent1" w:themeFillTint="66"/>
          </w:tcPr>
          <w:p w14:paraId="70A8DC44" w14:textId="0C1EC8C3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Investissements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19171378" w14:textId="6335890A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BDD6EE" w:themeFill="accent1" w:themeFillTint="66"/>
          </w:tcPr>
          <w:p w14:paraId="25529253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6BC448AD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6424FC79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79F68FE3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60B41462" w14:textId="77777777" w:rsidTr="002F05C7">
        <w:tc>
          <w:tcPr>
            <w:tcW w:w="1736" w:type="dxa"/>
          </w:tcPr>
          <w:p w14:paraId="11FB3C7F" w14:textId="7857988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Objet</w:t>
            </w:r>
          </w:p>
        </w:tc>
        <w:tc>
          <w:tcPr>
            <w:tcW w:w="1638" w:type="dxa"/>
          </w:tcPr>
          <w:p w14:paraId="6E4C9639" w14:textId="53836C20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Nature de la prestation</w:t>
            </w:r>
          </w:p>
        </w:tc>
        <w:tc>
          <w:tcPr>
            <w:tcW w:w="1645" w:type="dxa"/>
          </w:tcPr>
          <w:p w14:paraId="0B2BEA7E" w14:textId="73D7F5D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Structure engageant la dépense</w:t>
            </w:r>
          </w:p>
        </w:tc>
        <w:tc>
          <w:tcPr>
            <w:tcW w:w="1635" w:type="dxa"/>
          </w:tcPr>
          <w:p w14:paraId="2ECF98E6" w14:textId="3EFF40BA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Référence du devis</w:t>
            </w:r>
          </w:p>
        </w:tc>
        <w:tc>
          <w:tcPr>
            <w:tcW w:w="1641" w:type="dxa"/>
          </w:tcPr>
          <w:p w14:paraId="6D298113" w14:textId="6162F0B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Fournisseur</w:t>
            </w:r>
          </w:p>
        </w:tc>
        <w:tc>
          <w:tcPr>
            <w:tcW w:w="1617" w:type="dxa"/>
          </w:tcPr>
          <w:p w14:paraId="6C49A7B7" w14:textId="2BB991D2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Coût (€ HT)</w:t>
            </w:r>
          </w:p>
        </w:tc>
      </w:tr>
      <w:tr w:rsidR="002F05C7" w:rsidRPr="002F05C7" w14:paraId="26CB798F" w14:textId="77777777" w:rsidTr="002F05C7">
        <w:tc>
          <w:tcPr>
            <w:tcW w:w="1736" w:type="dxa"/>
          </w:tcPr>
          <w:p w14:paraId="2A044A90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01AD43F1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6F142EEB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7458DA51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0FBC4A64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457EA6A2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40E43403" w14:textId="77777777" w:rsidTr="002F05C7">
        <w:tc>
          <w:tcPr>
            <w:tcW w:w="1736" w:type="dxa"/>
          </w:tcPr>
          <w:p w14:paraId="1AC0F522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</w:tcPr>
          <w:p w14:paraId="7788EB06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</w:tcPr>
          <w:p w14:paraId="5AAD2A12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</w:tcPr>
          <w:p w14:paraId="4033D186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</w:tcPr>
          <w:p w14:paraId="1EF9EB7B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</w:tcPr>
          <w:p w14:paraId="74CB9370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03807D79" w14:textId="77777777" w:rsidTr="002F05C7">
        <w:tc>
          <w:tcPr>
            <w:tcW w:w="1736" w:type="dxa"/>
            <w:shd w:val="clear" w:color="auto" w:fill="BDD6EE" w:themeFill="accent1" w:themeFillTint="66"/>
          </w:tcPr>
          <w:p w14:paraId="5DDC58F6" w14:textId="7714124A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>Frais généraux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694DB87F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BDD6EE" w:themeFill="accent1" w:themeFillTint="66"/>
          </w:tcPr>
          <w:p w14:paraId="65ABC5E3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09D388EF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1338E8C8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0946FDBA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78518800" w14:textId="77777777" w:rsidTr="002F05C7">
        <w:tc>
          <w:tcPr>
            <w:tcW w:w="1736" w:type="dxa"/>
            <w:shd w:val="clear" w:color="auto" w:fill="auto"/>
          </w:tcPr>
          <w:p w14:paraId="7E31CE20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57BD9CBB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20329C8F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14:paraId="50ACDFA2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130C20D9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5354D3E3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26E4E643" w14:textId="77777777" w:rsidTr="002F05C7">
        <w:tc>
          <w:tcPr>
            <w:tcW w:w="1736" w:type="dxa"/>
            <w:shd w:val="clear" w:color="auto" w:fill="BDD6EE" w:themeFill="accent1" w:themeFillTint="66"/>
          </w:tcPr>
          <w:p w14:paraId="186128D4" w14:textId="2ECD5016" w:rsidR="002F05C7" w:rsidRPr="002F05C7" w:rsidRDefault="002F05C7" w:rsidP="002F05C7">
            <w:pPr>
              <w:tabs>
                <w:tab w:val="left" w:pos="1323"/>
              </w:tabs>
              <w:jc w:val="right"/>
              <w:rPr>
                <w:rFonts w:ascii="Marianne" w:hAnsi="Marianne"/>
                <w:sz w:val="16"/>
                <w:szCs w:val="16"/>
              </w:rPr>
            </w:pPr>
            <w:r w:rsidRPr="002F05C7">
              <w:rPr>
                <w:rFonts w:ascii="Marianne" w:hAnsi="Marianne"/>
                <w:sz w:val="16"/>
                <w:szCs w:val="16"/>
              </w:rPr>
              <w:t xml:space="preserve">Frais </w:t>
            </w:r>
            <w:r>
              <w:rPr>
                <w:rFonts w:ascii="Marianne" w:hAnsi="Marianne"/>
                <w:sz w:val="16"/>
                <w:szCs w:val="16"/>
              </w:rPr>
              <w:t xml:space="preserve">de </w:t>
            </w:r>
          </w:p>
        </w:tc>
        <w:tc>
          <w:tcPr>
            <w:tcW w:w="1638" w:type="dxa"/>
            <w:shd w:val="clear" w:color="auto" w:fill="BDD6EE" w:themeFill="accent1" w:themeFillTint="66"/>
          </w:tcPr>
          <w:p w14:paraId="6267F999" w14:textId="2ECA7353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  <w:r>
              <w:rPr>
                <w:rFonts w:ascii="Marianne" w:hAnsi="Marianne"/>
                <w:sz w:val="16"/>
                <w:szCs w:val="16"/>
              </w:rPr>
              <w:t>déplacement</w:t>
            </w:r>
          </w:p>
        </w:tc>
        <w:tc>
          <w:tcPr>
            <w:tcW w:w="1645" w:type="dxa"/>
            <w:shd w:val="clear" w:color="auto" w:fill="BDD6EE" w:themeFill="accent1" w:themeFillTint="66"/>
          </w:tcPr>
          <w:p w14:paraId="49DF3F58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BDD6EE" w:themeFill="accent1" w:themeFillTint="66"/>
          </w:tcPr>
          <w:p w14:paraId="148DE7DE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BDD6EE" w:themeFill="accent1" w:themeFillTint="66"/>
          </w:tcPr>
          <w:p w14:paraId="2304DB69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BDD6EE" w:themeFill="accent1" w:themeFillTint="66"/>
          </w:tcPr>
          <w:p w14:paraId="0C62019F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  <w:tr w:rsidR="002F05C7" w:rsidRPr="002F05C7" w14:paraId="380D4604" w14:textId="77777777" w:rsidTr="002F05C7">
        <w:tc>
          <w:tcPr>
            <w:tcW w:w="1736" w:type="dxa"/>
            <w:shd w:val="clear" w:color="auto" w:fill="auto"/>
          </w:tcPr>
          <w:p w14:paraId="53C2F710" w14:textId="77777777" w:rsidR="002F05C7" w:rsidRPr="002F05C7" w:rsidRDefault="002F05C7" w:rsidP="002F05C7">
            <w:pPr>
              <w:tabs>
                <w:tab w:val="left" w:pos="1323"/>
              </w:tabs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8" w:type="dxa"/>
            <w:shd w:val="clear" w:color="auto" w:fill="auto"/>
          </w:tcPr>
          <w:p w14:paraId="798CFAA6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14:paraId="3078AA57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35" w:type="dxa"/>
            <w:shd w:val="clear" w:color="auto" w:fill="auto"/>
          </w:tcPr>
          <w:p w14:paraId="202BA526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41" w:type="dxa"/>
            <w:shd w:val="clear" w:color="auto" w:fill="auto"/>
          </w:tcPr>
          <w:p w14:paraId="456B589A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  <w:tc>
          <w:tcPr>
            <w:tcW w:w="1617" w:type="dxa"/>
            <w:shd w:val="clear" w:color="auto" w:fill="auto"/>
          </w:tcPr>
          <w:p w14:paraId="4232F5D2" w14:textId="77777777" w:rsidR="002F05C7" w:rsidRPr="002F05C7" w:rsidRDefault="002F05C7" w:rsidP="002F05C7">
            <w:pPr>
              <w:rPr>
                <w:rFonts w:ascii="Marianne" w:hAnsi="Marianne"/>
                <w:sz w:val="16"/>
                <w:szCs w:val="16"/>
              </w:rPr>
            </w:pPr>
          </w:p>
        </w:tc>
      </w:tr>
    </w:tbl>
    <w:p w14:paraId="6BC556D8" w14:textId="0CA1945C" w:rsidR="00584FCD" w:rsidRPr="002F05C7" w:rsidRDefault="00584FCD" w:rsidP="00584FCD">
      <w:pPr>
        <w:rPr>
          <w:rFonts w:ascii="Marianne" w:hAnsi="Marianne"/>
          <w:sz w:val="16"/>
          <w:szCs w:val="16"/>
        </w:rPr>
      </w:pPr>
    </w:p>
    <w:p w14:paraId="2DC53283" w14:textId="012FA210" w:rsidR="00584FCD" w:rsidRPr="002F05C7" w:rsidRDefault="00584FCD" w:rsidP="00584FCD">
      <w:pPr>
        <w:rPr>
          <w:rFonts w:ascii="Marianne" w:hAnsi="Marianne"/>
          <w:sz w:val="16"/>
          <w:szCs w:val="16"/>
        </w:rPr>
      </w:pPr>
    </w:p>
    <w:p w14:paraId="1B68E474" w14:textId="0A0CF315" w:rsidR="00584FCD" w:rsidRPr="002451D9" w:rsidRDefault="002F05C7" w:rsidP="00584FCD">
      <w:pPr>
        <w:rPr>
          <w:rFonts w:ascii="Marianne" w:hAnsi="Marianne"/>
          <w:sz w:val="20"/>
          <w:szCs w:val="20"/>
        </w:rPr>
      </w:pPr>
      <w:r w:rsidRPr="002451D9">
        <w:rPr>
          <w:rFonts w:ascii="Marianne" w:hAnsi="Marianne"/>
          <w:sz w:val="20"/>
          <w:szCs w:val="20"/>
        </w:rPr>
        <w:t>Détermination du montant de l’aide demandée</w:t>
      </w:r>
      <w:r w:rsidRPr="002451D9">
        <w:rPr>
          <w:rFonts w:ascii="Calibri" w:hAnsi="Calibri" w:cs="Calibri"/>
          <w:sz w:val="20"/>
          <w:szCs w:val="20"/>
        </w:rPr>
        <w:t> </w:t>
      </w:r>
      <w:r w:rsidRPr="002451D9">
        <w:rPr>
          <w:rFonts w:ascii="Marianne" w:hAnsi="Marianne"/>
          <w:sz w:val="20"/>
          <w:szCs w:val="20"/>
        </w:rPr>
        <w:t xml:space="preserve">: </w:t>
      </w:r>
    </w:p>
    <w:p w14:paraId="2DD62234" w14:textId="34726975" w:rsidR="002F05C7" w:rsidRDefault="002F05C7" w:rsidP="00584FCD">
      <w:pPr>
        <w:rPr>
          <w:rFonts w:ascii="Marianne" w:hAnsi="Marianne"/>
          <w:sz w:val="20"/>
          <w:szCs w:val="20"/>
        </w:rPr>
      </w:pPr>
    </w:p>
    <w:p w14:paraId="24448758" w14:textId="3D45E762" w:rsidR="002451D9" w:rsidRDefault="002451D9" w:rsidP="00584FCD">
      <w:pPr>
        <w:rPr>
          <w:rFonts w:ascii="Marianne" w:hAnsi="Marianne"/>
          <w:sz w:val="20"/>
          <w:szCs w:val="20"/>
        </w:rPr>
      </w:pPr>
    </w:p>
    <w:p w14:paraId="3DCA7783" w14:textId="77777777" w:rsidR="002451D9" w:rsidRPr="002451D9" w:rsidRDefault="002451D9" w:rsidP="00584FCD">
      <w:pPr>
        <w:rPr>
          <w:rFonts w:ascii="Marianne" w:hAnsi="Marianne"/>
          <w:sz w:val="20"/>
          <w:szCs w:val="20"/>
        </w:rPr>
      </w:pPr>
    </w:p>
    <w:p w14:paraId="2A9C0948" w14:textId="5A72F4DE" w:rsidR="002F05C7" w:rsidRPr="002451D9" w:rsidRDefault="002F05C7" w:rsidP="00584FCD">
      <w:pPr>
        <w:rPr>
          <w:rFonts w:ascii="Marianne" w:hAnsi="Marianne"/>
          <w:sz w:val="20"/>
          <w:szCs w:val="20"/>
        </w:rPr>
      </w:pPr>
      <w:r w:rsidRPr="002451D9">
        <w:rPr>
          <w:rFonts w:ascii="Marianne" w:hAnsi="Marianne"/>
          <w:sz w:val="20"/>
          <w:szCs w:val="20"/>
        </w:rPr>
        <w:t>Modalités de co-financement du projet par le chef de file et les partenaires</w:t>
      </w:r>
      <w:r w:rsidRPr="002451D9">
        <w:rPr>
          <w:rFonts w:ascii="Calibri" w:hAnsi="Calibri" w:cs="Calibri"/>
          <w:sz w:val="20"/>
          <w:szCs w:val="20"/>
        </w:rPr>
        <w:t> </w:t>
      </w:r>
      <w:r w:rsidRPr="002451D9">
        <w:rPr>
          <w:rFonts w:ascii="Marianne" w:hAnsi="Marianne"/>
          <w:sz w:val="20"/>
          <w:szCs w:val="20"/>
        </w:rPr>
        <w:t xml:space="preserve">: </w:t>
      </w:r>
    </w:p>
    <w:p w14:paraId="24EA52B3" w14:textId="77777777" w:rsidR="00676BB8" w:rsidRDefault="00676BB8" w:rsidP="006F1EEE"/>
    <w:p w14:paraId="2A4AAD13" w14:textId="6CB8E4B9" w:rsidR="007A3DC6" w:rsidRDefault="007A3DC6" w:rsidP="00C36518">
      <w:pPr>
        <w:rPr>
          <w:rFonts w:ascii="Marianne" w:eastAsia="MS Mincho" w:hAnsi="Marianne" w:cs="Arial"/>
          <w:b/>
          <w:bCs/>
          <w:color w:val="000000"/>
          <w:sz w:val="22"/>
          <w:szCs w:val="22"/>
          <w:lang w:eastAsia="ja-JP"/>
        </w:rPr>
      </w:pPr>
    </w:p>
    <w:p w14:paraId="32ADAC17" w14:textId="61B1AC09" w:rsidR="00445B97" w:rsidRDefault="00445B97">
      <w:pPr>
        <w:suppressAutoHyphens w:val="0"/>
        <w:rPr>
          <w:rFonts w:ascii="Marianne" w:eastAsia="MS Mincho" w:hAnsi="Marianne" w:cs="Arial"/>
          <w:b/>
          <w:bCs/>
          <w:color w:val="000000"/>
          <w:sz w:val="22"/>
          <w:szCs w:val="22"/>
          <w:lang w:eastAsia="ja-JP"/>
        </w:rPr>
      </w:pPr>
    </w:p>
    <w:sectPr w:rsidR="00445B97" w:rsidSect="0077246A">
      <w:footerReference w:type="default" r:id="rId10"/>
      <w:footerReference w:type="first" r:id="rId11"/>
      <w:pgSz w:w="11906" w:h="16838"/>
      <w:pgMar w:top="993" w:right="992" w:bottom="851" w:left="992" w:header="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87F211" w14:textId="77777777" w:rsidR="002451D9" w:rsidRDefault="002451D9">
      <w:r>
        <w:separator/>
      </w:r>
    </w:p>
  </w:endnote>
  <w:endnote w:type="continuationSeparator" w:id="0">
    <w:p w14:paraId="171495F9" w14:textId="77777777" w:rsidR="002451D9" w:rsidRDefault="0024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altName w:val="Times New Roman"/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SimSun;宋体">
    <w:panose1 w:val="00000000000000000000"/>
    <w:charset w:val="80"/>
    <w:family w:val="roman"/>
    <w:notTrueType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Sans">
    <w:altName w:val="Arial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yriad Web Pro">
    <w:altName w:val="Arial"/>
    <w:charset w:val="00"/>
    <w:family w:val="swiss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EUAlbertin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5205487"/>
      <w:docPartObj>
        <w:docPartGallery w:val="Page Numbers (Bottom of Page)"/>
        <w:docPartUnique/>
      </w:docPartObj>
    </w:sdtPr>
    <w:sdtEndPr>
      <w:rPr>
        <w:rFonts w:ascii="Marianne" w:hAnsi="Marianne"/>
        <w:sz w:val="20"/>
      </w:rPr>
    </w:sdtEndPr>
    <w:sdtContent>
      <w:sdt>
        <w:sdtPr>
          <w:id w:val="252476523"/>
          <w:docPartObj>
            <w:docPartGallery w:val="Page Numbers (Top of Page)"/>
            <w:docPartUnique/>
          </w:docPartObj>
        </w:sdtPr>
        <w:sdtEndPr>
          <w:rPr>
            <w:rFonts w:ascii="Marianne" w:hAnsi="Marianne"/>
            <w:sz w:val="20"/>
          </w:rPr>
        </w:sdtEndPr>
        <w:sdtContent>
          <w:p w14:paraId="3C92934E" w14:textId="66502B97" w:rsidR="002451D9" w:rsidRPr="0077246A" w:rsidRDefault="002451D9">
            <w:pPr>
              <w:pStyle w:val="Pieddepage"/>
              <w:jc w:val="right"/>
              <w:rPr>
                <w:rFonts w:ascii="Marianne" w:hAnsi="Marianne"/>
                <w:sz w:val="20"/>
              </w:rPr>
            </w:pPr>
            <w:r w:rsidRPr="0077246A">
              <w:rPr>
                <w:rFonts w:ascii="Marianne" w:hAnsi="Marianne"/>
                <w:bCs/>
                <w:sz w:val="20"/>
              </w:rPr>
              <w:fldChar w:fldCharType="begin"/>
            </w:r>
            <w:r w:rsidRPr="0077246A">
              <w:rPr>
                <w:rFonts w:ascii="Marianne" w:hAnsi="Marianne"/>
                <w:bCs/>
                <w:sz w:val="20"/>
              </w:rPr>
              <w:instrText>PAGE</w:instrText>
            </w:r>
            <w:r w:rsidRPr="0077246A">
              <w:rPr>
                <w:rFonts w:ascii="Marianne" w:hAnsi="Marianne"/>
                <w:bCs/>
                <w:sz w:val="20"/>
              </w:rPr>
              <w:fldChar w:fldCharType="separate"/>
            </w:r>
            <w:r w:rsidR="0031091C">
              <w:rPr>
                <w:rFonts w:ascii="Marianne" w:hAnsi="Marianne"/>
                <w:bCs/>
                <w:noProof/>
                <w:sz w:val="20"/>
              </w:rPr>
              <w:t>4</w:t>
            </w:r>
            <w:r w:rsidRPr="0077246A">
              <w:rPr>
                <w:rFonts w:ascii="Marianne" w:hAnsi="Marianne"/>
                <w:bCs/>
                <w:sz w:val="20"/>
              </w:rPr>
              <w:fldChar w:fldCharType="end"/>
            </w:r>
            <w:r w:rsidRPr="0077246A">
              <w:rPr>
                <w:rFonts w:ascii="Marianne" w:hAnsi="Marianne"/>
                <w:sz w:val="20"/>
              </w:rPr>
              <w:t>/</w:t>
            </w:r>
            <w:r w:rsidRPr="0077246A">
              <w:rPr>
                <w:rFonts w:ascii="Marianne" w:hAnsi="Marianne"/>
                <w:bCs/>
                <w:sz w:val="20"/>
              </w:rPr>
              <w:fldChar w:fldCharType="begin"/>
            </w:r>
            <w:r w:rsidRPr="0077246A">
              <w:rPr>
                <w:rFonts w:ascii="Marianne" w:hAnsi="Marianne"/>
                <w:bCs/>
                <w:sz w:val="20"/>
              </w:rPr>
              <w:instrText>NUMPAGES</w:instrText>
            </w:r>
            <w:r w:rsidRPr="0077246A">
              <w:rPr>
                <w:rFonts w:ascii="Marianne" w:hAnsi="Marianne"/>
                <w:bCs/>
                <w:sz w:val="20"/>
              </w:rPr>
              <w:fldChar w:fldCharType="separate"/>
            </w:r>
            <w:r w:rsidR="0031091C">
              <w:rPr>
                <w:rFonts w:ascii="Marianne" w:hAnsi="Marianne"/>
                <w:bCs/>
                <w:noProof/>
                <w:sz w:val="20"/>
              </w:rPr>
              <w:t>6</w:t>
            </w:r>
            <w:r w:rsidRPr="0077246A">
              <w:rPr>
                <w:rFonts w:ascii="Marianne" w:hAnsi="Marianne"/>
                <w:bCs/>
                <w:sz w:val="20"/>
              </w:rPr>
              <w:fldChar w:fldCharType="end"/>
            </w:r>
          </w:p>
        </w:sdtContent>
      </w:sdt>
    </w:sdtContent>
  </w:sdt>
  <w:p w14:paraId="33B86BA5" w14:textId="77777777" w:rsidR="002451D9" w:rsidRDefault="002451D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19804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97349D" w14:textId="4DCCA361" w:rsidR="002451D9" w:rsidRDefault="002451D9">
            <w:pPr>
              <w:pStyle w:val="Pieddepage"/>
              <w:jc w:val="right"/>
            </w:pPr>
            <w:r w:rsidRPr="00A43ADF">
              <w:rPr>
                <w:rFonts w:ascii="Marianne" w:hAnsi="Marianne"/>
                <w:b/>
                <w:bCs/>
                <w:sz w:val="20"/>
              </w:rPr>
              <w:fldChar w:fldCharType="begin"/>
            </w:r>
            <w:r w:rsidRPr="00A43ADF">
              <w:rPr>
                <w:rFonts w:ascii="Marianne" w:hAnsi="Marianne"/>
                <w:b/>
                <w:bCs/>
                <w:sz w:val="20"/>
              </w:rPr>
              <w:instrText>PAGE</w:instrText>
            </w:r>
            <w:r w:rsidRPr="00A43ADF">
              <w:rPr>
                <w:rFonts w:ascii="Marianne" w:hAnsi="Marianne"/>
                <w:b/>
                <w:bCs/>
                <w:sz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noProof/>
                <w:sz w:val="20"/>
              </w:rPr>
              <w:t>1</w:t>
            </w:r>
            <w:r w:rsidRPr="00A43ADF">
              <w:rPr>
                <w:rFonts w:ascii="Marianne" w:hAnsi="Marianne"/>
                <w:b/>
                <w:bCs/>
                <w:sz w:val="20"/>
              </w:rPr>
              <w:fldChar w:fldCharType="end"/>
            </w:r>
            <w:r w:rsidRPr="00A43ADF">
              <w:rPr>
                <w:rFonts w:ascii="Marianne" w:hAnsi="Marianne"/>
                <w:sz w:val="20"/>
              </w:rPr>
              <w:t>/</w:t>
            </w:r>
            <w:r w:rsidRPr="00A43ADF">
              <w:rPr>
                <w:rFonts w:ascii="Marianne" w:hAnsi="Marianne"/>
                <w:b/>
                <w:bCs/>
                <w:sz w:val="20"/>
              </w:rPr>
              <w:fldChar w:fldCharType="begin"/>
            </w:r>
            <w:r w:rsidRPr="00A43ADF">
              <w:rPr>
                <w:rFonts w:ascii="Marianne" w:hAnsi="Marianne"/>
                <w:b/>
                <w:bCs/>
                <w:sz w:val="20"/>
              </w:rPr>
              <w:instrText>NUMPAGES</w:instrText>
            </w:r>
            <w:r w:rsidRPr="00A43ADF">
              <w:rPr>
                <w:rFonts w:ascii="Marianne" w:hAnsi="Marianne"/>
                <w:b/>
                <w:bCs/>
                <w:sz w:val="20"/>
              </w:rPr>
              <w:fldChar w:fldCharType="separate"/>
            </w:r>
            <w:r>
              <w:rPr>
                <w:rFonts w:ascii="Marianne" w:hAnsi="Marianne"/>
                <w:b/>
                <w:bCs/>
                <w:noProof/>
                <w:sz w:val="20"/>
              </w:rPr>
              <w:t>13</w:t>
            </w:r>
            <w:r w:rsidRPr="00A43ADF">
              <w:rPr>
                <w:rFonts w:ascii="Marianne" w:hAnsi="Marianne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23A36D73" w14:textId="77777777" w:rsidR="002451D9" w:rsidRDefault="002451D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24432D" w14:textId="77777777" w:rsidR="002451D9" w:rsidRDefault="002451D9">
      <w:r>
        <w:separator/>
      </w:r>
    </w:p>
  </w:footnote>
  <w:footnote w:type="continuationSeparator" w:id="0">
    <w:p w14:paraId="5664399A" w14:textId="77777777" w:rsidR="002451D9" w:rsidRDefault="0024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D1F8AE04"/>
    <w:lvl w:ilvl="0">
      <w:start w:val="1"/>
      <w:numFmt w:val="decimal"/>
      <w:pStyle w:val="Titre1"/>
      <w:lvlText w:val="%1."/>
      <w:lvlJc w:val="left"/>
      <w:pPr>
        <w:tabs>
          <w:tab w:val="num" w:pos="792"/>
        </w:tabs>
        <w:ind w:left="792" w:hanging="432"/>
      </w:pPr>
      <w:rPr>
        <w:rFonts w:hint="default"/>
        <w:sz w:val="28"/>
        <w:szCs w:val="22"/>
      </w:rPr>
    </w:lvl>
    <w:lvl w:ilvl="1">
      <w:start w:val="1"/>
      <w:numFmt w:val="decimal"/>
      <w:lvlText w:val="%1.%2"/>
      <w:lvlJc w:val="left"/>
      <w:pPr>
        <w:tabs>
          <w:tab w:val="num" w:pos="-671"/>
        </w:tabs>
        <w:ind w:left="625" w:hanging="199"/>
      </w:pPr>
      <w:rPr>
        <w:rFonts w:hint="default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1701"/>
        </w:tabs>
        <w:ind w:left="3175" w:hanging="1474"/>
      </w:pPr>
      <w:rPr>
        <w:rFonts w:hint="default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-360"/>
        </w:tabs>
        <w:ind w:left="360" w:firstLine="0"/>
      </w:pPr>
      <w:rPr>
        <w:rFonts w:hint="default"/>
      </w:rPr>
    </w:lvl>
    <w:lvl w:ilvl="4">
      <w:start w:val="1"/>
      <w:numFmt w:val="decimal"/>
      <w:pStyle w:val="Titre5"/>
      <w:lvlText w:val="%1.%2.%3.%4.%5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512"/>
        </w:tabs>
        <w:ind w:left="151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656"/>
        </w:tabs>
        <w:ind w:left="165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3425"/>
        </w:tabs>
        <w:ind w:left="3425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2152"/>
        </w:tabs>
        <w:ind w:left="2152" w:hanging="1584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Retrai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0" w:firstLine="0"/>
      </w:pPr>
      <w:rPr>
        <w:rFonts w:ascii="Courier New" w:hAnsi="Courier New" w:cs="Courier New"/>
      </w:rPr>
    </w:lvl>
    <w:lvl w:ilvl="2">
      <w:start w:val="6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 w:cs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  <w:color w:val="000000"/>
        <w:sz w:val="22"/>
        <w:szCs w:val="22"/>
        <w:lang w:bidi="mr-I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/>
        <w:sz w:val="22"/>
        <w:szCs w:val="28"/>
      </w:rPr>
    </w:lvl>
  </w:abstractNum>
  <w:abstractNum w:abstractNumId="4" w15:restartNumberingAfterBreak="0">
    <w:nsid w:val="00000005"/>
    <w:multiLevelType w:val="singleLevel"/>
    <w:tmpl w:val="00000005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Courier New"/>
        <w:sz w:val="22"/>
      </w:rPr>
    </w:lvl>
  </w:abstractNum>
  <w:abstractNum w:abstractNumId="5" w15:restartNumberingAfterBreak="0">
    <w:nsid w:val="00000006"/>
    <w:multiLevelType w:val="singleLevel"/>
    <w:tmpl w:val="040C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  <w:lang w:bidi="mr-IN"/>
      </w:rPr>
    </w:lvl>
  </w:abstractNum>
  <w:abstractNum w:abstractNumId="6" w15:restartNumberingAfterBreak="0">
    <w:nsid w:val="00000007"/>
    <w:multiLevelType w:val="multilevel"/>
    <w:tmpl w:val="00000007"/>
    <w:name w:val="WW8Num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7" w15:restartNumberingAfterBreak="0">
    <w:nsid w:val="00000008"/>
    <w:multiLevelType w:val="singleLevel"/>
    <w:tmpl w:val="00000008"/>
    <w:name w:val="WW8Num16"/>
    <w:lvl w:ilvl="0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  <w:sz w:val="22"/>
      </w:rPr>
    </w:lvl>
  </w:abstractNum>
  <w:abstractNum w:abstractNumId="8" w15:restartNumberingAfterBreak="0">
    <w:nsid w:val="049D3DBE"/>
    <w:multiLevelType w:val="hybridMultilevel"/>
    <w:tmpl w:val="F884A688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87516B0"/>
    <w:multiLevelType w:val="hybridMultilevel"/>
    <w:tmpl w:val="85524394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FD6C97"/>
    <w:multiLevelType w:val="hybridMultilevel"/>
    <w:tmpl w:val="47EC7668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0E17DD"/>
    <w:multiLevelType w:val="hybridMultilevel"/>
    <w:tmpl w:val="C4EE517C"/>
    <w:lvl w:ilvl="0" w:tplc="6A52470A">
      <w:start w:val="2"/>
      <w:numFmt w:val="bullet"/>
      <w:lvlText w:val="-"/>
      <w:lvlJc w:val="left"/>
      <w:pPr>
        <w:ind w:left="644" w:hanging="360"/>
      </w:pPr>
      <w:rPr>
        <w:rFonts w:ascii="Marianne" w:eastAsia="SimSun;宋体" w:hAnsi="Marianne" w:cs="Arial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10C62BC0"/>
    <w:multiLevelType w:val="hybridMultilevel"/>
    <w:tmpl w:val="47B2F0CE"/>
    <w:lvl w:ilvl="0" w:tplc="A47001EC">
      <w:start w:val="7"/>
      <w:numFmt w:val="bullet"/>
      <w:lvlText w:val=""/>
      <w:lvlJc w:val="left"/>
      <w:pPr>
        <w:tabs>
          <w:tab w:val="num" w:pos="-207"/>
        </w:tabs>
        <w:ind w:left="207" w:hanging="360"/>
      </w:pPr>
      <w:rPr>
        <w:rFonts w:ascii="Symbol" w:hAnsi="Symbol" w:cs="Arial" w:hint="default"/>
        <w:i/>
        <w:color w:val="000000"/>
        <w:sz w:val="16"/>
        <w:szCs w:val="16"/>
      </w:rPr>
    </w:lvl>
    <w:lvl w:ilvl="1" w:tplc="3780720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D584AAC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146212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F016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88851D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1D451B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C8694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A461C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11F10F6E"/>
    <w:multiLevelType w:val="hybridMultilevel"/>
    <w:tmpl w:val="377CD7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1B051D"/>
    <w:multiLevelType w:val="hybridMultilevel"/>
    <w:tmpl w:val="CFF6B812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5A3008"/>
    <w:multiLevelType w:val="hybridMultilevel"/>
    <w:tmpl w:val="A1B65CB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0B0644"/>
    <w:multiLevelType w:val="hybridMultilevel"/>
    <w:tmpl w:val="2864ECAC"/>
    <w:lvl w:ilvl="0" w:tplc="46266D1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2252E66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95E88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28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A01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1CED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835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4A3E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5A3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8243D"/>
    <w:multiLevelType w:val="hybridMultilevel"/>
    <w:tmpl w:val="F7FE724A"/>
    <w:lvl w:ilvl="0" w:tplc="98B286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B92C93"/>
    <w:multiLevelType w:val="hybridMultilevel"/>
    <w:tmpl w:val="2B629C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D464CAD"/>
    <w:multiLevelType w:val="hybridMultilevel"/>
    <w:tmpl w:val="BE04255A"/>
    <w:lvl w:ilvl="0" w:tplc="3F1455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282CC9"/>
    <w:multiLevelType w:val="hybridMultilevel"/>
    <w:tmpl w:val="D1D43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4246FF"/>
    <w:multiLevelType w:val="hybridMultilevel"/>
    <w:tmpl w:val="AB0A5120"/>
    <w:lvl w:ilvl="0" w:tplc="A67A276C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E5BAA0B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F80E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BA7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6A92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26C6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04E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3429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05AF3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0E706EC"/>
    <w:multiLevelType w:val="hybridMultilevel"/>
    <w:tmpl w:val="71D0B6AA"/>
    <w:lvl w:ilvl="0" w:tplc="3F1455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4184B8D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983A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E882448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23B412C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0E1E5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23E468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BF6AFB3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44ED5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2381484D"/>
    <w:multiLevelType w:val="hybridMultilevel"/>
    <w:tmpl w:val="FFF4F8B0"/>
    <w:lvl w:ilvl="0" w:tplc="0F08F0B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32AC49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B436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54BA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66694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96492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4204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0ACF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9669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381458"/>
    <w:multiLevelType w:val="multilevel"/>
    <w:tmpl w:val="69F8C380"/>
    <w:styleLink w:val="WWOutlineListStyle4"/>
    <w:lvl w:ilvl="0">
      <w:start w:val="1"/>
      <w:numFmt w:val="decimal"/>
      <w:lvlText w:val=" %1 "/>
      <w:lvlJc w:val="left"/>
      <w:pPr>
        <w:ind w:left="792" w:hanging="432"/>
      </w:pPr>
    </w:lvl>
    <w:lvl w:ilvl="1">
      <w:start w:val="1"/>
      <w:numFmt w:val="decimal"/>
      <w:lvlText w:val=" %1.%2 "/>
      <w:lvlJc w:val="left"/>
      <w:pPr>
        <w:ind w:left="909" w:hanging="199"/>
      </w:pPr>
    </w:lvl>
    <w:lvl w:ilvl="2">
      <w:start w:val="1"/>
      <w:numFmt w:val="decimal"/>
      <w:lvlText w:val=" %1.%2.%3 "/>
      <w:lvlJc w:val="left"/>
      <w:pPr>
        <w:ind w:left="1114" w:hanging="1474"/>
      </w:pPr>
    </w:lvl>
    <w:lvl w:ilvl="3">
      <w:start w:val="1"/>
      <w:numFmt w:val="decimal"/>
      <w:lvlText w:val=" %1.%2.%3.%4 "/>
      <w:lvlJc w:val="left"/>
      <w:pPr>
        <w:ind w:left="360" w:firstLine="0"/>
      </w:pPr>
    </w:lvl>
    <w:lvl w:ilvl="4">
      <w:start w:val="1"/>
      <w:numFmt w:val="decimal"/>
      <w:lvlText w:val=" %1.%2.%3.%4.%5 "/>
      <w:lvlJc w:val="left"/>
      <w:pPr>
        <w:ind w:left="1368" w:hanging="1008"/>
      </w:pPr>
    </w:lvl>
    <w:lvl w:ilvl="5">
      <w:start w:val="1"/>
      <w:numFmt w:val="decimal"/>
      <w:lvlText w:val=" %1.%2.%3.%4.%5.%6 "/>
      <w:lvlJc w:val="left"/>
      <w:pPr>
        <w:ind w:left="1512" w:hanging="1152"/>
      </w:pPr>
    </w:lvl>
    <w:lvl w:ilvl="6">
      <w:start w:val="1"/>
      <w:numFmt w:val="decimal"/>
      <w:lvlText w:val=" %1.%2.%3.%4.%5.%6.%7 "/>
      <w:lvlJc w:val="left"/>
      <w:pPr>
        <w:ind w:left="1656" w:hanging="1296"/>
      </w:pPr>
    </w:lvl>
    <w:lvl w:ilvl="7">
      <w:start w:val="1"/>
      <w:numFmt w:val="decimal"/>
      <w:lvlText w:val=" %1.%2.%3.%4.%5.%6.%7.%8 "/>
      <w:lvlJc w:val="left"/>
      <w:pPr>
        <w:ind w:left="1800" w:hanging="1440"/>
      </w:pPr>
    </w:lvl>
    <w:lvl w:ilvl="8">
      <w:start w:val="1"/>
      <w:numFmt w:val="decimal"/>
      <w:lvlText w:val=" %1.%2.%3.%4.%5.%6.%7.%8.%9 "/>
      <w:lvlJc w:val="left"/>
      <w:pPr>
        <w:ind w:left="1944" w:hanging="1584"/>
      </w:pPr>
    </w:lvl>
  </w:abstractNum>
  <w:abstractNum w:abstractNumId="25" w15:restartNumberingAfterBreak="0">
    <w:nsid w:val="32FF0F99"/>
    <w:multiLevelType w:val="hybridMultilevel"/>
    <w:tmpl w:val="3CC2468E"/>
    <w:lvl w:ilvl="0" w:tplc="093EEC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/>
        <w:sz w:val="20"/>
      </w:rPr>
    </w:lvl>
    <w:lvl w:ilvl="1" w:tplc="EE861D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038B6D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E2E1F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32318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73A248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0A7E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D08950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64C8F5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2D69ED"/>
    <w:multiLevelType w:val="hybridMultilevel"/>
    <w:tmpl w:val="FA5C4E66"/>
    <w:lvl w:ilvl="0" w:tplc="075CBA4E">
      <w:numFmt w:val="bullet"/>
      <w:lvlText w:val="-"/>
      <w:lvlJc w:val="left"/>
      <w:pPr>
        <w:ind w:left="1068" w:hanging="360"/>
      </w:pPr>
      <w:rPr>
        <w:rFonts w:ascii="Marianne" w:eastAsia="Times New Roman" w:hAnsi="Marianne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362F5738"/>
    <w:multiLevelType w:val="multilevel"/>
    <w:tmpl w:val="5B5671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8455CAA"/>
    <w:multiLevelType w:val="hybridMultilevel"/>
    <w:tmpl w:val="67767044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F16E3D"/>
    <w:multiLevelType w:val="hybridMultilevel"/>
    <w:tmpl w:val="F84E60E0"/>
    <w:lvl w:ilvl="0" w:tplc="27CAF574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7281F2C"/>
    <w:multiLevelType w:val="hybridMultilevel"/>
    <w:tmpl w:val="04408D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E71CE3"/>
    <w:multiLevelType w:val="hybridMultilevel"/>
    <w:tmpl w:val="B96C1104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DF098F"/>
    <w:multiLevelType w:val="hybridMultilevel"/>
    <w:tmpl w:val="ACBE64CE"/>
    <w:lvl w:ilvl="0" w:tplc="A2842F0C">
      <w:start w:val="22"/>
      <w:numFmt w:val="decimal"/>
      <w:lvlText w:val="%1."/>
      <w:lvlJc w:val="left"/>
      <w:pPr>
        <w:ind w:left="1210" w:hanging="360"/>
      </w:pPr>
      <w:rPr>
        <w:rFonts w:hint="default"/>
        <w:i/>
      </w:rPr>
    </w:lvl>
    <w:lvl w:ilvl="1" w:tplc="040C0019">
      <w:start w:val="1"/>
      <w:numFmt w:val="lowerLetter"/>
      <w:lvlText w:val="%2."/>
      <w:lvlJc w:val="left"/>
      <w:pPr>
        <w:ind w:left="3065" w:hanging="360"/>
      </w:pPr>
    </w:lvl>
    <w:lvl w:ilvl="2" w:tplc="040C001B" w:tentative="1">
      <w:start w:val="1"/>
      <w:numFmt w:val="lowerRoman"/>
      <w:lvlText w:val="%3."/>
      <w:lvlJc w:val="right"/>
      <w:pPr>
        <w:ind w:left="3785" w:hanging="180"/>
      </w:pPr>
    </w:lvl>
    <w:lvl w:ilvl="3" w:tplc="040C000F" w:tentative="1">
      <w:start w:val="1"/>
      <w:numFmt w:val="decimal"/>
      <w:lvlText w:val="%4."/>
      <w:lvlJc w:val="left"/>
      <w:pPr>
        <w:ind w:left="4505" w:hanging="360"/>
      </w:pPr>
    </w:lvl>
    <w:lvl w:ilvl="4" w:tplc="040C0019" w:tentative="1">
      <w:start w:val="1"/>
      <w:numFmt w:val="lowerLetter"/>
      <w:lvlText w:val="%5."/>
      <w:lvlJc w:val="left"/>
      <w:pPr>
        <w:ind w:left="5225" w:hanging="360"/>
      </w:pPr>
    </w:lvl>
    <w:lvl w:ilvl="5" w:tplc="040C001B" w:tentative="1">
      <w:start w:val="1"/>
      <w:numFmt w:val="lowerRoman"/>
      <w:lvlText w:val="%6."/>
      <w:lvlJc w:val="right"/>
      <w:pPr>
        <w:ind w:left="5945" w:hanging="180"/>
      </w:pPr>
    </w:lvl>
    <w:lvl w:ilvl="6" w:tplc="040C000F" w:tentative="1">
      <w:start w:val="1"/>
      <w:numFmt w:val="decimal"/>
      <w:lvlText w:val="%7."/>
      <w:lvlJc w:val="left"/>
      <w:pPr>
        <w:ind w:left="6665" w:hanging="360"/>
      </w:pPr>
    </w:lvl>
    <w:lvl w:ilvl="7" w:tplc="040C0019" w:tentative="1">
      <w:start w:val="1"/>
      <w:numFmt w:val="lowerLetter"/>
      <w:lvlText w:val="%8."/>
      <w:lvlJc w:val="left"/>
      <w:pPr>
        <w:ind w:left="7385" w:hanging="360"/>
      </w:pPr>
    </w:lvl>
    <w:lvl w:ilvl="8" w:tplc="040C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3" w15:restartNumberingAfterBreak="0">
    <w:nsid w:val="5DE327A1"/>
    <w:multiLevelType w:val="hybridMultilevel"/>
    <w:tmpl w:val="2B6AD142"/>
    <w:lvl w:ilvl="0" w:tplc="552028E2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BFFA8C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486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A4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2F0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B7C6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1E54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6643A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A6EFA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065D3C"/>
    <w:multiLevelType w:val="hybridMultilevel"/>
    <w:tmpl w:val="16B6A904"/>
    <w:lvl w:ilvl="0" w:tplc="A84E2B9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50CCF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AAB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EE0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8888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1C99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4C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F01C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7CBD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1038BD"/>
    <w:multiLevelType w:val="multilevel"/>
    <w:tmpl w:val="840ADB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27A3C5A"/>
    <w:multiLevelType w:val="hybridMultilevel"/>
    <w:tmpl w:val="25CA277C"/>
    <w:lvl w:ilvl="0" w:tplc="27CAF574">
      <w:start w:val="1"/>
      <w:numFmt w:val="bullet"/>
      <w:lvlText w:val=""/>
      <w:lvlJc w:val="left"/>
      <w:pPr>
        <w:ind w:left="284" w:hanging="284"/>
      </w:pPr>
      <w:rPr>
        <w:rFonts w:ascii="Symbol" w:hAnsi="Symbol" w:hint="default"/>
      </w:rPr>
    </w:lvl>
    <w:lvl w:ilvl="1" w:tplc="1E82AA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5067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22DD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4C4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5F46F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342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7EFFC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AC8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3860DA"/>
    <w:multiLevelType w:val="hybridMultilevel"/>
    <w:tmpl w:val="A484F41A"/>
    <w:lvl w:ilvl="0" w:tplc="00000005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color w:val="040000"/>
        <w:sz w:val="24"/>
        <w:szCs w:val="24"/>
        <w:lang w:eastAsia="fr-FR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A52C30"/>
    <w:multiLevelType w:val="multilevel"/>
    <w:tmpl w:val="0A689A30"/>
    <w:lvl w:ilvl="0">
      <w:start w:val="1"/>
      <w:numFmt w:val="decimal"/>
      <w:lvlText w:val="2.%1"/>
      <w:lvlJc w:val="center"/>
      <w:pPr>
        <w:ind w:left="1428" w:hanging="360"/>
      </w:pPr>
      <w:rPr>
        <w:rFonts w:ascii="Marianne" w:hAnsi="Marianne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hint="default"/>
      </w:rPr>
    </w:lvl>
    <w:lvl w:ilvl="2">
      <w:start w:val="1"/>
      <w:numFmt w:val="decimal"/>
      <w:lvlText w:val="%3."/>
      <w:lvlJc w:val="right"/>
      <w:pPr>
        <w:ind w:left="286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4308" w:hanging="360"/>
      </w:pPr>
      <w:rPr>
        <w:rFonts w:hint="default"/>
      </w:rPr>
    </w:lvl>
    <w:lvl w:ilvl="5">
      <w:start w:val="1"/>
      <w:numFmt w:val="decimal"/>
      <w:lvlText w:val="%6."/>
      <w:lvlJc w:val="right"/>
      <w:pPr>
        <w:ind w:left="502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6468" w:hanging="360"/>
      </w:pPr>
      <w:rPr>
        <w:rFonts w:hint="default"/>
      </w:rPr>
    </w:lvl>
    <w:lvl w:ilvl="8">
      <w:start w:val="1"/>
      <w:numFmt w:val="decimal"/>
      <w:lvlText w:val="%9."/>
      <w:lvlJc w:val="right"/>
      <w:pPr>
        <w:ind w:left="7188" w:hanging="180"/>
      </w:pPr>
      <w:rPr>
        <w:rFonts w:hint="default"/>
      </w:rPr>
    </w:lvl>
  </w:abstractNum>
  <w:abstractNum w:abstractNumId="39" w15:restartNumberingAfterBreak="0">
    <w:nsid w:val="6B13054A"/>
    <w:multiLevelType w:val="hybridMultilevel"/>
    <w:tmpl w:val="5360EB98"/>
    <w:lvl w:ilvl="0" w:tplc="6A4C6F52">
      <w:start w:val="1"/>
      <w:numFmt w:val="decimal"/>
      <w:lvlText w:val="2.%1"/>
      <w:lvlJc w:val="center"/>
      <w:pPr>
        <w:ind w:left="502" w:hanging="360"/>
      </w:pPr>
      <w:rPr>
        <w:rFonts w:ascii="Marianne" w:hAnsi="Marianne" w:hint="default"/>
        <w:b/>
        <w:i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4F0F39"/>
    <w:multiLevelType w:val="hybridMultilevel"/>
    <w:tmpl w:val="55BA3D1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BB6260"/>
    <w:multiLevelType w:val="hybridMultilevel"/>
    <w:tmpl w:val="96B2A1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606F23"/>
    <w:multiLevelType w:val="hybridMultilevel"/>
    <w:tmpl w:val="B58AFDA0"/>
    <w:lvl w:ilvl="0" w:tplc="0B983ADE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1C19C5"/>
    <w:multiLevelType w:val="hybridMultilevel"/>
    <w:tmpl w:val="F4448BD4"/>
    <w:lvl w:ilvl="0" w:tplc="B4C201CA">
      <w:start w:val="3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24"/>
  </w:num>
  <w:num w:numId="8">
    <w:abstractNumId w:val="13"/>
  </w:num>
  <w:num w:numId="9">
    <w:abstractNumId w:val="2"/>
  </w:num>
  <w:num w:numId="10">
    <w:abstractNumId w:val="5"/>
  </w:num>
  <w:num w:numId="11">
    <w:abstractNumId w:val="22"/>
  </w:num>
  <w:num w:numId="12">
    <w:abstractNumId w:val="36"/>
  </w:num>
  <w:num w:numId="13">
    <w:abstractNumId w:val="34"/>
  </w:num>
  <w:num w:numId="14">
    <w:abstractNumId w:val="21"/>
  </w:num>
  <w:num w:numId="15">
    <w:abstractNumId w:val="33"/>
  </w:num>
  <w:num w:numId="16">
    <w:abstractNumId w:val="16"/>
  </w:num>
  <w:num w:numId="17">
    <w:abstractNumId w:val="23"/>
  </w:num>
  <w:num w:numId="18">
    <w:abstractNumId w:val="27"/>
  </w:num>
  <w:num w:numId="19">
    <w:abstractNumId w:val="12"/>
  </w:num>
  <w:num w:numId="20">
    <w:abstractNumId w:val="9"/>
  </w:num>
  <w:num w:numId="21">
    <w:abstractNumId w:val="19"/>
  </w:num>
  <w:num w:numId="22">
    <w:abstractNumId w:val="32"/>
  </w:num>
  <w:num w:numId="23">
    <w:abstractNumId w:val="43"/>
  </w:num>
  <w:num w:numId="24">
    <w:abstractNumId w:val="26"/>
  </w:num>
  <w:num w:numId="25">
    <w:abstractNumId w:val="40"/>
  </w:num>
  <w:num w:numId="26">
    <w:abstractNumId w:val="20"/>
  </w:num>
  <w:num w:numId="27">
    <w:abstractNumId w:val="28"/>
  </w:num>
  <w:num w:numId="28">
    <w:abstractNumId w:val="14"/>
  </w:num>
  <w:num w:numId="29">
    <w:abstractNumId w:val="37"/>
  </w:num>
  <w:num w:numId="30">
    <w:abstractNumId w:val="31"/>
  </w:num>
  <w:num w:numId="31">
    <w:abstractNumId w:val="42"/>
  </w:num>
  <w:num w:numId="32">
    <w:abstractNumId w:val="15"/>
  </w:num>
  <w:num w:numId="33">
    <w:abstractNumId w:val="8"/>
  </w:num>
  <w:num w:numId="34">
    <w:abstractNumId w:val="29"/>
  </w:num>
  <w:num w:numId="35">
    <w:abstractNumId w:val="25"/>
  </w:num>
  <w:num w:numId="36">
    <w:abstractNumId w:val="10"/>
  </w:num>
  <w:num w:numId="37">
    <w:abstractNumId w:val="17"/>
  </w:num>
  <w:num w:numId="38">
    <w:abstractNumId w:val="38"/>
  </w:num>
  <w:num w:numId="39">
    <w:abstractNumId w:val="35"/>
  </w:num>
  <w:num w:numId="40">
    <w:abstractNumId w:val="39"/>
  </w:num>
  <w:num w:numId="41">
    <w:abstractNumId w:val="11"/>
  </w:num>
  <w:num w:numId="42">
    <w:abstractNumId w:val="41"/>
  </w:num>
  <w:num w:numId="43">
    <w:abstractNumId w:val="18"/>
  </w:num>
  <w:num w:numId="44">
    <w:abstractNumId w:val="3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39A"/>
    <w:rsid w:val="00003BE2"/>
    <w:rsid w:val="00003D0E"/>
    <w:rsid w:val="00012170"/>
    <w:rsid w:val="00013864"/>
    <w:rsid w:val="00016312"/>
    <w:rsid w:val="00022085"/>
    <w:rsid w:val="00027F06"/>
    <w:rsid w:val="000337E4"/>
    <w:rsid w:val="00035D36"/>
    <w:rsid w:val="0003660F"/>
    <w:rsid w:val="00040172"/>
    <w:rsid w:val="00040ED7"/>
    <w:rsid w:val="00043F90"/>
    <w:rsid w:val="0005009A"/>
    <w:rsid w:val="00056A73"/>
    <w:rsid w:val="00066161"/>
    <w:rsid w:val="00067080"/>
    <w:rsid w:val="00072D99"/>
    <w:rsid w:val="000828CB"/>
    <w:rsid w:val="000846E7"/>
    <w:rsid w:val="00087D28"/>
    <w:rsid w:val="00090812"/>
    <w:rsid w:val="00091159"/>
    <w:rsid w:val="00092FA6"/>
    <w:rsid w:val="00093715"/>
    <w:rsid w:val="000B76B1"/>
    <w:rsid w:val="000C0BC8"/>
    <w:rsid w:val="000D0E68"/>
    <w:rsid w:val="000D31FF"/>
    <w:rsid w:val="000D500F"/>
    <w:rsid w:val="000D5138"/>
    <w:rsid w:val="000E1A53"/>
    <w:rsid w:val="000E556E"/>
    <w:rsid w:val="000E774B"/>
    <w:rsid w:val="000F6B89"/>
    <w:rsid w:val="00100EF7"/>
    <w:rsid w:val="00103895"/>
    <w:rsid w:val="00110E04"/>
    <w:rsid w:val="00112763"/>
    <w:rsid w:val="0011595B"/>
    <w:rsid w:val="0011652E"/>
    <w:rsid w:val="00121B57"/>
    <w:rsid w:val="00122155"/>
    <w:rsid w:val="00123E34"/>
    <w:rsid w:val="00130BD4"/>
    <w:rsid w:val="0013366F"/>
    <w:rsid w:val="00134DBA"/>
    <w:rsid w:val="001355BE"/>
    <w:rsid w:val="00141E3C"/>
    <w:rsid w:val="00142A15"/>
    <w:rsid w:val="00143087"/>
    <w:rsid w:val="001433B0"/>
    <w:rsid w:val="00143627"/>
    <w:rsid w:val="00144CA5"/>
    <w:rsid w:val="00146AF4"/>
    <w:rsid w:val="00147777"/>
    <w:rsid w:val="001507E1"/>
    <w:rsid w:val="00156A63"/>
    <w:rsid w:val="00160C71"/>
    <w:rsid w:val="0016117E"/>
    <w:rsid w:val="00165E3D"/>
    <w:rsid w:val="00166219"/>
    <w:rsid w:val="001678E5"/>
    <w:rsid w:val="0017159C"/>
    <w:rsid w:val="00171CF5"/>
    <w:rsid w:val="00171DD9"/>
    <w:rsid w:val="001A425A"/>
    <w:rsid w:val="001A5D55"/>
    <w:rsid w:val="001A69CD"/>
    <w:rsid w:val="001B0050"/>
    <w:rsid w:val="001B5A1A"/>
    <w:rsid w:val="001C1889"/>
    <w:rsid w:val="001C3536"/>
    <w:rsid w:val="001C61D1"/>
    <w:rsid w:val="001C636F"/>
    <w:rsid w:val="001F4262"/>
    <w:rsid w:val="00200934"/>
    <w:rsid w:val="002059AE"/>
    <w:rsid w:val="002106DF"/>
    <w:rsid w:val="00210F88"/>
    <w:rsid w:val="00211042"/>
    <w:rsid w:val="00215BCB"/>
    <w:rsid w:val="00220862"/>
    <w:rsid w:val="00221120"/>
    <w:rsid w:val="002215E4"/>
    <w:rsid w:val="00223D79"/>
    <w:rsid w:val="0022500B"/>
    <w:rsid w:val="00225B89"/>
    <w:rsid w:val="00226914"/>
    <w:rsid w:val="0023132B"/>
    <w:rsid w:val="002346A8"/>
    <w:rsid w:val="002359DA"/>
    <w:rsid w:val="002379A5"/>
    <w:rsid w:val="00237B11"/>
    <w:rsid w:val="002451D9"/>
    <w:rsid w:val="00250E0E"/>
    <w:rsid w:val="00254B56"/>
    <w:rsid w:val="00255222"/>
    <w:rsid w:val="00260889"/>
    <w:rsid w:val="00262372"/>
    <w:rsid w:val="00264DCB"/>
    <w:rsid w:val="0026535D"/>
    <w:rsid w:val="002676C4"/>
    <w:rsid w:val="00271389"/>
    <w:rsid w:val="002736EF"/>
    <w:rsid w:val="00274B8D"/>
    <w:rsid w:val="00275506"/>
    <w:rsid w:val="00275E24"/>
    <w:rsid w:val="002765BD"/>
    <w:rsid w:val="00277534"/>
    <w:rsid w:val="002801B9"/>
    <w:rsid w:val="00281070"/>
    <w:rsid w:val="002925DC"/>
    <w:rsid w:val="002948B2"/>
    <w:rsid w:val="002A1B6F"/>
    <w:rsid w:val="002A204A"/>
    <w:rsid w:val="002A2578"/>
    <w:rsid w:val="002A59D0"/>
    <w:rsid w:val="002A78F8"/>
    <w:rsid w:val="002B03AD"/>
    <w:rsid w:val="002B244C"/>
    <w:rsid w:val="002B4099"/>
    <w:rsid w:val="002B42D6"/>
    <w:rsid w:val="002B74C9"/>
    <w:rsid w:val="002D38E9"/>
    <w:rsid w:val="002E1632"/>
    <w:rsid w:val="002E63FA"/>
    <w:rsid w:val="002F05C7"/>
    <w:rsid w:val="002F0690"/>
    <w:rsid w:val="002F090C"/>
    <w:rsid w:val="002F2749"/>
    <w:rsid w:val="002F50D1"/>
    <w:rsid w:val="00302265"/>
    <w:rsid w:val="0030332A"/>
    <w:rsid w:val="0030504F"/>
    <w:rsid w:val="0030703E"/>
    <w:rsid w:val="0031091C"/>
    <w:rsid w:val="00321948"/>
    <w:rsid w:val="00321E48"/>
    <w:rsid w:val="00324EA4"/>
    <w:rsid w:val="00326C1B"/>
    <w:rsid w:val="00330E93"/>
    <w:rsid w:val="00335C68"/>
    <w:rsid w:val="00336906"/>
    <w:rsid w:val="00340CC4"/>
    <w:rsid w:val="00341211"/>
    <w:rsid w:val="0034173D"/>
    <w:rsid w:val="003520B6"/>
    <w:rsid w:val="00354203"/>
    <w:rsid w:val="003562AD"/>
    <w:rsid w:val="003575DE"/>
    <w:rsid w:val="00360FFB"/>
    <w:rsid w:val="00372642"/>
    <w:rsid w:val="00374D95"/>
    <w:rsid w:val="003775C3"/>
    <w:rsid w:val="00382837"/>
    <w:rsid w:val="0038630F"/>
    <w:rsid w:val="00397243"/>
    <w:rsid w:val="003A0314"/>
    <w:rsid w:val="003A764D"/>
    <w:rsid w:val="003B02FC"/>
    <w:rsid w:val="003B3B21"/>
    <w:rsid w:val="003B4B9A"/>
    <w:rsid w:val="003C127A"/>
    <w:rsid w:val="003C1AEF"/>
    <w:rsid w:val="003C1D83"/>
    <w:rsid w:val="003C4A9F"/>
    <w:rsid w:val="003C762D"/>
    <w:rsid w:val="003C7BD2"/>
    <w:rsid w:val="003D090C"/>
    <w:rsid w:val="003E6673"/>
    <w:rsid w:val="003F3651"/>
    <w:rsid w:val="003F7B88"/>
    <w:rsid w:val="004028D0"/>
    <w:rsid w:val="00403B06"/>
    <w:rsid w:val="0040424D"/>
    <w:rsid w:val="00404494"/>
    <w:rsid w:val="00405D4D"/>
    <w:rsid w:val="0041156E"/>
    <w:rsid w:val="00413154"/>
    <w:rsid w:val="00416AE0"/>
    <w:rsid w:val="00421B1D"/>
    <w:rsid w:val="0043019E"/>
    <w:rsid w:val="00433B0B"/>
    <w:rsid w:val="004360D8"/>
    <w:rsid w:val="0044030C"/>
    <w:rsid w:val="00441B0A"/>
    <w:rsid w:val="00443213"/>
    <w:rsid w:val="004459EF"/>
    <w:rsid w:val="00445B97"/>
    <w:rsid w:val="004471F6"/>
    <w:rsid w:val="00452A96"/>
    <w:rsid w:val="00454FF0"/>
    <w:rsid w:val="004575C5"/>
    <w:rsid w:val="00460BE2"/>
    <w:rsid w:val="0046487D"/>
    <w:rsid w:val="00465310"/>
    <w:rsid w:val="0046671D"/>
    <w:rsid w:val="00472145"/>
    <w:rsid w:val="004749E1"/>
    <w:rsid w:val="004815AA"/>
    <w:rsid w:val="00481EBB"/>
    <w:rsid w:val="00484197"/>
    <w:rsid w:val="00486A45"/>
    <w:rsid w:val="0048770C"/>
    <w:rsid w:val="00487FAE"/>
    <w:rsid w:val="0049209A"/>
    <w:rsid w:val="00493B96"/>
    <w:rsid w:val="00494630"/>
    <w:rsid w:val="0049729F"/>
    <w:rsid w:val="004A06C4"/>
    <w:rsid w:val="004A29FF"/>
    <w:rsid w:val="004A2FA6"/>
    <w:rsid w:val="004A4425"/>
    <w:rsid w:val="004A6768"/>
    <w:rsid w:val="004A7D43"/>
    <w:rsid w:val="004B209C"/>
    <w:rsid w:val="004B2214"/>
    <w:rsid w:val="004B2797"/>
    <w:rsid w:val="004B305A"/>
    <w:rsid w:val="004B51AF"/>
    <w:rsid w:val="004B77DD"/>
    <w:rsid w:val="004D009C"/>
    <w:rsid w:val="004D50B4"/>
    <w:rsid w:val="004D74ED"/>
    <w:rsid w:val="004D78BB"/>
    <w:rsid w:val="004E3656"/>
    <w:rsid w:val="004E3A04"/>
    <w:rsid w:val="004F2722"/>
    <w:rsid w:val="004F6A64"/>
    <w:rsid w:val="004F73C0"/>
    <w:rsid w:val="00500F8D"/>
    <w:rsid w:val="00502F77"/>
    <w:rsid w:val="0051418E"/>
    <w:rsid w:val="00517D1A"/>
    <w:rsid w:val="00523323"/>
    <w:rsid w:val="0052425A"/>
    <w:rsid w:val="00527FB9"/>
    <w:rsid w:val="005325BD"/>
    <w:rsid w:val="00536595"/>
    <w:rsid w:val="00541139"/>
    <w:rsid w:val="0054355B"/>
    <w:rsid w:val="00543C6F"/>
    <w:rsid w:val="00545244"/>
    <w:rsid w:val="00560CA4"/>
    <w:rsid w:val="00563439"/>
    <w:rsid w:val="00573204"/>
    <w:rsid w:val="00576521"/>
    <w:rsid w:val="0058151C"/>
    <w:rsid w:val="00584FCD"/>
    <w:rsid w:val="005866F6"/>
    <w:rsid w:val="005927F6"/>
    <w:rsid w:val="005A18A3"/>
    <w:rsid w:val="005A1DCD"/>
    <w:rsid w:val="005A241C"/>
    <w:rsid w:val="005A2D87"/>
    <w:rsid w:val="005A3175"/>
    <w:rsid w:val="005A31AE"/>
    <w:rsid w:val="005A5DBD"/>
    <w:rsid w:val="005A5E64"/>
    <w:rsid w:val="005B6D5C"/>
    <w:rsid w:val="005D000D"/>
    <w:rsid w:val="005D03BB"/>
    <w:rsid w:val="005D239A"/>
    <w:rsid w:val="005D399B"/>
    <w:rsid w:val="005D4EFD"/>
    <w:rsid w:val="005E252B"/>
    <w:rsid w:val="005E4BE4"/>
    <w:rsid w:val="005E5FE0"/>
    <w:rsid w:val="005E6EE4"/>
    <w:rsid w:val="005E6FC5"/>
    <w:rsid w:val="005F5263"/>
    <w:rsid w:val="006019FC"/>
    <w:rsid w:val="00602BAC"/>
    <w:rsid w:val="006036B5"/>
    <w:rsid w:val="00611C31"/>
    <w:rsid w:val="00612A37"/>
    <w:rsid w:val="00624E13"/>
    <w:rsid w:val="006278DB"/>
    <w:rsid w:val="00632B1C"/>
    <w:rsid w:val="0064496F"/>
    <w:rsid w:val="00644C81"/>
    <w:rsid w:val="00646277"/>
    <w:rsid w:val="00647B83"/>
    <w:rsid w:val="00650FE4"/>
    <w:rsid w:val="00651D80"/>
    <w:rsid w:val="00656AE9"/>
    <w:rsid w:val="00662CA6"/>
    <w:rsid w:val="00663A69"/>
    <w:rsid w:val="00663C14"/>
    <w:rsid w:val="00665EF2"/>
    <w:rsid w:val="00666CCC"/>
    <w:rsid w:val="00671BFF"/>
    <w:rsid w:val="00673303"/>
    <w:rsid w:val="00676BB8"/>
    <w:rsid w:val="00692221"/>
    <w:rsid w:val="00692A70"/>
    <w:rsid w:val="00693C76"/>
    <w:rsid w:val="006A6586"/>
    <w:rsid w:val="006A65FA"/>
    <w:rsid w:val="006B008E"/>
    <w:rsid w:val="006B15CE"/>
    <w:rsid w:val="006B1B26"/>
    <w:rsid w:val="006B1D53"/>
    <w:rsid w:val="006B25CD"/>
    <w:rsid w:val="006B316E"/>
    <w:rsid w:val="006B4280"/>
    <w:rsid w:val="006B485B"/>
    <w:rsid w:val="006C4EB1"/>
    <w:rsid w:val="006C4FA4"/>
    <w:rsid w:val="006D41D4"/>
    <w:rsid w:val="006D4FB8"/>
    <w:rsid w:val="006D5984"/>
    <w:rsid w:val="006E01CC"/>
    <w:rsid w:val="006E12BC"/>
    <w:rsid w:val="006F06F1"/>
    <w:rsid w:val="006F15FB"/>
    <w:rsid w:val="006F1EEE"/>
    <w:rsid w:val="006F27A0"/>
    <w:rsid w:val="006F344A"/>
    <w:rsid w:val="006F4C12"/>
    <w:rsid w:val="006F59D0"/>
    <w:rsid w:val="00701396"/>
    <w:rsid w:val="00707664"/>
    <w:rsid w:val="007117C9"/>
    <w:rsid w:val="007165DD"/>
    <w:rsid w:val="00724D1C"/>
    <w:rsid w:val="00724F43"/>
    <w:rsid w:val="0072593D"/>
    <w:rsid w:val="00734454"/>
    <w:rsid w:val="00737016"/>
    <w:rsid w:val="00737C5F"/>
    <w:rsid w:val="00737FCF"/>
    <w:rsid w:val="0074265B"/>
    <w:rsid w:val="0074269B"/>
    <w:rsid w:val="0074594A"/>
    <w:rsid w:val="00746318"/>
    <w:rsid w:val="00747839"/>
    <w:rsid w:val="0074783B"/>
    <w:rsid w:val="00750373"/>
    <w:rsid w:val="0075178B"/>
    <w:rsid w:val="00757EB0"/>
    <w:rsid w:val="00760BF5"/>
    <w:rsid w:val="00763EF8"/>
    <w:rsid w:val="007675DA"/>
    <w:rsid w:val="00771CA4"/>
    <w:rsid w:val="0077246A"/>
    <w:rsid w:val="00773AD4"/>
    <w:rsid w:val="00773C50"/>
    <w:rsid w:val="00781268"/>
    <w:rsid w:val="00786D31"/>
    <w:rsid w:val="00792761"/>
    <w:rsid w:val="007A3DC6"/>
    <w:rsid w:val="007A6612"/>
    <w:rsid w:val="007B19B2"/>
    <w:rsid w:val="007B6145"/>
    <w:rsid w:val="007B7801"/>
    <w:rsid w:val="007B7863"/>
    <w:rsid w:val="007C07F5"/>
    <w:rsid w:val="007C2B04"/>
    <w:rsid w:val="007C5425"/>
    <w:rsid w:val="007C774C"/>
    <w:rsid w:val="007D0136"/>
    <w:rsid w:val="007D0A81"/>
    <w:rsid w:val="007D0C6E"/>
    <w:rsid w:val="007D5376"/>
    <w:rsid w:val="007E12F0"/>
    <w:rsid w:val="007E2863"/>
    <w:rsid w:val="007E381E"/>
    <w:rsid w:val="007E6557"/>
    <w:rsid w:val="007E6560"/>
    <w:rsid w:val="007E767F"/>
    <w:rsid w:val="007E7A0C"/>
    <w:rsid w:val="007E7E0F"/>
    <w:rsid w:val="007F4991"/>
    <w:rsid w:val="0080076A"/>
    <w:rsid w:val="008011BC"/>
    <w:rsid w:val="00804499"/>
    <w:rsid w:val="00805F6D"/>
    <w:rsid w:val="008068E2"/>
    <w:rsid w:val="0080774D"/>
    <w:rsid w:val="008137F6"/>
    <w:rsid w:val="00816BDE"/>
    <w:rsid w:val="00817966"/>
    <w:rsid w:val="008217DD"/>
    <w:rsid w:val="00821C7E"/>
    <w:rsid w:val="00823D8A"/>
    <w:rsid w:val="00825EE3"/>
    <w:rsid w:val="0083277B"/>
    <w:rsid w:val="00836135"/>
    <w:rsid w:val="0083664D"/>
    <w:rsid w:val="00840DEB"/>
    <w:rsid w:val="0084258C"/>
    <w:rsid w:val="008428BE"/>
    <w:rsid w:val="00844DC8"/>
    <w:rsid w:val="00847A15"/>
    <w:rsid w:val="008512BE"/>
    <w:rsid w:val="008518ED"/>
    <w:rsid w:val="00855816"/>
    <w:rsid w:val="0085657E"/>
    <w:rsid w:val="00856E2F"/>
    <w:rsid w:val="00861C96"/>
    <w:rsid w:val="008676D8"/>
    <w:rsid w:val="00870AE0"/>
    <w:rsid w:val="008819DA"/>
    <w:rsid w:val="00881A7D"/>
    <w:rsid w:val="00882B5B"/>
    <w:rsid w:val="00884E5D"/>
    <w:rsid w:val="00886A6C"/>
    <w:rsid w:val="00886C09"/>
    <w:rsid w:val="00886E0B"/>
    <w:rsid w:val="0089270E"/>
    <w:rsid w:val="00897F27"/>
    <w:rsid w:val="008A091B"/>
    <w:rsid w:val="008A0C4E"/>
    <w:rsid w:val="008A76E8"/>
    <w:rsid w:val="008B1365"/>
    <w:rsid w:val="008B26ED"/>
    <w:rsid w:val="008B7817"/>
    <w:rsid w:val="008B7B2F"/>
    <w:rsid w:val="008C15D1"/>
    <w:rsid w:val="008C1BDD"/>
    <w:rsid w:val="008C24F4"/>
    <w:rsid w:val="008D1A88"/>
    <w:rsid w:val="008D2B67"/>
    <w:rsid w:val="008D6223"/>
    <w:rsid w:val="008D6447"/>
    <w:rsid w:val="008E2725"/>
    <w:rsid w:val="008E7AEE"/>
    <w:rsid w:val="008F17F3"/>
    <w:rsid w:val="008F7F73"/>
    <w:rsid w:val="00902F9A"/>
    <w:rsid w:val="00904B57"/>
    <w:rsid w:val="00905554"/>
    <w:rsid w:val="00905E7E"/>
    <w:rsid w:val="00906D50"/>
    <w:rsid w:val="0091221E"/>
    <w:rsid w:val="00921B89"/>
    <w:rsid w:val="00923DF3"/>
    <w:rsid w:val="009254BF"/>
    <w:rsid w:val="00927E0D"/>
    <w:rsid w:val="00930C45"/>
    <w:rsid w:val="0093295B"/>
    <w:rsid w:val="00933AC6"/>
    <w:rsid w:val="009366D7"/>
    <w:rsid w:val="00942440"/>
    <w:rsid w:val="00942E21"/>
    <w:rsid w:val="00954E5C"/>
    <w:rsid w:val="009661E9"/>
    <w:rsid w:val="00967F9A"/>
    <w:rsid w:val="00977E97"/>
    <w:rsid w:val="009823F2"/>
    <w:rsid w:val="00987FD1"/>
    <w:rsid w:val="009926A0"/>
    <w:rsid w:val="009A6815"/>
    <w:rsid w:val="009B447F"/>
    <w:rsid w:val="009B44D3"/>
    <w:rsid w:val="009B4D03"/>
    <w:rsid w:val="009B5DD5"/>
    <w:rsid w:val="009C0FA8"/>
    <w:rsid w:val="009C4623"/>
    <w:rsid w:val="009C50F6"/>
    <w:rsid w:val="009D01AC"/>
    <w:rsid w:val="009D0592"/>
    <w:rsid w:val="009D33BC"/>
    <w:rsid w:val="009D7F3F"/>
    <w:rsid w:val="009E05B0"/>
    <w:rsid w:val="009E1C16"/>
    <w:rsid w:val="009E57EE"/>
    <w:rsid w:val="009F1B3A"/>
    <w:rsid w:val="009F4B47"/>
    <w:rsid w:val="00A01E19"/>
    <w:rsid w:val="00A02648"/>
    <w:rsid w:val="00A041E2"/>
    <w:rsid w:val="00A04B56"/>
    <w:rsid w:val="00A12A20"/>
    <w:rsid w:val="00A1439E"/>
    <w:rsid w:val="00A1780E"/>
    <w:rsid w:val="00A25AF9"/>
    <w:rsid w:val="00A26D92"/>
    <w:rsid w:val="00A316BB"/>
    <w:rsid w:val="00A377E0"/>
    <w:rsid w:val="00A401B9"/>
    <w:rsid w:val="00A406A4"/>
    <w:rsid w:val="00A43ADF"/>
    <w:rsid w:val="00A460CD"/>
    <w:rsid w:val="00A52554"/>
    <w:rsid w:val="00A53425"/>
    <w:rsid w:val="00A705D3"/>
    <w:rsid w:val="00A70619"/>
    <w:rsid w:val="00A73D13"/>
    <w:rsid w:val="00A7424F"/>
    <w:rsid w:val="00A7669F"/>
    <w:rsid w:val="00A76D58"/>
    <w:rsid w:val="00A832F2"/>
    <w:rsid w:val="00A848D5"/>
    <w:rsid w:val="00A84D94"/>
    <w:rsid w:val="00AA3158"/>
    <w:rsid w:val="00AA50E7"/>
    <w:rsid w:val="00AA6AA6"/>
    <w:rsid w:val="00AB1EB3"/>
    <w:rsid w:val="00AB53EF"/>
    <w:rsid w:val="00AB6E17"/>
    <w:rsid w:val="00AC4689"/>
    <w:rsid w:val="00AC7F2B"/>
    <w:rsid w:val="00AD5DA6"/>
    <w:rsid w:val="00AD74B6"/>
    <w:rsid w:val="00AE2ED9"/>
    <w:rsid w:val="00AE4227"/>
    <w:rsid w:val="00AE6D48"/>
    <w:rsid w:val="00B01E04"/>
    <w:rsid w:val="00B02965"/>
    <w:rsid w:val="00B11A96"/>
    <w:rsid w:val="00B25F7B"/>
    <w:rsid w:val="00B260DA"/>
    <w:rsid w:val="00B32DBF"/>
    <w:rsid w:val="00B34517"/>
    <w:rsid w:val="00B34D0A"/>
    <w:rsid w:val="00B3704B"/>
    <w:rsid w:val="00B453DF"/>
    <w:rsid w:val="00B457A5"/>
    <w:rsid w:val="00B46ED0"/>
    <w:rsid w:val="00B54746"/>
    <w:rsid w:val="00B57F0D"/>
    <w:rsid w:val="00B60DBA"/>
    <w:rsid w:val="00B61A61"/>
    <w:rsid w:val="00B704DD"/>
    <w:rsid w:val="00B705DE"/>
    <w:rsid w:val="00B7196C"/>
    <w:rsid w:val="00B83C95"/>
    <w:rsid w:val="00B854D4"/>
    <w:rsid w:val="00B8697B"/>
    <w:rsid w:val="00BA091A"/>
    <w:rsid w:val="00BA4CAE"/>
    <w:rsid w:val="00BA515D"/>
    <w:rsid w:val="00BB08DA"/>
    <w:rsid w:val="00BB1EEC"/>
    <w:rsid w:val="00BB2E6A"/>
    <w:rsid w:val="00BB3042"/>
    <w:rsid w:val="00BC158F"/>
    <w:rsid w:val="00BC3905"/>
    <w:rsid w:val="00BC4252"/>
    <w:rsid w:val="00BC60E7"/>
    <w:rsid w:val="00BC783C"/>
    <w:rsid w:val="00BD27F3"/>
    <w:rsid w:val="00BD6869"/>
    <w:rsid w:val="00BE0208"/>
    <w:rsid w:val="00BE1BB3"/>
    <w:rsid w:val="00BE3CCF"/>
    <w:rsid w:val="00BE52BD"/>
    <w:rsid w:val="00BE5D5D"/>
    <w:rsid w:val="00BF08D1"/>
    <w:rsid w:val="00BF6AAE"/>
    <w:rsid w:val="00C05C57"/>
    <w:rsid w:val="00C07230"/>
    <w:rsid w:val="00C15324"/>
    <w:rsid w:val="00C16D44"/>
    <w:rsid w:val="00C24216"/>
    <w:rsid w:val="00C25AED"/>
    <w:rsid w:val="00C3610A"/>
    <w:rsid w:val="00C36518"/>
    <w:rsid w:val="00C3719F"/>
    <w:rsid w:val="00C4058D"/>
    <w:rsid w:val="00C4109C"/>
    <w:rsid w:val="00C433D7"/>
    <w:rsid w:val="00C453AC"/>
    <w:rsid w:val="00C45A9B"/>
    <w:rsid w:val="00C51B50"/>
    <w:rsid w:val="00C52068"/>
    <w:rsid w:val="00C52984"/>
    <w:rsid w:val="00C55BBC"/>
    <w:rsid w:val="00C562CC"/>
    <w:rsid w:val="00C61A6F"/>
    <w:rsid w:val="00C61C3B"/>
    <w:rsid w:val="00C62E96"/>
    <w:rsid w:val="00C71494"/>
    <w:rsid w:val="00C7197D"/>
    <w:rsid w:val="00C746CF"/>
    <w:rsid w:val="00C75813"/>
    <w:rsid w:val="00C77123"/>
    <w:rsid w:val="00C7769E"/>
    <w:rsid w:val="00C80C3B"/>
    <w:rsid w:val="00C85F76"/>
    <w:rsid w:val="00C866FD"/>
    <w:rsid w:val="00C9384B"/>
    <w:rsid w:val="00CA5576"/>
    <w:rsid w:val="00CA5FB6"/>
    <w:rsid w:val="00CB2C2F"/>
    <w:rsid w:val="00CB3C95"/>
    <w:rsid w:val="00CB45A5"/>
    <w:rsid w:val="00CB725A"/>
    <w:rsid w:val="00CC133C"/>
    <w:rsid w:val="00CC2DFE"/>
    <w:rsid w:val="00CD50CA"/>
    <w:rsid w:val="00CE0943"/>
    <w:rsid w:val="00CE5004"/>
    <w:rsid w:val="00CE793C"/>
    <w:rsid w:val="00CF41C6"/>
    <w:rsid w:val="00D01625"/>
    <w:rsid w:val="00D031F8"/>
    <w:rsid w:val="00D040E3"/>
    <w:rsid w:val="00D1303F"/>
    <w:rsid w:val="00D13718"/>
    <w:rsid w:val="00D14C2C"/>
    <w:rsid w:val="00D15644"/>
    <w:rsid w:val="00D2139D"/>
    <w:rsid w:val="00D26AAA"/>
    <w:rsid w:val="00D27F7C"/>
    <w:rsid w:val="00D44D01"/>
    <w:rsid w:val="00D44E55"/>
    <w:rsid w:val="00D45A6D"/>
    <w:rsid w:val="00D47A89"/>
    <w:rsid w:val="00D50046"/>
    <w:rsid w:val="00D512EB"/>
    <w:rsid w:val="00D5356A"/>
    <w:rsid w:val="00D60E25"/>
    <w:rsid w:val="00D644A5"/>
    <w:rsid w:val="00D64B59"/>
    <w:rsid w:val="00D751B7"/>
    <w:rsid w:val="00D830D9"/>
    <w:rsid w:val="00D8381C"/>
    <w:rsid w:val="00D86D32"/>
    <w:rsid w:val="00D920AB"/>
    <w:rsid w:val="00D94408"/>
    <w:rsid w:val="00DA0108"/>
    <w:rsid w:val="00DA47A3"/>
    <w:rsid w:val="00DB53CC"/>
    <w:rsid w:val="00DC69A4"/>
    <w:rsid w:val="00DC75FD"/>
    <w:rsid w:val="00DD403A"/>
    <w:rsid w:val="00DD504D"/>
    <w:rsid w:val="00DE672A"/>
    <w:rsid w:val="00DF2DDD"/>
    <w:rsid w:val="00DF3668"/>
    <w:rsid w:val="00E0421B"/>
    <w:rsid w:val="00E04F92"/>
    <w:rsid w:val="00E07650"/>
    <w:rsid w:val="00E13A0D"/>
    <w:rsid w:val="00E15825"/>
    <w:rsid w:val="00E2164A"/>
    <w:rsid w:val="00E23320"/>
    <w:rsid w:val="00E23B04"/>
    <w:rsid w:val="00E26CF9"/>
    <w:rsid w:val="00E328C9"/>
    <w:rsid w:val="00E40EF3"/>
    <w:rsid w:val="00E40F0D"/>
    <w:rsid w:val="00E428AA"/>
    <w:rsid w:val="00E43353"/>
    <w:rsid w:val="00E521A6"/>
    <w:rsid w:val="00E558F7"/>
    <w:rsid w:val="00E62857"/>
    <w:rsid w:val="00E70747"/>
    <w:rsid w:val="00E70A87"/>
    <w:rsid w:val="00E837EB"/>
    <w:rsid w:val="00E84049"/>
    <w:rsid w:val="00E85DBF"/>
    <w:rsid w:val="00EA2F69"/>
    <w:rsid w:val="00EA5759"/>
    <w:rsid w:val="00EA67DA"/>
    <w:rsid w:val="00EA6B4F"/>
    <w:rsid w:val="00EA6B91"/>
    <w:rsid w:val="00EB0621"/>
    <w:rsid w:val="00EB3316"/>
    <w:rsid w:val="00EB57C2"/>
    <w:rsid w:val="00EC1DF2"/>
    <w:rsid w:val="00EC20F2"/>
    <w:rsid w:val="00EC4221"/>
    <w:rsid w:val="00ED7AF8"/>
    <w:rsid w:val="00EE0470"/>
    <w:rsid w:val="00EE212D"/>
    <w:rsid w:val="00EE5CA3"/>
    <w:rsid w:val="00EE6D24"/>
    <w:rsid w:val="00EF196B"/>
    <w:rsid w:val="00EF3E47"/>
    <w:rsid w:val="00EF4922"/>
    <w:rsid w:val="00EF5496"/>
    <w:rsid w:val="00F01622"/>
    <w:rsid w:val="00F03C85"/>
    <w:rsid w:val="00F067E2"/>
    <w:rsid w:val="00F06FE9"/>
    <w:rsid w:val="00F13C6D"/>
    <w:rsid w:val="00F24D12"/>
    <w:rsid w:val="00F2632E"/>
    <w:rsid w:val="00F26805"/>
    <w:rsid w:val="00F3210D"/>
    <w:rsid w:val="00F43543"/>
    <w:rsid w:val="00F43EEC"/>
    <w:rsid w:val="00F4687C"/>
    <w:rsid w:val="00F47F26"/>
    <w:rsid w:val="00F51A61"/>
    <w:rsid w:val="00F57263"/>
    <w:rsid w:val="00F618CA"/>
    <w:rsid w:val="00F63AA0"/>
    <w:rsid w:val="00F70758"/>
    <w:rsid w:val="00F73E5D"/>
    <w:rsid w:val="00F74E79"/>
    <w:rsid w:val="00F768D0"/>
    <w:rsid w:val="00F76F14"/>
    <w:rsid w:val="00F817F8"/>
    <w:rsid w:val="00F837CC"/>
    <w:rsid w:val="00F8479A"/>
    <w:rsid w:val="00F877CB"/>
    <w:rsid w:val="00F91BAD"/>
    <w:rsid w:val="00F978DA"/>
    <w:rsid w:val="00FA21DD"/>
    <w:rsid w:val="00FA2449"/>
    <w:rsid w:val="00FA67A5"/>
    <w:rsid w:val="00FB6D07"/>
    <w:rsid w:val="00FC01DC"/>
    <w:rsid w:val="00FC1019"/>
    <w:rsid w:val="00FC2179"/>
    <w:rsid w:val="00FC792F"/>
    <w:rsid w:val="00FD228A"/>
    <w:rsid w:val="00FD3CB2"/>
    <w:rsid w:val="00FE2DCC"/>
    <w:rsid w:val="00FF2702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oNotEmbedSmartTags/>
  <w:decimalSymbol w:val=","/>
  <w:listSeparator w:val=";"/>
  <w14:docId w14:val="12F327EB"/>
  <w15:chartTrackingRefBased/>
  <w15:docId w15:val="{0E405ACB-0423-4E92-BD37-F1436B08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paragraph" w:styleId="Titre1">
    <w:name w:val="heading 1"/>
    <w:basedOn w:val="Normal"/>
    <w:next w:val="Normal"/>
    <w:qFormat/>
    <w:rsid w:val="008D6223"/>
    <w:pPr>
      <w:keepNext/>
      <w:numPr>
        <w:numId w:val="1"/>
      </w:numPr>
      <w:shd w:val="pct10" w:color="auto" w:fill="auto"/>
      <w:spacing w:before="120" w:after="120" w:line="360" w:lineRule="auto"/>
      <w:outlineLvl w:val="0"/>
    </w:pPr>
    <w:rPr>
      <w:rFonts w:ascii="Marianne" w:hAnsi="Marianne" w:cs="Arial"/>
      <w:b/>
      <w:bCs/>
      <w:iCs/>
    </w:rPr>
  </w:style>
  <w:style w:type="paragraph" w:styleId="Titre2">
    <w:name w:val="heading 2"/>
    <w:basedOn w:val="Normal"/>
    <w:next w:val="Normal"/>
    <w:autoRedefine/>
    <w:qFormat/>
    <w:rsid w:val="006F1EEE"/>
    <w:pPr>
      <w:keepNext/>
      <w:spacing w:before="240" w:after="240"/>
      <w:jc w:val="both"/>
      <w:outlineLvl w:val="1"/>
    </w:pPr>
    <w:rPr>
      <w:rFonts w:ascii="Marianne" w:hAnsi="Marianne" w:cs="Arial"/>
      <w:b/>
      <w:bCs/>
      <w:i/>
      <w:sz w:val="22"/>
    </w:rPr>
  </w:style>
  <w:style w:type="paragraph" w:styleId="Titre3">
    <w:name w:val="heading 3"/>
    <w:basedOn w:val="Normal"/>
    <w:next w:val="Normal"/>
    <w:autoRedefine/>
    <w:qFormat/>
    <w:rsid w:val="00087D28"/>
    <w:pPr>
      <w:keepNext/>
      <w:numPr>
        <w:ilvl w:val="2"/>
        <w:numId w:val="1"/>
      </w:numPr>
      <w:spacing w:before="120" w:after="120" w:line="360" w:lineRule="auto"/>
      <w:outlineLvl w:val="2"/>
    </w:pPr>
    <w:rPr>
      <w:rFonts w:ascii="Marianne" w:hAnsi="Marianne" w:cs="Arial"/>
      <w:bCs/>
      <w:i/>
      <w:sz w:val="22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8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bCs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rFonts w:ascii="Arial" w:hAnsi="Arial" w:cs="Arial"/>
      <w:b/>
      <w:bCs/>
      <w:sz w:val="28"/>
    </w:rPr>
  </w:style>
  <w:style w:type="paragraph" w:styleId="Titre8">
    <w:name w:val="heading 8"/>
    <w:basedOn w:val="Normal"/>
    <w:next w:val="Normal"/>
    <w:qFormat/>
    <w:rsid w:val="007B7801"/>
    <w:pPr>
      <w:keepNext/>
      <w:numPr>
        <w:ilvl w:val="7"/>
        <w:numId w:val="1"/>
      </w:numPr>
      <w:shd w:val="clear" w:color="auto" w:fill="F4B083" w:themeFill="accent2" w:themeFillTint="99"/>
      <w:spacing w:before="240" w:after="240"/>
      <w:jc w:val="both"/>
      <w:outlineLvl w:val="7"/>
    </w:pPr>
    <w:rPr>
      <w:rFonts w:ascii="Arial" w:hAnsi="Arial" w:cs="Arial"/>
      <w:b/>
      <w:iCs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sz w:val="22"/>
      <w:szCs w:val="22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Times New Roman" w:hAnsi="Times New Roman" w:cs="Times New Roman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Arial" w:hAnsi="Arial" w:cs="Arial"/>
      <w:color w:val="000000"/>
      <w:sz w:val="22"/>
      <w:szCs w:val="22"/>
      <w:lang w:bidi="mr-IN"/>
    </w:rPr>
  </w:style>
  <w:style w:type="character" w:customStyle="1" w:styleId="WW8Num4z0">
    <w:name w:val="WW8Num4z0"/>
    <w:rPr>
      <w:rFonts w:ascii="Symbol" w:hAnsi="Symbol" w:cs="Symbol"/>
      <w:sz w:val="20"/>
    </w:rPr>
  </w:style>
  <w:style w:type="character" w:customStyle="1" w:styleId="WW8Num4z1">
    <w:name w:val="WW8Num4z1"/>
    <w:rPr>
      <w:rFonts w:ascii="Courier New" w:hAnsi="Courier New" w:cs="Courier New"/>
      <w:sz w:val="20"/>
    </w:rPr>
  </w:style>
  <w:style w:type="character" w:customStyle="1" w:styleId="WW8Num4z2">
    <w:name w:val="WW8Num4z2"/>
    <w:rPr>
      <w:rFonts w:ascii="Wingdings" w:hAnsi="Wingdings" w:cs="Wingdings"/>
      <w:sz w:val="20"/>
    </w:rPr>
  </w:style>
  <w:style w:type="character" w:customStyle="1" w:styleId="WW8Num5z0">
    <w:name w:val="WW8Num5z0"/>
    <w:rPr>
      <w:rFonts w:ascii="Courier New" w:hAnsi="Courier New" w:cs="Courier New"/>
      <w:sz w:val="22"/>
      <w:szCs w:val="28"/>
    </w:rPr>
  </w:style>
  <w:style w:type="character" w:customStyle="1" w:styleId="WW8Num6z0">
    <w:name w:val="WW8Num6z0"/>
    <w:rPr>
      <w:rFonts w:ascii="Arial" w:hAnsi="Arial" w:cs="Courier New"/>
      <w:sz w:val="22"/>
    </w:rPr>
  </w:style>
  <w:style w:type="character" w:customStyle="1" w:styleId="WW8Num7z0">
    <w:name w:val="WW8Num7z0"/>
    <w:rPr>
      <w:rFonts w:ascii="Arial" w:hAnsi="Arial" w:cs="Courier New"/>
      <w:sz w:val="22"/>
    </w:rPr>
  </w:style>
  <w:style w:type="character" w:customStyle="1" w:styleId="WW8Num8z0">
    <w:name w:val="WW8Num8z0"/>
    <w:rPr>
      <w:rFonts w:ascii="Times New Roman" w:hAnsi="Times New Roman" w:cs="Times New Roman"/>
      <w:sz w:val="22"/>
      <w:szCs w:val="22"/>
      <w:lang w:bidi="mr-IN"/>
    </w:rPr>
  </w:style>
  <w:style w:type="character" w:customStyle="1" w:styleId="WW8Num9z0">
    <w:name w:val="WW8Num9z0"/>
    <w:rPr>
      <w:rFonts w:ascii="Arial" w:hAnsi="Arial" w:cs="Arial"/>
      <w:sz w:val="22"/>
      <w:szCs w:val="22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sz w:val="22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Times New Roman" w:hAnsi="Times New Roman" w:cs="Times New Roman"/>
      <w:sz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Times New Roman" w:hAnsi="Times New Roman" w:cs="Times New Roman"/>
      <w:sz w:val="22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ourier New" w:hAnsi="Courier New" w:cs="Courier New" w:hint="default"/>
      <w:sz w:val="22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ascii="Symbol" w:hAnsi="Symbol" w:cs="Symbol" w:hint="default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8z0">
    <w:name w:val="WW8Num18z0"/>
    <w:rPr>
      <w:rFonts w:ascii="Times New Roman" w:hAnsi="Times New Roman" w:cs="Times New Roman"/>
      <w:sz w:val="22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8z3">
    <w:name w:val="WW8Num18z3"/>
    <w:rPr>
      <w:rFonts w:ascii="Symbol" w:hAnsi="Symbol" w:cs="Symbol" w:hint="default"/>
    </w:rPr>
  </w:style>
  <w:style w:type="character" w:customStyle="1" w:styleId="Policepardfaut3">
    <w:name w:val="Police par défaut3"/>
  </w:style>
  <w:style w:type="character" w:customStyle="1" w:styleId="WW8Num3z1">
    <w:name w:val="WW8Num3z1"/>
    <w:rPr>
      <w:rFonts w:ascii="OpenSymbol" w:hAnsi="OpenSymbol" w:cs="OpenSymbol"/>
      <w:sz w:val="20"/>
      <w:szCs w:val="20"/>
      <w:lang w:bidi="ar-SA"/>
    </w:rPr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WW-WW8Num5ztrue">
    <w:name w:val="WW-WW8Num5ztrue"/>
  </w:style>
  <w:style w:type="character" w:customStyle="1" w:styleId="WW-WW8Num5ztrue1">
    <w:name w:val="WW-WW8Num5ztrue1"/>
  </w:style>
  <w:style w:type="character" w:customStyle="1" w:styleId="WW-WW8Num5ztrue2">
    <w:name w:val="WW-WW8Num5ztrue2"/>
  </w:style>
  <w:style w:type="character" w:customStyle="1" w:styleId="WW-WW8Num5ztrue3">
    <w:name w:val="WW-WW8Num5ztrue3"/>
  </w:style>
  <w:style w:type="character" w:customStyle="1" w:styleId="WW-WW8Num5ztrue4">
    <w:name w:val="WW-WW8Num5ztrue4"/>
  </w:style>
  <w:style w:type="character" w:customStyle="1" w:styleId="WW-WW8Num5ztrue5">
    <w:name w:val="WW-WW8Num5ztrue5"/>
  </w:style>
  <w:style w:type="character" w:customStyle="1" w:styleId="WW-WW8Num5ztrue6">
    <w:name w:val="WW-WW8Num5ztrue6"/>
  </w:style>
  <w:style w:type="character" w:customStyle="1" w:styleId="WW8Num6z1">
    <w:name w:val="WW8Num6z1"/>
    <w:rPr>
      <w:rFonts w:ascii="Symbol" w:eastAsia="Times New Roman" w:hAnsi="Symbol" w:cs="Times New Roman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ymbol" w:eastAsia="Times New Roman" w:hAnsi="Symbol" w:cs="LiberationSan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8z5">
    <w:name w:val="WW8Num8z5"/>
    <w:rPr>
      <w:rFonts w:ascii="Wingdings" w:hAnsi="Wingdings" w:cs="Wingdings"/>
    </w:rPr>
  </w:style>
  <w:style w:type="character" w:customStyle="1" w:styleId="WW8Num11zfalse">
    <w:name w:val="WW8Num11zfalse"/>
  </w:style>
  <w:style w:type="character" w:customStyle="1" w:styleId="WW8Num11ztrue">
    <w:name w:val="WW8Num11ztrue"/>
  </w:style>
  <w:style w:type="character" w:customStyle="1" w:styleId="WW-WW8Num11ztrue">
    <w:name w:val="WW-WW8Num11ztrue"/>
  </w:style>
  <w:style w:type="character" w:customStyle="1" w:styleId="WW-WW8Num11ztrue1">
    <w:name w:val="WW-WW8Num11ztrue1"/>
  </w:style>
  <w:style w:type="character" w:customStyle="1" w:styleId="WW-WW8Num11ztrue2">
    <w:name w:val="WW-WW8Num11ztrue2"/>
  </w:style>
  <w:style w:type="character" w:customStyle="1" w:styleId="WW-WW8Num11ztrue3">
    <w:name w:val="WW-WW8Num11ztrue3"/>
  </w:style>
  <w:style w:type="character" w:customStyle="1" w:styleId="WW-WW8Num11ztrue4">
    <w:name w:val="WW-WW8Num11ztrue4"/>
  </w:style>
  <w:style w:type="character" w:customStyle="1" w:styleId="WW-WW8Num11ztrue5">
    <w:name w:val="WW-WW8Num11ztrue5"/>
  </w:style>
  <w:style w:type="character" w:customStyle="1" w:styleId="WW-WW8Num11ztrue6">
    <w:name w:val="WW-WW8Num11ztrue6"/>
  </w:style>
  <w:style w:type="character" w:customStyle="1" w:styleId="WW8Num17ztrue">
    <w:name w:val="WW8Num17ztrue"/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2">
    <w:name w:val="WW-WW8Num18ztrue2"/>
  </w:style>
  <w:style w:type="character" w:customStyle="1" w:styleId="WW-WW8Num18ztrue3">
    <w:name w:val="WW-WW8Num18ztrue3"/>
  </w:style>
  <w:style w:type="character" w:customStyle="1" w:styleId="WW-WW8Num18ztrue4">
    <w:name w:val="WW-WW8Num18ztrue4"/>
  </w:style>
  <w:style w:type="character" w:customStyle="1" w:styleId="WW-WW8Num18ztrue5">
    <w:name w:val="WW-WW8Num18ztrue5"/>
  </w:style>
  <w:style w:type="character" w:customStyle="1" w:styleId="WW-WW8Num18ztrue6">
    <w:name w:val="WW-WW8Num18ztrue6"/>
  </w:style>
  <w:style w:type="character" w:customStyle="1" w:styleId="WW8Num19z0">
    <w:name w:val="WW8Num19z0"/>
    <w:rPr>
      <w:rFonts w:ascii="Times New Roman" w:eastAsia="Times New Roman" w:hAnsi="Times New Roman" w:cs="Times New Roman"/>
      <w:sz w:val="22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  <w:rPr>
      <w:rFonts w:ascii="Symbol" w:hAnsi="Symbol" w:cs="Symbol"/>
      <w:sz w:val="20"/>
    </w:rPr>
  </w:style>
  <w:style w:type="character" w:customStyle="1" w:styleId="WW8Num20z1">
    <w:name w:val="WW8Num20z1"/>
    <w:rPr>
      <w:rFonts w:ascii="Courier New" w:hAnsi="Courier New" w:cs="Courier New"/>
      <w:sz w:val="20"/>
    </w:rPr>
  </w:style>
  <w:style w:type="character" w:customStyle="1" w:styleId="WW8Num20z2">
    <w:name w:val="WW8Num20z2"/>
    <w:rPr>
      <w:rFonts w:ascii="Wingdings" w:hAnsi="Wingdings" w:cs="Wingdings"/>
      <w:sz w:val="20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Policepardfaut1"/>
  </w:style>
  <w:style w:type="character" w:customStyle="1" w:styleId="CommentReference">
    <w:name w:val="Comment Reference"/>
    <w:rPr>
      <w:sz w:val="16"/>
      <w:szCs w:val="16"/>
    </w:rPr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Policepardfaut2">
    <w:name w:val="Police par défaut2"/>
  </w:style>
  <w:style w:type="character" w:customStyle="1" w:styleId="CommentaireCar">
    <w:name w:val="Commentaire Car"/>
    <w:rPr>
      <w:lang w:val="fr-FR" w:bidi="ar-SA"/>
    </w:rPr>
  </w:style>
  <w:style w:type="character" w:customStyle="1" w:styleId="normalformulaireCar">
    <w:name w:val="normal formulaire Car"/>
    <w:rPr>
      <w:rFonts w:ascii="Tahoma" w:hAnsi="Tahoma" w:cs="Tahoma"/>
      <w:kern w:val="1"/>
      <w:sz w:val="16"/>
      <w:szCs w:val="24"/>
      <w:lang w:val="fr-FR" w:bidi="ar-SA"/>
    </w:rPr>
  </w:style>
  <w:style w:type="character" w:customStyle="1" w:styleId="Sautdindex">
    <w:name w:val="Saut d'index"/>
  </w:style>
  <w:style w:type="character" w:customStyle="1" w:styleId="Caractresdenumrotation">
    <w:name w:val="Caractères de numérotation"/>
  </w:style>
  <w:style w:type="character" w:customStyle="1" w:styleId="Marquedecommentaire2">
    <w:name w:val="Marque de commentaire2"/>
    <w:rPr>
      <w:sz w:val="16"/>
      <w:szCs w:val="16"/>
    </w:rPr>
  </w:style>
  <w:style w:type="character" w:customStyle="1" w:styleId="CommentaireCar1">
    <w:name w:val="Commentaire Car1"/>
    <w:rPr>
      <w:lang w:eastAsia="zh-CN"/>
    </w:rPr>
  </w:style>
  <w:style w:type="paragraph" w:customStyle="1" w:styleId="Titre20">
    <w:name w:val="Titre2"/>
    <w:basedOn w:val="Normal"/>
    <w:next w:val="Corpsdetexte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link w:val="CorpsdetexteCar"/>
    <w:rPr>
      <w:rFonts w:ascii="Arial" w:hAnsi="Arial" w:cs="Arial"/>
      <w:b/>
      <w:bCs/>
      <w:sz w:val="22"/>
    </w:r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Retraitcorpsdetexte">
    <w:name w:val="Body Text Indent"/>
    <w:basedOn w:val="Normal"/>
    <w:pPr>
      <w:ind w:firstLine="1080"/>
    </w:pPr>
    <w:rPr>
      <w:rFonts w:ascii="Arial" w:hAnsi="Arial" w:cs="Arial"/>
    </w:rPr>
  </w:style>
  <w:style w:type="paragraph" w:customStyle="1" w:styleId="Retrait">
    <w:name w:val="Retrait"/>
    <w:basedOn w:val="Normal"/>
    <w:pPr>
      <w:numPr>
        <w:numId w:val="2"/>
      </w:numPr>
      <w:tabs>
        <w:tab w:val="left" w:pos="284"/>
      </w:tabs>
      <w:ind w:left="284" w:hanging="284"/>
      <w:jc w:val="both"/>
    </w:pPr>
    <w:rPr>
      <w:rFonts w:ascii="Arial" w:hAnsi="Arial" w:cs="Arial"/>
      <w:sz w:val="20"/>
      <w:szCs w:val="20"/>
    </w:rPr>
  </w:style>
  <w:style w:type="paragraph" w:customStyle="1" w:styleId="Retrait1">
    <w:name w:val="Retrait1"/>
    <w:basedOn w:val="Retrait"/>
    <w:pPr>
      <w:tabs>
        <w:tab w:val="left" w:pos="360"/>
      </w:tabs>
      <w:ind w:left="568"/>
    </w:pPr>
  </w:style>
  <w:style w:type="paragraph" w:customStyle="1" w:styleId="Mesurecode">
    <w:name w:val="Mesure_code"/>
    <w:basedOn w:val="Normal"/>
    <w:pPr>
      <w:spacing w:before="60" w:after="60"/>
      <w:jc w:val="center"/>
    </w:pPr>
    <w:rPr>
      <w:rFonts w:ascii="Arial" w:hAnsi="Arial" w:cs="Arial"/>
      <w:b/>
      <w:bCs/>
      <w:sz w:val="20"/>
    </w:rPr>
  </w:style>
  <w:style w:type="paragraph" w:customStyle="1" w:styleId="Mesurelib">
    <w:name w:val="Mesure_lib"/>
    <w:basedOn w:val="Normal"/>
    <w:pPr>
      <w:spacing w:before="60" w:after="60"/>
      <w:jc w:val="both"/>
    </w:pPr>
    <w:rPr>
      <w:rFonts w:ascii="Arial" w:hAnsi="Arial" w:cs="Arial"/>
      <w:b/>
      <w:bCs/>
      <w:sz w:val="20"/>
    </w:rPr>
  </w:style>
  <w:style w:type="paragraph" w:customStyle="1" w:styleId="Mesure">
    <w:name w:val="Mesure"/>
    <w:basedOn w:val="Normal"/>
    <w:pPr>
      <w:spacing w:before="60" w:after="60"/>
      <w:jc w:val="both"/>
    </w:pPr>
    <w:rPr>
      <w:rFonts w:ascii="Arial" w:hAnsi="Arial" w:cs="Arial"/>
      <w:color w:val="FFFFFF"/>
      <w:sz w:val="16"/>
    </w:rPr>
  </w:style>
  <w:style w:type="paragraph" w:customStyle="1" w:styleId="Retraitcorpsdetexte21">
    <w:name w:val="Retrait corps de texte 21"/>
    <w:basedOn w:val="Normal"/>
    <w:pPr>
      <w:ind w:firstLine="720"/>
    </w:pPr>
  </w:style>
  <w:style w:type="paragraph" w:customStyle="1" w:styleId="Retraitcorpsdetexte31">
    <w:name w:val="Retrait corps de texte 31"/>
    <w:basedOn w:val="Normal"/>
    <w:pPr>
      <w:ind w:firstLine="540"/>
      <w:jc w:val="both"/>
    </w:pPr>
  </w:style>
  <w:style w:type="paragraph" w:customStyle="1" w:styleId="Corpsdetexte21">
    <w:name w:val="Corps de texte 21"/>
    <w:basedOn w:val="Normal"/>
    <w:pPr>
      <w:autoSpaceDE w:val="0"/>
      <w:jc w:val="both"/>
    </w:pPr>
    <w:rPr>
      <w:rFonts w:ascii="Arial" w:hAnsi="Arial" w:cs="Arial"/>
      <w:b/>
      <w:bCs/>
      <w:i/>
      <w:iCs/>
      <w:sz w:val="28"/>
    </w:rPr>
  </w:style>
  <w:style w:type="paragraph" w:customStyle="1" w:styleId="Corpsdetexte31">
    <w:name w:val="Corps de texte 31"/>
    <w:basedOn w:val="Normal"/>
    <w:pPr>
      <w:autoSpaceDE w:val="0"/>
      <w:jc w:val="both"/>
    </w:pPr>
    <w:rPr>
      <w:rFonts w:ascii="Arial" w:hAnsi="Arial" w:cs="Arial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uiPriority w:val="39"/>
    <w:rPr>
      <w:rFonts w:ascii="Arial" w:hAnsi="Arial" w:cs="Arial"/>
      <w:sz w:val="22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rmalWeb">
    <w:name w:val="Normal (Web)"/>
    <w:basedOn w:val="Normal"/>
    <w:pPr>
      <w:spacing w:before="280" w:after="119"/>
    </w:pPr>
  </w:style>
  <w:style w:type="paragraph" w:styleId="Paragraphedeliste">
    <w:name w:val="List Paragraph"/>
    <w:basedOn w:val="Normal"/>
    <w:qFormat/>
    <w:pPr>
      <w:widowControl w:val="0"/>
      <w:ind w:left="720"/>
      <w:textAlignment w:val="baseline"/>
    </w:pPr>
    <w:rPr>
      <w:rFonts w:eastAsia="SimSun" w:cs="Mangal"/>
      <w:kern w:val="1"/>
      <w:lang w:bidi="hi-IN"/>
    </w:rPr>
  </w:style>
  <w:style w:type="paragraph" w:customStyle="1" w:styleId="WW-Standard">
    <w:name w:val="WW-Standard"/>
    <w:pPr>
      <w:suppressAutoHyphens/>
      <w:spacing w:before="60" w:after="60"/>
      <w:jc w:val="both"/>
      <w:textAlignment w:val="baseline"/>
    </w:pPr>
    <w:rPr>
      <w:rFonts w:ascii="Myriad Web Pro" w:hAnsi="Myriad Web Pro" w:cs="Myriad Web Pro"/>
      <w:kern w:val="1"/>
      <w:szCs w:val="24"/>
      <w:lang w:eastAsia="zh-CN"/>
    </w:rPr>
  </w:style>
  <w:style w:type="paragraph" w:customStyle="1" w:styleId="normalformulaire">
    <w:name w:val="normal formulaire"/>
    <w:basedOn w:val="Normal"/>
    <w:uiPriority w:val="99"/>
    <w:qFormat/>
    <w:pPr>
      <w:jc w:val="both"/>
      <w:textAlignment w:val="baseline"/>
    </w:pPr>
    <w:rPr>
      <w:rFonts w:ascii="Tahoma" w:hAnsi="Tahoma" w:cs="Tahoma"/>
      <w:kern w:val="1"/>
      <w:sz w:val="16"/>
    </w:rPr>
  </w:style>
  <w:style w:type="paragraph" w:customStyle="1" w:styleId="Normal1">
    <w:name w:val="Normal1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western">
    <w:name w:val="western"/>
    <w:basedOn w:val="Normal"/>
    <w:pPr>
      <w:spacing w:before="280" w:after="119"/>
    </w:pPr>
    <w:rPr>
      <w:rFonts w:ascii="Comic Sans MS" w:hAnsi="Comic Sans MS" w:cs="Comic Sans MS"/>
      <w:sz w:val="22"/>
      <w:szCs w:val="22"/>
      <w:lang w:bidi="mr-IN"/>
    </w:rPr>
  </w:style>
  <w:style w:type="paragraph" w:customStyle="1" w:styleId="liste-western">
    <w:name w:val="liste-western"/>
    <w:basedOn w:val="Normal"/>
    <w:pPr>
      <w:spacing w:before="280" w:after="119" w:line="276" w:lineRule="auto"/>
      <w:jc w:val="both"/>
    </w:pPr>
    <w:rPr>
      <w:rFonts w:ascii="Arial" w:hAnsi="Arial" w:cs="Arial"/>
      <w:color w:val="00000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M2">
    <w:name w:val="toc 2"/>
    <w:basedOn w:val="Index"/>
    <w:uiPriority w:val="39"/>
    <w:pPr>
      <w:tabs>
        <w:tab w:val="right" w:leader="dot" w:pos="9355"/>
      </w:tabs>
      <w:ind w:left="283"/>
    </w:pPr>
  </w:style>
  <w:style w:type="paragraph" w:styleId="TM3">
    <w:name w:val="toc 3"/>
    <w:basedOn w:val="Index"/>
    <w:pPr>
      <w:tabs>
        <w:tab w:val="right" w:leader="dot" w:pos="9072"/>
      </w:tabs>
      <w:ind w:left="566"/>
    </w:pPr>
  </w:style>
  <w:style w:type="paragraph" w:styleId="TM4">
    <w:name w:val="toc 4"/>
    <w:basedOn w:val="Index"/>
    <w:pPr>
      <w:tabs>
        <w:tab w:val="right" w:leader="dot" w:pos="8789"/>
      </w:tabs>
      <w:ind w:left="849"/>
    </w:pPr>
  </w:style>
  <w:style w:type="paragraph" w:styleId="TM5">
    <w:name w:val="toc 5"/>
    <w:basedOn w:val="Index"/>
    <w:uiPriority w:val="39"/>
    <w:pPr>
      <w:tabs>
        <w:tab w:val="right" w:leader="dot" w:pos="8506"/>
      </w:tabs>
      <w:ind w:left="1132"/>
    </w:pPr>
  </w:style>
  <w:style w:type="paragraph" w:styleId="TM6">
    <w:name w:val="toc 6"/>
    <w:basedOn w:val="Index"/>
    <w:pPr>
      <w:tabs>
        <w:tab w:val="right" w:leader="dot" w:pos="8223"/>
      </w:tabs>
      <w:ind w:left="1415"/>
    </w:pPr>
  </w:style>
  <w:style w:type="paragraph" w:styleId="TM7">
    <w:name w:val="toc 7"/>
    <w:basedOn w:val="Index"/>
    <w:pPr>
      <w:tabs>
        <w:tab w:val="right" w:leader="dot" w:pos="7940"/>
      </w:tabs>
      <w:ind w:left="1698"/>
    </w:pPr>
  </w:style>
  <w:style w:type="paragraph" w:styleId="TM8">
    <w:name w:val="toc 8"/>
    <w:basedOn w:val="Index"/>
    <w:pPr>
      <w:tabs>
        <w:tab w:val="right" w:leader="dot" w:pos="7657"/>
      </w:tabs>
      <w:ind w:left="1981"/>
    </w:pPr>
  </w:style>
  <w:style w:type="paragraph" w:styleId="TM9">
    <w:name w:val="toc 9"/>
    <w:basedOn w:val="Index"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cadre">
    <w:name w:val="Contenu de cadre"/>
    <w:basedOn w:val="Corpsdetexte"/>
  </w:style>
  <w:style w:type="paragraph" w:styleId="En-tte">
    <w:name w:val="header"/>
    <w:basedOn w:val="Normal"/>
    <w:link w:val="En-tteC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Corpsdetexte22">
    <w:name w:val="Corps de texte 22"/>
    <w:basedOn w:val="Normal"/>
    <w:pPr>
      <w:spacing w:before="120" w:after="120"/>
      <w:jc w:val="both"/>
    </w:pPr>
    <w:rPr>
      <w:rFonts w:ascii="Arial" w:hAnsi="Arial" w:cs="Arial"/>
      <w:sz w:val="22"/>
      <w:szCs w:val="22"/>
    </w:rPr>
  </w:style>
  <w:style w:type="paragraph" w:customStyle="1" w:styleId="Commentaire2">
    <w:name w:val="Commentaire2"/>
    <w:basedOn w:val="Normal"/>
    <w:rPr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F817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link w:val="PrformatHTML"/>
    <w:uiPriority w:val="99"/>
    <w:semiHidden/>
    <w:rsid w:val="00F817F8"/>
    <w:rPr>
      <w:rFonts w:ascii="Courier New" w:hAnsi="Courier New" w:cs="Courier New"/>
    </w:rPr>
  </w:style>
  <w:style w:type="character" w:styleId="Marquedecommentaire">
    <w:name w:val="annotation reference"/>
    <w:uiPriority w:val="99"/>
    <w:semiHidden/>
    <w:unhideWhenUsed/>
    <w:rsid w:val="00EF5496"/>
    <w:rPr>
      <w:sz w:val="16"/>
      <w:szCs w:val="16"/>
    </w:rPr>
  </w:style>
  <w:style w:type="paragraph" w:styleId="Commentaire">
    <w:name w:val="annotation text"/>
    <w:basedOn w:val="Normal"/>
    <w:link w:val="CommentaireCar2"/>
    <w:uiPriority w:val="99"/>
    <w:semiHidden/>
    <w:unhideWhenUsed/>
    <w:rsid w:val="00EF5496"/>
    <w:rPr>
      <w:sz w:val="20"/>
      <w:szCs w:val="20"/>
    </w:rPr>
  </w:style>
  <w:style w:type="character" w:customStyle="1" w:styleId="CommentaireCar2">
    <w:name w:val="Commentaire Car2"/>
    <w:link w:val="Commentaire"/>
    <w:uiPriority w:val="99"/>
    <w:semiHidden/>
    <w:rsid w:val="00EF5496"/>
    <w:rPr>
      <w:lang w:eastAsia="zh-CN"/>
    </w:rPr>
  </w:style>
  <w:style w:type="paragraph" w:customStyle="1" w:styleId="Default">
    <w:name w:val="Default"/>
    <w:rsid w:val="006B15C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qFormat/>
    <w:rsid w:val="00AA50E7"/>
    <w:rPr>
      <w:sz w:val="24"/>
      <w:szCs w:val="24"/>
      <w:lang w:eastAsia="zh-CN"/>
    </w:rPr>
  </w:style>
  <w:style w:type="paragraph" w:customStyle="1" w:styleId="Stylepardfaut">
    <w:name w:val="Style par défaut"/>
    <w:rsid w:val="00F74E79"/>
    <w:pPr>
      <w:suppressAutoHyphens/>
      <w:spacing w:after="160" w:line="259" w:lineRule="auto"/>
    </w:pPr>
    <w:rPr>
      <w:rFonts w:ascii="EUAlbertina" w:eastAsia="MS Mincho" w:hAnsi="EUAlbertina" w:cs="EUAlbertina"/>
      <w:color w:val="000000"/>
      <w:sz w:val="24"/>
      <w:szCs w:val="24"/>
      <w:lang w:eastAsia="ja-JP"/>
    </w:rPr>
  </w:style>
  <w:style w:type="paragraph" w:styleId="Corpsdetexte3">
    <w:name w:val="Body Text 3"/>
    <w:basedOn w:val="Normal"/>
    <w:link w:val="Corpsdetexte3Car"/>
    <w:qFormat/>
    <w:rsid w:val="00D15644"/>
    <w:pPr>
      <w:suppressAutoHyphens w:val="0"/>
      <w:spacing w:after="120"/>
    </w:pPr>
    <w:rPr>
      <w:rFonts w:ascii="Comic Sans MS" w:hAnsi="Comic Sans MS"/>
      <w:color w:val="00000A"/>
      <w:sz w:val="16"/>
      <w:szCs w:val="16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D15644"/>
    <w:rPr>
      <w:rFonts w:ascii="Comic Sans MS" w:hAnsi="Comic Sans MS"/>
      <w:color w:val="00000A"/>
      <w:sz w:val="16"/>
      <w:szCs w:val="16"/>
    </w:rPr>
  </w:style>
  <w:style w:type="paragraph" w:customStyle="1" w:styleId="Standard">
    <w:name w:val="Standard"/>
    <w:autoRedefine/>
    <w:rsid w:val="00904B57"/>
    <w:pPr>
      <w:suppressAutoHyphens/>
      <w:autoSpaceDN w:val="0"/>
      <w:snapToGrid w:val="0"/>
      <w:spacing w:before="120"/>
      <w:jc w:val="center"/>
    </w:pPr>
    <w:rPr>
      <w:rFonts w:ascii="Marianne" w:eastAsia="MS Mincho" w:hAnsi="Marianne" w:cs="Arial"/>
      <w:color w:val="000000"/>
      <w:sz w:val="22"/>
      <w:szCs w:val="22"/>
      <w:lang w:eastAsia="ja-JP"/>
    </w:rPr>
  </w:style>
  <w:style w:type="table" w:styleId="Grilledutableau">
    <w:name w:val="Table Grid"/>
    <w:basedOn w:val="TableauNormal"/>
    <w:uiPriority w:val="39"/>
    <w:rsid w:val="00D15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2">
    <w:name w:val="Body Text 2"/>
    <w:basedOn w:val="Normal"/>
    <w:link w:val="Corpsdetexte2Car"/>
    <w:uiPriority w:val="99"/>
    <w:semiHidden/>
    <w:unhideWhenUsed/>
    <w:rsid w:val="0089270E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89270E"/>
    <w:rPr>
      <w:sz w:val="24"/>
      <w:szCs w:val="24"/>
      <w:lang w:eastAsia="zh-CN"/>
    </w:rPr>
  </w:style>
  <w:style w:type="paragraph" w:customStyle="1" w:styleId="italiqueformulaire">
    <w:name w:val="italique formulaire"/>
    <w:basedOn w:val="normalformulaire"/>
    <w:uiPriority w:val="99"/>
    <w:qFormat/>
    <w:rsid w:val="0089270E"/>
    <w:pPr>
      <w:suppressAutoHyphens w:val="0"/>
      <w:textAlignment w:val="auto"/>
    </w:pPr>
    <w:rPr>
      <w:rFonts w:cs="Times New Roman"/>
      <w:i/>
      <w:color w:val="00000A"/>
      <w:kern w:val="0"/>
      <w:sz w:val="14"/>
      <w:lang w:eastAsia="fr-FR"/>
    </w:rPr>
  </w:style>
  <w:style w:type="paragraph" w:customStyle="1" w:styleId="titreformulaire">
    <w:name w:val="titre formulaire"/>
    <w:basedOn w:val="Titre7"/>
    <w:uiPriority w:val="99"/>
    <w:qFormat/>
    <w:rsid w:val="0089270E"/>
    <w:pPr>
      <w:numPr>
        <w:ilvl w:val="0"/>
        <w:numId w:val="0"/>
      </w:numPr>
      <w:suppressAutoHyphens w:val="0"/>
      <w:jc w:val="both"/>
    </w:pPr>
    <w:rPr>
      <w:rFonts w:ascii="Tahoma" w:hAnsi="Tahoma" w:cs="Times New Roman"/>
      <w:bCs w:val="0"/>
      <w:color w:val="FFFFFF"/>
      <w:sz w:val="20"/>
      <w:szCs w:val="20"/>
      <w:lang w:eastAsia="fr-FR"/>
    </w:rPr>
  </w:style>
  <w:style w:type="paragraph" w:customStyle="1" w:styleId="Titreannexe">
    <w:name w:val="Titre annexe"/>
    <w:basedOn w:val="Normal"/>
    <w:qFormat/>
    <w:rsid w:val="0089270E"/>
    <w:pPr>
      <w:shd w:val="clear" w:color="auto" w:fill="D9D9D9"/>
      <w:tabs>
        <w:tab w:val="left" w:pos="1730"/>
      </w:tabs>
      <w:spacing w:before="240" w:after="240"/>
      <w:jc w:val="center"/>
    </w:pPr>
    <w:rPr>
      <w:rFonts w:ascii="Cambria" w:eastAsia="MS Mincho" w:hAnsi="Cambria" w:cs="Cambria"/>
      <w:b/>
      <w:bCs/>
      <w:caps/>
      <w:color w:val="000000"/>
      <w:lang w:eastAsia="ar-SA"/>
    </w:rPr>
  </w:style>
  <w:style w:type="paragraph" w:customStyle="1" w:styleId="TableContents">
    <w:name w:val="Table Contents"/>
    <w:basedOn w:val="Standard"/>
    <w:rsid w:val="002A204A"/>
    <w:pPr>
      <w:widowControl w:val="0"/>
      <w:suppressLineNumbers/>
      <w:textAlignment w:val="baseline"/>
    </w:pPr>
    <w:rPr>
      <w:rFonts w:ascii="Times New Roman" w:eastAsia="SimSun" w:hAnsi="Times New Roman" w:cs="Mangal"/>
      <w:color w:val="auto"/>
      <w:kern w:val="3"/>
      <w:lang w:eastAsia="zh-CN" w:bidi="hi-IN"/>
    </w:rPr>
  </w:style>
  <w:style w:type="numbering" w:customStyle="1" w:styleId="WWOutlineListStyle4">
    <w:name w:val="WW_OutlineListStyle_4"/>
    <w:basedOn w:val="Aucuneliste"/>
    <w:rsid w:val="002A204A"/>
    <w:pPr>
      <w:numPr>
        <w:numId w:val="7"/>
      </w:numPr>
    </w:pPr>
  </w:style>
  <w:style w:type="paragraph" w:styleId="Retraitcorpsdetexte2">
    <w:name w:val="Body Text Indent 2"/>
    <w:basedOn w:val="Normal"/>
    <w:link w:val="Retraitcorpsdetexte2Car"/>
    <w:qFormat/>
    <w:rsid w:val="00C746CF"/>
    <w:pPr>
      <w:suppressAutoHyphens w:val="0"/>
      <w:spacing w:after="120" w:line="480" w:lineRule="auto"/>
      <w:ind w:left="283"/>
    </w:pPr>
    <w:rPr>
      <w:rFonts w:ascii="Comic Sans MS" w:hAnsi="Comic Sans MS"/>
      <w:color w:val="00000A"/>
      <w:sz w:val="22"/>
      <w:szCs w:val="20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rsid w:val="00C746CF"/>
    <w:rPr>
      <w:rFonts w:ascii="Comic Sans MS" w:hAnsi="Comic Sans MS"/>
      <w:color w:val="00000A"/>
      <w:sz w:val="22"/>
    </w:rPr>
  </w:style>
  <w:style w:type="paragraph" w:styleId="Rvision">
    <w:name w:val="Revision"/>
    <w:hidden/>
    <w:uiPriority w:val="99"/>
    <w:semiHidden/>
    <w:rsid w:val="00452A96"/>
    <w:rPr>
      <w:sz w:val="24"/>
      <w:szCs w:val="24"/>
      <w:lang w:eastAsia="zh-CN"/>
    </w:rPr>
  </w:style>
  <w:style w:type="character" w:customStyle="1" w:styleId="CorpsdetexteCar">
    <w:name w:val="Corps de texte Car"/>
    <w:basedOn w:val="Policepardfaut"/>
    <w:link w:val="Corpsdetexte"/>
    <w:rsid w:val="00724F43"/>
    <w:rPr>
      <w:rFonts w:ascii="Arial" w:hAnsi="Arial" w:cs="Arial"/>
      <w:b/>
      <w:bCs/>
      <w:sz w:val="22"/>
      <w:szCs w:val="24"/>
      <w:lang w:eastAsia="zh-CN"/>
    </w:rPr>
  </w:style>
  <w:style w:type="character" w:customStyle="1" w:styleId="En-tteCar">
    <w:name w:val="En-tête Car"/>
    <w:basedOn w:val="Policepardfaut"/>
    <w:link w:val="En-tte"/>
    <w:uiPriority w:val="99"/>
    <w:rsid w:val="00D44E55"/>
    <w:rPr>
      <w:sz w:val="24"/>
      <w:szCs w:val="24"/>
      <w:lang w:eastAsia="zh-CN"/>
    </w:rPr>
  </w:style>
  <w:style w:type="table" w:styleId="Tableausimple3">
    <w:name w:val="Plain Table 3"/>
    <w:basedOn w:val="TableauNormal"/>
    <w:uiPriority w:val="43"/>
    <w:rsid w:val="00C25AE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Grille1Clair">
    <w:name w:val="Grid Table 1 Light"/>
    <w:basedOn w:val="TableauNormal"/>
    <w:uiPriority w:val="46"/>
    <w:rsid w:val="00C25AED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simple2">
    <w:name w:val="Plain Table 2"/>
    <w:basedOn w:val="TableauNormal"/>
    <w:uiPriority w:val="42"/>
    <w:rsid w:val="00C25AE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3B4B8-B6B0-4B58-BFF0-BD7C40C0A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6</Pages>
  <Words>866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Plan de Développement Rural de la Guadeloupe</vt:lpstr>
    </vt:vector>
  </TitlesOfParts>
  <Company>Ministère de l'Agriculture et de l'Alimentation</Company>
  <LinksUpToDate>false</LinksUpToDate>
  <CharactersWithSpaces>5621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Développement Rural de la Guadeloupe</dc:title>
  <dc:subject/>
  <dc:creator>jeanne.lavialle</dc:creator>
  <cp:keywords/>
  <dc:description/>
  <cp:lastModifiedBy>Lucie-Fulvia JEAN-PIERRE</cp:lastModifiedBy>
  <cp:revision>13</cp:revision>
  <cp:lastPrinted>2024-03-19T23:28:00Z</cp:lastPrinted>
  <dcterms:created xsi:type="dcterms:W3CDTF">2025-03-14T14:59:00Z</dcterms:created>
  <dcterms:modified xsi:type="dcterms:W3CDTF">2025-03-20T19:58:00Z</dcterms:modified>
</cp:coreProperties>
</file>