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DE8" w:rsidRDefault="007B3DE8">
      <w:pPr>
        <w:suppressAutoHyphens w:val="0"/>
        <w:spacing w:after="0" w:line="240" w:lineRule="auto"/>
        <w:jc w:val="left"/>
      </w:pPr>
    </w:p>
    <w:p w:rsidR="003230E6" w:rsidRPr="003E78F3" w:rsidRDefault="003230E6" w:rsidP="003230E6">
      <w:pPr>
        <w:keepNext/>
        <w:shd w:val="clear" w:color="auto" w:fill="FFCC99"/>
        <w:spacing w:before="240" w:after="240" w:line="240" w:lineRule="auto"/>
        <w:jc w:val="center"/>
        <w:outlineLvl w:val="7"/>
        <w:rPr>
          <w:rFonts w:eastAsia="Times New Roman"/>
          <w:b/>
          <w:iCs/>
          <w:color w:val="auto"/>
          <w:kern w:val="0"/>
        </w:rPr>
      </w:pPr>
      <w:r w:rsidRPr="003E78F3">
        <w:rPr>
          <w:rFonts w:eastAsia="Times New Roman"/>
          <w:b/>
          <w:iCs/>
          <w:color w:val="auto"/>
          <w:kern w:val="0"/>
        </w:rPr>
        <w:t xml:space="preserve">ANNEXE </w:t>
      </w:r>
      <w:r w:rsidR="00B06382">
        <w:rPr>
          <w:rFonts w:eastAsia="Times New Roman"/>
          <w:b/>
          <w:iCs/>
          <w:color w:val="auto"/>
          <w:kern w:val="0"/>
        </w:rPr>
        <w:t>3</w:t>
      </w:r>
      <w:r w:rsidRPr="003E78F3">
        <w:rPr>
          <w:rFonts w:eastAsia="Times New Roman"/>
          <w:b/>
          <w:iCs/>
          <w:color w:val="auto"/>
          <w:kern w:val="0"/>
        </w:rPr>
        <w:t> : COURRIER DE DEMANDE D’AIDE</w:t>
      </w:r>
      <w:r w:rsidRPr="003E78F3">
        <w:rPr>
          <w:b/>
          <w:iCs/>
          <w:color w:val="auto"/>
        </w:rPr>
        <w:t xml:space="preserve"> AU</w:t>
      </w:r>
      <w:r w:rsidR="0060736C" w:rsidRPr="003E78F3">
        <w:rPr>
          <w:b/>
          <w:iCs/>
          <w:color w:val="auto"/>
        </w:rPr>
        <w:t>X</w:t>
      </w:r>
      <w:r w:rsidRPr="003E78F3">
        <w:rPr>
          <w:b/>
          <w:iCs/>
          <w:color w:val="auto"/>
        </w:rPr>
        <w:t xml:space="preserve"> ECHANGES DE CONNAISSANCES ET D’ACTIONS D’INFORMATION</w:t>
      </w:r>
    </w:p>
    <w:p w:rsidR="00ED0CEB" w:rsidRPr="003E78F3" w:rsidRDefault="00ED0CEB" w:rsidP="00ED0CEB">
      <w:pPr>
        <w:spacing w:after="0" w:line="240" w:lineRule="auto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Logo de la structure</w:t>
      </w:r>
    </w:p>
    <w:p w:rsidR="00ED0CEB" w:rsidRPr="003E78F3" w:rsidRDefault="00ED0CEB" w:rsidP="00ED0CEB">
      <w:pPr>
        <w:spacing w:after="0" w:line="240" w:lineRule="auto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Adresse de la structure</w:t>
      </w:r>
    </w:p>
    <w:p w:rsidR="00ED0CEB" w:rsidRPr="003E78F3" w:rsidRDefault="00ED0CEB" w:rsidP="00ED0CEB">
      <w:pPr>
        <w:spacing w:after="0" w:line="240" w:lineRule="auto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Dossier suivi par : NOM Prénom</w:t>
      </w: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 xml:space="preserve">Tél et courriel : </w:t>
      </w:r>
    </w:p>
    <w:p w:rsidR="00ED0CEB" w:rsidRPr="003E78F3" w:rsidRDefault="00ED0CEB" w:rsidP="00ED0CEB">
      <w:pPr>
        <w:spacing w:after="0" w:line="240" w:lineRule="auto"/>
        <w:ind w:left="5664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BB4E2D" w:rsidRPr="00BB4E2D" w:rsidRDefault="00BB4E2D" w:rsidP="00BB4E2D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 w:rsidRPr="00BB4E2D">
        <w:rPr>
          <w:rFonts w:eastAsia="Times New Roman" w:cs="Times New Roman"/>
          <w:color w:val="auto"/>
          <w:kern w:val="0"/>
          <w:szCs w:val="22"/>
        </w:rPr>
        <w:t>Monsieur Le Directeur de l’ODEADOM</w:t>
      </w:r>
    </w:p>
    <w:p w:rsidR="00BB4E2D" w:rsidRPr="00BB4E2D" w:rsidRDefault="00BB4E2D" w:rsidP="00BB4E2D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 w:rsidRPr="00BB4E2D">
        <w:rPr>
          <w:rFonts w:eastAsia="Times New Roman" w:cs="Times New Roman"/>
          <w:color w:val="auto"/>
          <w:kern w:val="0"/>
          <w:szCs w:val="22"/>
        </w:rPr>
        <w:t xml:space="preserve">12, Rue Henri </w:t>
      </w:r>
      <w:proofErr w:type="spellStart"/>
      <w:r w:rsidRPr="00BB4E2D">
        <w:rPr>
          <w:rFonts w:eastAsia="Times New Roman" w:cs="Times New Roman"/>
          <w:color w:val="auto"/>
          <w:kern w:val="0"/>
          <w:szCs w:val="22"/>
        </w:rPr>
        <w:t>Rol</w:t>
      </w:r>
      <w:proofErr w:type="spellEnd"/>
      <w:r w:rsidRPr="00BB4E2D">
        <w:rPr>
          <w:rFonts w:eastAsia="Times New Roman" w:cs="Times New Roman"/>
          <w:color w:val="auto"/>
          <w:kern w:val="0"/>
          <w:szCs w:val="22"/>
        </w:rPr>
        <w:t>-Tanguy</w:t>
      </w:r>
    </w:p>
    <w:p w:rsidR="00BB4E2D" w:rsidRPr="00BB4E2D" w:rsidRDefault="00BB4E2D" w:rsidP="00BB4E2D">
      <w:pPr>
        <w:spacing w:after="0" w:line="240" w:lineRule="auto"/>
        <w:ind w:left="6372"/>
        <w:rPr>
          <w:rFonts w:eastAsia="Times New Roman" w:cs="Times New Roman"/>
          <w:color w:val="auto"/>
          <w:kern w:val="0"/>
          <w:szCs w:val="22"/>
        </w:rPr>
      </w:pPr>
      <w:r w:rsidRPr="00BB4E2D">
        <w:rPr>
          <w:rFonts w:eastAsia="Times New Roman" w:cs="Times New Roman"/>
          <w:color w:val="auto"/>
          <w:kern w:val="0"/>
          <w:szCs w:val="22"/>
        </w:rPr>
        <w:t>93555 MONTREUIL</w:t>
      </w: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ED0CEB" w:rsidRPr="003E78F3" w:rsidRDefault="00ED0CEB" w:rsidP="00ED0CEB">
      <w:pPr>
        <w:rPr>
          <w:color w:val="auto"/>
          <w:szCs w:val="22"/>
        </w:rPr>
      </w:pPr>
    </w:p>
    <w:p w:rsidR="00ED0CEB" w:rsidRPr="003E78F3" w:rsidRDefault="00ED0CEB" w:rsidP="00ED0CEB">
      <w:pPr>
        <w:rPr>
          <w:b/>
          <w:color w:val="auto"/>
          <w:szCs w:val="22"/>
        </w:rPr>
      </w:pPr>
      <w:r w:rsidRPr="003E78F3">
        <w:rPr>
          <w:b/>
          <w:color w:val="auto"/>
          <w:szCs w:val="22"/>
        </w:rPr>
        <w:t>Objet</w:t>
      </w:r>
      <w:r w:rsidRPr="003E78F3">
        <w:rPr>
          <w:rFonts w:cs="Calibri"/>
          <w:b/>
          <w:color w:val="auto"/>
          <w:szCs w:val="22"/>
        </w:rPr>
        <w:t> </w:t>
      </w:r>
      <w:r w:rsidRPr="003E78F3">
        <w:rPr>
          <w:b/>
          <w:color w:val="auto"/>
          <w:szCs w:val="22"/>
        </w:rPr>
        <w:t>:</w:t>
      </w:r>
      <w:r w:rsidRPr="003E78F3">
        <w:rPr>
          <w:rFonts w:eastAsia="Arial"/>
          <w:b/>
          <w:color w:val="auto"/>
          <w:szCs w:val="22"/>
        </w:rPr>
        <w:t xml:space="preserve"> </w:t>
      </w:r>
      <w:r w:rsidRPr="003E78F3">
        <w:rPr>
          <w:b/>
          <w:color w:val="auto"/>
          <w:szCs w:val="22"/>
        </w:rPr>
        <w:t>Demande d’aides</w:t>
      </w:r>
      <w:r w:rsidRPr="003E78F3">
        <w:rPr>
          <w:rFonts w:eastAsia="Arial"/>
          <w:b/>
          <w:color w:val="auto"/>
          <w:szCs w:val="22"/>
        </w:rPr>
        <w:t xml:space="preserve"> </w:t>
      </w:r>
      <w:r w:rsidRPr="003E78F3">
        <w:rPr>
          <w:b/>
          <w:color w:val="auto"/>
          <w:szCs w:val="22"/>
        </w:rPr>
        <w:t>aux échanges de connaissances e</w:t>
      </w:r>
      <w:r w:rsidR="00502822">
        <w:rPr>
          <w:b/>
          <w:color w:val="auto"/>
          <w:szCs w:val="22"/>
        </w:rPr>
        <w:t>t aux actions d’information 2025</w:t>
      </w:r>
      <w:r w:rsidRPr="003E78F3">
        <w:rPr>
          <w:b/>
          <w:color w:val="auto"/>
          <w:szCs w:val="22"/>
        </w:rPr>
        <w:t>.</w:t>
      </w:r>
      <w:r w:rsidRPr="003E78F3">
        <w:rPr>
          <w:rFonts w:eastAsia="Arial"/>
          <w:b/>
          <w:color w:val="auto"/>
          <w:szCs w:val="22"/>
        </w:rPr>
        <w:t xml:space="preserve"> </w:t>
      </w: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Monsieur le Directeur,</w:t>
      </w: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 xml:space="preserve"> </w:t>
      </w: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ED0CEB" w:rsidRPr="003E78F3" w:rsidRDefault="00ED0CEB" w:rsidP="00ED0CEB">
      <w:pPr>
        <w:rPr>
          <w:color w:val="auto"/>
          <w:szCs w:val="22"/>
        </w:rPr>
      </w:pPr>
      <w:r w:rsidRPr="003E78F3">
        <w:rPr>
          <w:color w:val="auto"/>
          <w:szCs w:val="22"/>
        </w:rPr>
        <w:t>Je vous transmets la demande d’aide, émise par </w:t>
      </w:r>
      <w:r w:rsidRPr="00502822">
        <w:rPr>
          <w:b/>
          <w:color w:val="auto"/>
          <w:szCs w:val="22"/>
        </w:rPr>
        <w:t>« nom de la structure</w:t>
      </w:r>
      <w:r w:rsidR="00A12160" w:rsidRPr="00502822">
        <w:rPr>
          <w:b/>
          <w:color w:val="auto"/>
          <w:szCs w:val="22"/>
        </w:rPr>
        <w:t> »</w:t>
      </w:r>
      <w:r w:rsidRPr="003E78F3">
        <w:rPr>
          <w:color w:val="auto"/>
          <w:szCs w:val="22"/>
        </w:rPr>
        <w:t xml:space="preserve"> déposée dans le cadre de l’appel à projet pour l’aide aux échanges de connaissances et aux actions d’information de </w:t>
      </w:r>
      <w:r w:rsidR="00502822">
        <w:rPr>
          <w:color w:val="auto"/>
          <w:szCs w:val="22"/>
        </w:rPr>
        <w:t>2025</w:t>
      </w:r>
      <w:r w:rsidRPr="003E78F3">
        <w:rPr>
          <w:color w:val="auto"/>
          <w:szCs w:val="22"/>
        </w:rPr>
        <w:t>.</w:t>
      </w:r>
    </w:p>
    <w:p w:rsidR="00ED0CEB" w:rsidRPr="003E78F3" w:rsidRDefault="00ED0CEB" w:rsidP="00ED0CEB">
      <w:pPr>
        <w:rPr>
          <w:color w:val="auto"/>
          <w:szCs w:val="22"/>
        </w:rPr>
      </w:pPr>
      <w:r w:rsidRPr="003E78F3">
        <w:rPr>
          <w:color w:val="auto"/>
          <w:szCs w:val="22"/>
        </w:rPr>
        <w:t xml:space="preserve">Cette aide vise à soutenir </w:t>
      </w:r>
      <w:r w:rsidRPr="00502822">
        <w:rPr>
          <w:b/>
          <w:i/>
          <w:color w:val="auto"/>
          <w:szCs w:val="22"/>
        </w:rPr>
        <w:t xml:space="preserve">x </w:t>
      </w:r>
      <w:r w:rsidRPr="00502822">
        <w:rPr>
          <w:b/>
          <w:color w:val="auto"/>
          <w:szCs w:val="22"/>
        </w:rPr>
        <w:t>actions</w:t>
      </w:r>
      <w:r w:rsidRPr="003E78F3">
        <w:rPr>
          <w:color w:val="auto"/>
          <w:szCs w:val="22"/>
        </w:rPr>
        <w:t xml:space="preserve"> qui seront conduites au cours de l’année </w:t>
      </w:r>
      <w:r w:rsidR="00502822">
        <w:rPr>
          <w:color w:val="auto"/>
          <w:szCs w:val="22"/>
        </w:rPr>
        <w:t>2025</w:t>
      </w:r>
      <w:r w:rsidRPr="003E78F3">
        <w:rPr>
          <w:color w:val="auto"/>
          <w:szCs w:val="22"/>
        </w:rPr>
        <w:t xml:space="preserve"> : </w:t>
      </w:r>
    </w:p>
    <w:p w:rsidR="00ED0CEB" w:rsidRPr="00502822" w:rsidRDefault="00ED0CEB" w:rsidP="00ED0CEB">
      <w:pPr>
        <w:pStyle w:val="Paragraphedeliste"/>
        <w:numPr>
          <w:ilvl w:val="0"/>
          <w:numId w:val="4"/>
        </w:numPr>
        <w:rPr>
          <w:rFonts w:ascii="Marianne" w:hAnsi="Marianne"/>
          <w:b/>
          <w:szCs w:val="22"/>
        </w:rPr>
      </w:pPr>
      <w:r w:rsidRPr="00502822">
        <w:rPr>
          <w:rFonts w:ascii="Marianne" w:hAnsi="Marianne"/>
          <w:b/>
          <w:szCs w:val="22"/>
        </w:rPr>
        <w:t xml:space="preserve">Descriptif et objectifs des actions </w:t>
      </w:r>
    </w:p>
    <w:p w:rsidR="00ED0CEB" w:rsidRPr="00502822" w:rsidRDefault="00ED0CEB" w:rsidP="00986ADB">
      <w:pPr>
        <w:pStyle w:val="Paragraphedeliste"/>
        <w:numPr>
          <w:ilvl w:val="0"/>
          <w:numId w:val="4"/>
        </w:numPr>
        <w:rPr>
          <w:rFonts w:ascii="Marianne" w:hAnsi="Marianne"/>
          <w:b/>
          <w:szCs w:val="22"/>
        </w:rPr>
      </w:pPr>
      <w:r w:rsidRPr="00502822">
        <w:rPr>
          <w:rFonts w:ascii="Marianne" w:hAnsi="Marianne"/>
          <w:b/>
          <w:szCs w:val="22"/>
        </w:rPr>
        <w:t xml:space="preserve">Les coûts en lien avec cette candidature s’élèvent à ……. €  </w:t>
      </w:r>
    </w:p>
    <w:p w:rsidR="00ED0CEB" w:rsidRPr="003E78F3" w:rsidRDefault="00ED0CEB" w:rsidP="00ED0CEB">
      <w:pPr>
        <w:rPr>
          <w:color w:val="auto"/>
          <w:szCs w:val="22"/>
        </w:rPr>
      </w:pPr>
    </w:p>
    <w:p w:rsidR="00ED0CEB" w:rsidRPr="003E78F3" w:rsidRDefault="00ED0CEB" w:rsidP="00ED0CEB">
      <w:pPr>
        <w:rPr>
          <w:i/>
          <w:color w:val="auto"/>
          <w:szCs w:val="22"/>
        </w:rPr>
      </w:pPr>
      <w:r w:rsidRPr="003E78F3">
        <w:rPr>
          <w:color w:val="auto"/>
          <w:szCs w:val="22"/>
        </w:rPr>
        <w:t xml:space="preserve">Le montant de la subvention demandée en fonction </w:t>
      </w:r>
      <w:r w:rsidR="00B06382">
        <w:rPr>
          <w:color w:val="auto"/>
          <w:szCs w:val="22"/>
        </w:rPr>
        <w:t>du</w:t>
      </w:r>
      <w:r w:rsidRPr="003E78F3">
        <w:rPr>
          <w:color w:val="auto"/>
          <w:szCs w:val="22"/>
        </w:rPr>
        <w:t xml:space="preserve"> taux d’aide est </w:t>
      </w:r>
      <w:r w:rsidR="00DF7BB9">
        <w:rPr>
          <w:b/>
          <w:color w:val="auto"/>
          <w:szCs w:val="22"/>
        </w:rPr>
        <w:t>de ……..</w:t>
      </w:r>
      <w:r w:rsidRPr="00502822">
        <w:rPr>
          <w:b/>
          <w:color w:val="auto"/>
          <w:szCs w:val="22"/>
        </w:rPr>
        <w:t xml:space="preserve">. € </w:t>
      </w:r>
      <w:r w:rsidR="00A12160" w:rsidRPr="00502822">
        <w:rPr>
          <w:b/>
          <w:i/>
          <w:color w:val="auto"/>
          <w:szCs w:val="22"/>
        </w:rPr>
        <w:t>(en chiffres et en lettres).</w:t>
      </w:r>
    </w:p>
    <w:p w:rsidR="00A12160" w:rsidRPr="003E78F3" w:rsidRDefault="00A12160" w:rsidP="00ED0CEB">
      <w:pPr>
        <w:rPr>
          <w:i/>
          <w:color w:val="auto"/>
          <w:szCs w:val="22"/>
        </w:rPr>
      </w:pPr>
    </w:p>
    <w:p w:rsidR="00ED0CEB" w:rsidRPr="003E78F3" w:rsidRDefault="00ED0CEB" w:rsidP="00ED0CEB">
      <w:pPr>
        <w:spacing w:after="0" w:line="240" w:lineRule="auto"/>
        <w:jc w:val="left"/>
        <w:rPr>
          <w:color w:val="auto"/>
          <w:szCs w:val="22"/>
        </w:rPr>
      </w:pPr>
      <w:r w:rsidRPr="003E78F3">
        <w:rPr>
          <w:color w:val="auto"/>
          <w:szCs w:val="22"/>
        </w:rPr>
        <w:t>Veuillez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agréer,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Monsieur Le Directeur,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l</w:t>
      </w:r>
      <w:r w:rsidRPr="003E78F3">
        <w:rPr>
          <w:rFonts w:eastAsia="Arial"/>
          <w:color w:val="auto"/>
          <w:szCs w:val="22"/>
        </w:rPr>
        <w:t>’</w:t>
      </w:r>
      <w:r w:rsidRPr="003E78F3">
        <w:rPr>
          <w:color w:val="auto"/>
          <w:szCs w:val="22"/>
        </w:rPr>
        <w:t>expression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de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mes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salutations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distinguées</w:t>
      </w:r>
    </w:p>
    <w:p w:rsidR="00ED0CEB" w:rsidRPr="003E78F3" w:rsidRDefault="00ED0CEB" w:rsidP="00ED0CEB">
      <w:pPr>
        <w:rPr>
          <w:color w:val="auto"/>
        </w:rPr>
      </w:pP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ED0CEB" w:rsidRPr="003E78F3" w:rsidRDefault="00ED0CEB" w:rsidP="00ED0CEB">
      <w:pPr>
        <w:spacing w:after="0" w:line="240" w:lineRule="auto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111DED" w:rsidRDefault="00111DED" w:rsidP="00ED0CEB">
      <w:pPr>
        <w:spacing w:after="0" w:line="240" w:lineRule="auto"/>
        <w:jc w:val="right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>NOM Prénom</w:t>
      </w:r>
      <w:r w:rsidRPr="00111DED">
        <w:rPr>
          <w:rFonts w:eastAsia="Times New Roman" w:cs="Times New Roman"/>
          <w:color w:val="auto"/>
          <w:kern w:val="0"/>
          <w:szCs w:val="22"/>
        </w:rPr>
        <w:t xml:space="preserve"> </w:t>
      </w:r>
      <w:r>
        <w:rPr>
          <w:rFonts w:eastAsia="Times New Roman" w:cs="Times New Roman"/>
          <w:color w:val="auto"/>
          <w:kern w:val="0"/>
          <w:szCs w:val="22"/>
        </w:rPr>
        <w:t>du représentant légal</w:t>
      </w:r>
    </w:p>
    <w:p w:rsidR="00ED0CEB" w:rsidRPr="003E78F3" w:rsidRDefault="00111DED" w:rsidP="00111DED">
      <w:pPr>
        <w:spacing w:after="0" w:line="240" w:lineRule="auto"/>
        <w:jc w:val="right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 xml:space="preserve">Signature </w:t>
      </w:r>
      <w:r w:rsidR="00ED0CEB" w:rsidRPr="003E78F3">
        <w:rPr>
          <w:rFonts w:eastAsia="Times New Roman" w:cs="Times New Roman"/>
          <w:color w:val="auto"/>
          <w:kern w:val="0"/>
          <w:szCs w:val="22"/>
        </w:rPr>
        <w:t>+ tampon</w:t>
      </w:r>
    </w:p>
    <w:p w:rsidR="00ED0CEB" w:rsidRPr="00EE3D52" w:rsidRDefault="00ED0CEB" w:rsidP="00EE3D52">
      <w:pPr>
        <w:suppressAutoHyphens w:val="0"/>
        <w:spacing w:after="160" w:line="259" w:lineRule="auto"/>
        <w:rPr>
          <w:color w:val="auto"/>
          <w:szCs w:val="22"/>
        </w:rPr>
      </w:pPr>
      <w:r w:rsidRPr="003E78F3">
        <w:rPr>
          <w:color w:val="auto"/>
          <w:szCs w:val="22"/>
        </w:rPr>
        <w:br w:type="page"/>
      </w:r>
    </w:p>
    <w:tbl>
      <w:tblPr>
        <w:tblW w:w="10807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0"/>
        <w:gridCol w:w="6216"/>
        <w:gridCol w:w="2481"/>
      </w:tblGrid>
      <w:tr w:rsidR="00ED0CEB" w:rsidRPr="003E78F3" w:rsidTr="00986ADB">
        <w:trPr>
          <w:cantSplit/>
          <w:trHeight w:hRule="exact" w:val="1463"/>
        </w:trPr>
        <w:tc>
          <w:tcPr>
            <w:tcW w:w="21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CEB" w:rsidRPr="003E78F3" w:rsidRDefault="00ED0CEB" w:rsidP="00A12160">
            <w:pPr>
              <w:autoSpaceDN w:val="0"/>
              <w:snapToGrid w:val="0"/>
              <w:spacing w:after="160" w:line="256" w:lineRule="auto"/>
              <w:jc w:val="center"/>
              <w:rPr>
                <w:rFonts w:eastAsia="MS Mincho" w:cs="EUAlbertina"/>
                <w:color w:val="auto"/>
                <w:kern w:val="0"/>
                <w:lang w:eastAsia="ja-JP"/>
              </w:rPr>
            </w:pPr>
            <w:r w:rsidRPr="003E78F3">
              <w:rPr>
                <w:b/>
                <w:color w:val="auto"/>
                <w:szCs w:val="22"/>
              </w:rPr>
              <w:lastRenderedPageBreak/>
              <w:br w:type="page"/>
            </w:r>
            <w:r w:rsidR="002F249E" w:rsidRPr="003E78F3">
              <w:rPr>
                <w:rFonts w:eastAsia="MS Mincho" w:cs="EUAlbertina"/>
                <w:noProof/>
                <w:color w:val="auto"/>
                <w:sz w:val="12"/>
                <w:lang w:eastAsia="fr-FR"/>
              </w:rPr>
              <w:drawing>
                <wp:inline distT="0" distB="0" distL="0" distR="0">
                  <wp:extent cx="903605" cy="903605"/>
                  <wp:effectExtent l="0" t="0" r="0" b="0"/>
                  <wp:docPr id="3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CEB" w:rsidRPr="003E78F3" w:rsidRDefault="00ED0CEB" w:rsidP="00A12160">
            <w:pPr>
              <w:keepNext/>
              <w:shd w:val="clear" w:color="auto" w:fill="FFCC99"/>
              <w:spacing w:before="240" w:after="240" w:line="240" w:lineRule="auto"/>
              <w:ind w:left="360"/>
              <w:jc w:val="center"/>
              <w:outlineLvl w:val="7"/>
              <w:rPr>
                <w:rFonts w:eastAsia="Times New Roman"/>
                <w:b/>
                <w:iCs/>
                <w:color w:val="auto"/>
                <w:kern w:val="0"/>
                <w:sz w:val="24"/>
              </w:rPr>
            </w:pPr>
            <w:r w:rsidRPr="003E78F3">
              <w:rPr>
                <w:rFonts w:eastAsia="Times New Roman"/>
                <w:b/>
                <w:iCs/>
                <w:color w:val="auto"/>
                <w:kern w:val="0"/>
                <w:sz w:val="24"/>
              </w:rPr>
              <w:t xml:space="preserve">ANNEXE </w:t>
            </w:r>
            <w:r w:rsidR="00825CA4">
              <w:rPr>
                <w:rFonts w:eastAsia="Times New Roman"/>
                <w:b/>
                <w:iCs/>
                <w:color w:val="auto"/>
                <w:kern w:val="0"/>
                <w:sz w:val="24"/>
              </w:rPr>
              <w:t>4</w:t>
            </w:r>
            <w:r w:rsidRPr="003E78F3">
              <w:rPr>
                <w:rFonts w:eastAsia="Times New Roman"/>
                <w:b/>
                <w:iCs/>
                <w:color w:val="auto"/>
                <w:kern w:val="0"/>
                <w:sz w:val="24"/>
              </w:rPr>
              <w:t xml:space="preserve"> : </w:t>
            </w:r>
            <w:r w:rsidR="00825CA4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</w:rPr>
              <w:t>DOSSIER TECHNIQUE- AIDE AUX</w:t>
            </w:r>
            <w:r w:rsidR="00825CA4">
              <w:rPr>
                <w:b/>
                <w:bCs/>
                <w:iCs/>
                <w:color w:val="auto"/>
                <w:sz w:val="24"/>
              </w:rPr>
              <w:t xml:space="preserve"> ECHANGES DE CONNAISSANCES ET </w:t>
            </w:r>
            <w:r w:rsidRPr="003E78F3">
              <w:rPr>
                <w:b/>
                <w:bCs/>
                <w:iCs/>
                <w:color w:val="auto"/>
                <w:sz w:val="24"/>
              </w:rPr>
              <w:t xml:space="preserve">ACTIONS D’INFORMATION </w:t>
            </w:r>
            <w:r w:rsidR="00502822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</w:rPr>
              <w:t>2025</w:t>
            </w:r>
            <w:r w:rsidRPr="003E78F3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</w:rPr>
              <w:t>/0</w:t>
            </w:r>
            <w:r w:rsidR="00825CA4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</w:rPr>
              <w:t>2</w:t>
            </w:r>
          </w:p>
          <w:p w:rsidR="00ED0CEB" w:rsidRPr="003E78F3" w:rsidRDefault="00ED0CEB" w:rsidP="00A12160">
            <w:pPr>
              <w:autoSpaceDN w:val="0"/>
              <w:snapToGrid w:val="0"/>
              <w:spacing w:after="160" w:line="256" w:lineRule="auto"/>
              <w:ind w:left="29"/>
              <w:jc w:val="center"/>
              <w:rPr>
                <w:rFonts w:eastAsia="MS Mincho"/>
                <w:b/>
                <w:color w:val="auto"/>
                <w:kern w:val="0"/>
                <w:lang w:eastAsia="ja-JP"/>
              </w:rPr>
            </w:pPr>
          </w:p>
          <w:p w:rsidR="00ED0CEB" w:rsidRPr="003E78F3" w:rsidRDefault="00ED0CEB" w:rsidP="00A12160">
            <w:pPr>
              <w:autoSpaceDN w:val="0"/>
              <w:spacing w:after="160" w:line="256" w:lineRule="auto"/>
              <w:ind w:left="29"/>
              <w:jc w:val="center"/>
              <w:rPr>
                <w:rFonts w:eastAsia="MS Mincho"/>
                <w:color w:val="auto"/>
                <w:kern w:val="0"/>
                <w:lang w:eastAsia="ja-JP"/>
              </w:rPr>
            </w:pPr>
          </w:p>
        </w:tc>
        <w:tc>
          <w:tcPr>
            <w:tcW w:w="24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0CEB" w:rsidRPr="003E78F3" w:rsidRDefault="002F249E" w:rsidP="00986ADB">
            <w:pPr>
              <w:autoSpaceDN w:val="0"/>
              <w:snapToGrid w:val="0"/>
              <w:spacing w:after="160" w:line="256" w:lineRule="auto"/>
              <w:ind w:left="29"/>
              <w:rPr>
                <w:rFonts w:eastAsia="MS Mincho" w:cs="EUAlbertina"/>
                <w:color w:val="auto"/>
                <w:kern w:val="0"/>
                <w:lang w:eastAsia="ja-JP"/>
              </w:rPr>
            </w:pPr>
            <w:r w:rsidRPr="003E78F3">
              <w:rPr>
                <w:rFonts w:eastAsia="MS Mincho" w:cs="EUAlbertina"/>
                <w:noProof/>
                <w:color w:val="auto"/>
                <w:lang w:eastAsia="fr-FR"/>
              </w:rPr>
              <w:drawing>
                <wp:inline distT="0" distB="0" distL="0" distR="0">
                  <wp:extent cx="1243965" cy="765810"/>
                  <wp:effectExtent l="0" t="0" r="0" b="0"/>
                  <wp:docPr id="4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CEB" w:rsidRPr="00825CA4" w:rsidRDefault="00825CA4" w:rsidP="00825CA4">
      <w:pPr>
        <w:pStyle w:val="Paragraphedeliste"/>
        <w:numPr>
          <w:ilvl w:val="0"/>
          <w:numId w:val="30"/>
        </w:numPr>
        <w:rPr>
          <w:rFonts w:ascii="Marianne" w:hAnsi="Marianne"/>
          <w:b/>
          <w:sz w:val="24"/>
        </w:rPr>
      </w:pPr>
      <w:r w:rsidRPr="00825CA4">
        <w:rPr>
          <w:rFonts w:ascii="Marianne" w:hAnsi="Marianne"/>
          <w:b/>
          <w:sz w:val="24"/>
        </w:rPr>
        <w:t>Description de la candidature à l’appel à projet</w:t>
      </w:r>
    </w:p>
    <w:p w:rsidR="00825CA4" w:rsidRPr="00825CA4" w:rsidRDefault="00825CA4" w:rsidP="00825CA4">
      <w:pPr>
        <w:pStyle w:val="Paragraphedeliste"/>
        <w:ind w:left="1070"/>
        <w:rPr>
          <w:b/>
          <w:sz w:val="24"/>
        </w:rPr>
      </w:pPr>
    </w:p>
    <w:tbl>
      <w:tblPr>
        <w:tblW w:w="101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1291"/>
        <w:gridCol w:w="5857"/>
        <w:gridCol w:w="27"/>
        <w:gridCol w:w="378"/>
      </w:tblGrid>
      <w:tr w:rsidR="00825CA4" w:rsidRPr="00540484" w:rsidTr="00825CA4">
        <w:trPr>
          <w:trHeight w:val="736"/>
          <w:jc w:val="center"/>
        </w:trPr>
        <w:tc>
          <w:tcPr>
            <w:tcW w:w="101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825CA4" w:rsidRDefault="00825CA4" w:rsidP="00A11DD0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b/>
                <w:color w:val="auto"/>
                <w:sz w:val="24"/>
                <w:szCs w:val="22"/>
                <w:shd w:val="clear" w:color="auto" w:fill="F7CAAC" w:themeFill="accent2" w:themeFillTint="66"/>
              </w:rPr>
            </w:pPr>
            <w:r w:rsidRPr="00825CA4">
              <w:rPr>
                <w:b/>
                <w:color w:val="auto"/>
                <w:sz w:val="24"/>
                <w:szCs w:val="22"/>
                <w:shd w:val="clear" w:color="auto" w:fill="F7CAAC" w:themeFill="accent2" w:themeFillTint="66"/>
              </w:rPr>
              <w:t>Porteur de l’opération</w:t>
            </w:r>
          </w:p>
        </w:tc>
      </w:tr>
      <w:tr w:rsidR="00825CA4" w:rsidRPr="00540484" w:rsidTr="00825CA4">
        <w:trPr>
          <w:gridAfter w:val="1"/>
          <w:wAfter w:w="378" w:type="dxa"/>
          <w:trHeight w:val="51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P</w:t>
            </w:r>
            <w:r w:rsidRPr="00540484">
              <w:rPr>
                <w:color w:val="auto"/>
                <w:szCs w:val="22"/>
              </w:rPr>
              <w:t xml:space="preserve">orteur de projet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825CA4" w:rsidRPr="00540484" w:rsidTr="00825CA4">
        <w:trPr>
          <w:gridAfter w:val="1"/>
          <w:wAfter w:w="378" w:type="dxa"/>
          <w:trHeight w:val="51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Adresse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825CA4" w:rsidRPr="00540484" w:rsidTr="00825CA4">
        <w:trPr>
          <w:gridAfter w:val="1"/>
          <w:wAfter w:w="378" w:type="dxa"/>
          <w:trHeight w:val="51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 xml:space="preserve">Forme juridique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825CA4" w:rsidRPr="00540484" w:rsidTr="00825CA4">
        <w:trPr>
          <w:gridAfter w:val="1"/>
          <w:wAfter w:w="378" w:type="dxa"/>
          <w:trHeight w:val="543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Représentant légal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825CA4" w:rsidRPr="00540484" w:rsidTr="00825CA4">
        <w:trPr>
          <w:gridAfter w:val="1"/>
          <w:wAfter w:w="378" w:type="dxa"/>
          <w:trHeight w:val="649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Responsable du projet</w:t>
            </w:r>
          </w:p>
          <w:p w:rsidR="00825CA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Téléphone </w:t>
            </w:r>
          </w:p>
          <w:p w:rsidR="00825CA4" w:rsidRPr="0054048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Mail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825CA4" w:rsidRPr="00540484" w:rsidTr="00825CA4">
        <w:trPr>
          <w:gridAfter w:val="1"/>
          <w:wAfter w:w="378" w:type="dxa"/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Nombre d’adhérents ou associés dont nombre d’adhérents actifs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540484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825CA4" w:rsidRPr="002837DB" w:rsidTr="00825CA4">
        <w:trPr>
          <w:gridAfter w:val="1"/>
          <w:wAfter w:w="378" w:type="dxa"/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 xml:space="preserve">Cibles des actions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2837DB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Entreprises de production primaire</w:t>
            </w:r>
          </w:p>
          <w:p w:rsidR="00825CA4" w:rsidRPr="002837DB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 xml:space="preserve">Entreprises de transformation </w:t>
            </w:r>
          </w:p>
          <w:p w:rsidR="00825CA4" w:rsidRPr="002837DB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Entreprises commercialisation</w:t>
            </w:r>
          </w:p>
        </w:tc>
      </w:tr>
      <w:tr w:rsidR="00825CA4" w:rsidRPr="002837DB" w:rsidTr="00825CA4">
        <w:trPr>
          <w:gridAfter w:val="1"/>
          <w:wAfter w:w="378" w:type="dxa"/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Indicateurs d’évaluation du projet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2837DB" w:rsidRDefault="00825CA4" w:rsidP="00A11DD0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Nombre de bénéficiaires</w:t>
            </w:r>
          </w:p>
          <w:p w:rsidR="00825CA4" w:rsidRPr="002837DB" w:rsidRDefault="00825CA4" w:rsidP="00825CA4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>
              <w:rPr>
                <w:rFonts w:ascii="Marianne" w:hAnsi="Marianne" w:cs="Arial"/>
                <w:sz w:val="22"/>
                <w:szCs w:val="22"/>
              </w:rPr>
              <w:t xml:space="preserve">Nombre d’actions </w:t>
            </w:r>
          </w:p>
        </w:tc>
      </w:tr>
      <w:tr w:rsidR="00825CA4" w:rsidRPr="003E78F3" w:rsidTr="00825CA4">
        <w:trPr>
          <w:gridAfter w:val="1"/>
          <w:wAfter w:w="378" w:type="dxa"/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3E78F3" w:rsidRDefault="00825CA4" w:rsidP="00825CA4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 xml:space="preserve">Structure </w:t>
            </w:r>
            <w:r>
              <w:rPr>
                <w:color w:val="auto"/>
                <w:szCs w:val="22"/>
              </w:rPr>
              <w:t>réalisation  les action</w:t>
            </w:r>
            <w:r w:rsidRPr="003E78F3">
              <w:rPr>
                <w:color w:val="auto"/>
                <w:szCs w:val="22"/>
              </w:rPr>
              <w:t>s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numPr>
                <w:ilvl w:val="0"/>
                <w:numId w:val="16"/>
              </w:numPr>
              <w:autoSpaceDN w:val="0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Porteur de projet</w:t>
            </w:r>
            <w:r w:rsidRPr="003E78F3">
              <w:rPr>
                <w:b/>
                <w:color w:val="auto"/>
                <w:szCs w:val="22"/>
              </w:rPr>
              <w:t xml:space="preserve"> </w:t>
            </w:r>
          </w:p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rPr>
                <w:color w:val="auto"/>
                <w:szCs w:val="22"/>
              </w:rPr>
            </w:pPr>
            <w:proofErr w:type="gramStart"/>
            <w:r w:rsidRPr="003E78F3">
              <w:rPr>
                <w:color w:val="auto"/>
                <w:szCs w:val="22"/>
              </w:rPr>
              <w:t>et</w:t>
            </w:r>
            <w:proofErr w:type="gramEnd"/>
            <w:r w:rsidRPr="003E78F3">
              <w:rPr>
                <w:color w:val="auto"/>
                <w:szCs w:val="22"/>
              </w:rPr>
              <w:t>/ou</w:t>
            </w:r>
          </w:p>
          <w:p w:rsidR="00825CA4" w:rsidRPr="003E78F3" w:rsidRDefault="00825CA4" w:rsidP="00A11DD0">
            <w:pPr>
              <w:pStyle w:val="Standard"/>
              <w:numPr>
                <w:ilvl w:val="0"/>
                <w:numId w:val="16"/>
              </w:numPr>
              <w:autoSpaceDN w:val="0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  <w:r w:rsidRPr="003E78F3">
              <w:rPr>
                <w:b/>
                <w:color w:val="auto"/>
                <w:szCs w:val="22"/>
              </w:rPr>
              <w:t xml:space="preserve">Prestataire </w:t>
            </w:r>
            <w:r>
              <w:rPr>
                <w:b/>
                <w:color w:val="auto"/>
                <w:szCs w:val="22"/>
              </w:rPr>
              <w:t>externe</w:t>
            </w:r>
          </w:p>
        </w:tc>
      </w:tr>
      <w:tr w:rsidR="00825CA4" w:rsidRPr="003E78F3" w:rsidTr="00825CA4">
        <w:trPr>
          <w:gridAfter w:val="2"/>
          <w:wAfter w:w="405" w:type="dxa"/>
          <w:trHeight w:val="648"/>
          <w:jc w:val="center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 w:val="24"/>
              </w:rPr>
              <w:t>Budget prévisionnel du projet</w:t>
            </w:r>
          </w:p>
        </w:tc>
      </w:tr>
      <w:tr w:rsidR="00825CA4" w:rsidRPr="003E78F3" w:rsidTr="00825CA4">
        <w:trPr>
          <w:gridAfter w:val="2"/>
          <w:wAfter w:w="405" w:type="dxa"/>
          <w:trHeight w:val="473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881A78" w:rsidRDefault="00825CA4" w:rsidP="00A11DD0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881A78">
              <w:rPr>
                <w:b/>
                <w:color w:val="auto"/>
                <w:szCs w:val="22"/>
              </w:rPr>
              <w:t>Poste de dépenses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Montant demandé</w:t>
            </w:r>
          </w:p>
        </w:tc>
      </w:tr>
      <w:tr w:rsidR="00825CA4" w:rsidRPr="003E78F3" w:rsidTr="00825CA4">
        <w:trPr>
          <w:gridAfter w:val="2"/>
          <w:wAfter w:w="405" w:type="dxa"/>
          <w:trHeight w:val="480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2837DB" w:rsidRDefault="00825CA4" w:rsidP="00A11DD0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personnel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825CA4" w:rsidRPr="003E78F3" w:rsidTr="00825CA4">
        <w:trPr>
          <w:gridAfter w:val="2"/>
          <w:wAfter w:w="405" w:type="dxa"/>
          <w:trHeight w:val="489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2837DB" w:rsidRDefault="00825CA4" w:rsidP="00A11DD0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fonctionnement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825CA4" w:rsidRPr="003E78F3" w:rsidTr="00825CA4">
        <w:trPr>
          <w:gridAfter w:val="2"/>
          <w:wAfter w:w="405" w:type="dxa"/>
          <w:trHeight w:val="369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2837DB" w:rsidRDefault="00825CA4" w:rsidP="00A11DD0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prestation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825CA4" w:rsidRPr="003E78F3" w:rsidTr="00825CA4">
        <w:trPr>
          <w:gridAfter w:val="2"/>
          <w:wAfter w:w="405" w:type="dxa"/>
          <w:trHeight w:val="369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881A78" w:rsidRDefault="00825CA4" w:rsidP="00A11DD0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881A78">
              <w:rPr>
                <w:b/>
                <w:color w:val="auto"/>
                <w:szCs w:val="22"/>
              </w:rPr>
              <w:t>Total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CA4" w:rsidRPr="003E78F3" w:rsidRDefault="00825CA4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</w:tbl>
    <w:p w:rsidR="000C1D57" w:rsidRDefault="000C1D57">
      <w:pPr>
        <w:suppressAutoHyphens w:val="0"/>
        <w:spacing w:after="0" w:line="240" w:lineRule="auto"/>
        <w:jc w:val="left"/>
      </w:pPr>
      <w:r>
        <w:br w:type="page"/>
      </w:r>
    </w:p>
    <w:p w:rsidR="007C56F9" w:rsidRDefault="007C56F9"/>
    <w:tbl>
      <w:tblPr>
        <w:tblW w:w="1008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1"/>
        <w:gridCol w:w="6401"/>
      </w:tblGrid>
      <w:tr w:rsidR="003E78F3" w:rsidRPr="003E78F3" w:rsidTr="007C56F9">
        <w:trPr>
          <w:trHeight w:val="658"/>
          <w:jc w:val="center"/>
        </w:trPr>
        <w:tc>
          <w:tcPr>
            <w:tcW w:w="10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ED0CEB" w:rsidP="000C1D57">
            <w:pPr>
              <w:pStyle w:val="Standard"/>
              <w:tabs>
                <w:tab w:val="left" w:pos="4110"/>
                <w:tab w:val="center" w:pos="5207"/>
              </w:tabs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br w:type="page"/>
            </w:r>
            <w:r w:rsidRPr="00931B1D">
              <w:rPr>
                <w:b/>
                <w:color w:val="auto"/>
                <w:sz w:val="24"/>
                <w:szCs w:val="22"/>
                <w:shd w:val="clear" w:color="auto" w:fill="F7CAAC" w:themeFill="accent2" w:themeFillTint="66"/>
              </w:rPr>
              <w:t xml:space="preserve">Synthèse </w:t>
            </w:r>
            <w:r w:rsidR="007C56F9">
              <w:rPr>
                <w:b/>
                <w:color w:val="auto"/>
                <w:sz w:val="24"/>
                <w:szCs w:val="22"/>
                <w:shd w:val="clear" w:color="auto" w:fill="F7CAAC" w:themeFill="accent2" w:themeFillTint="66"/>
              </w:rPr>
              <w:t>du projet</w:t>
            </w:r>
          </w:p>
        </w:tc>
      </w:tr>
      <w:tr w:rsidR="003E78F3" w:rsidRPr="003E78F3" w:rsidTr="007C56F9">
        <w:trPr>
          <w:trHeight w:val="591"/>
          <w:jc w:val="center"/>
        </w:trPr>
        <w:tc>
          <w:tcPr>
            <w:tcW w:w="10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6476" w:rsidRDefault="00ED0CEB" w:rsidP="00986ADB">
            <w:pPr>
              <w:pStyle w:val="Standard"/>
              <w:spacing w:after="0" w:line="240" w:lineRule="auto"/>
              <w:rPr>
                <w:b/>
                <w:color w:val="auto"/>
                <w:szCs w:val="22"/>
              </w:rPr>
            </w:pPr>
            <w:r w:rsidRPr="003E78F3">
              <w:rPr>
                <w:b/>
                <w:color w:val="auto"/>
                <w:szCs w:val="22"/>
              </w:rPr>
              <w:t>Résumé de l’o</w:t>
            </w:r>
            <w:r w:rsidR="00C76476">
              <w:rPr>
                <w:b/>
                <w:color w:val="auto"/>
                <w:szCs w:val="22"/>
              </w:rPr>
              <w:t>pération (10 lignes au maximum)</w:t>
            </w: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i/>
                <w:color w:val="auto"/>
                <w:szCs w:val="22"/>
              </w:rPr>
              <w:t>Contexte, enjeux, objectifs généraux, types d’actions prévues</w:t>
            </w:r>
          </w:p>
        </w:tc>
      </w:tr>
      <w:tr w:rsidR="003E78F3" w:rsidRPr="003E78F3" w:rsidTr="00B96885">
        <w:trPr>
          <w:trHeight w:val="4656"/>
          <w:jc w:val="center"/>
        </w:trPr>
        <w:tc>
          <w:tcPr>
            <w:tcW w:w="100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ED0CEB" w:rsidP="00B96885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0C1D57" w:rsidRPr="003E78F3" w:rsidTr="00614497">
        <w:trPr>
          <w:trHeight w:val="1292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D57" w:rsidRPr="00931B1D" w:rsidRDefault="00825CA4" w:rsidP="000C1D57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Thématiques des</w:t>
            </w:r>
            <w:r w:rsidR="000C1D57" w:rsidRPr="00931B1D">
              <w:rPr>
                <w:color w:val="auto"/>
                <w:szCs w:val="22"/>
              </w:rPr>
              <w:t xml:space="preserve"> actions 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D57" w:rsidRDefault="000C1D57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825CA4" w:rsidRPr="003E78F3" w:rsidRDefault="00825CA4" w:rsidP="00614497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0C1D57" w:rsidRPr="003E78F3" w:rsidTr="00825CA4">
        <w:trPr>
          <w:trHeight w:val="98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D57" w:rsidRPr="00931B1D" w:rsidRDefault="00825CA4" w:rsidP="000C1D57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Résultats attendus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D57" w:rsidRDefault="000C1D57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 xml:space="preserve"> </w:t>
            </w:r>
          </w:p>
          <w:p w:rsidR="00825CA4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825CA4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825CA4" w:rsidRPr="003E78F3" w:rsidRDefault="00825CA4" w:rsidP="00614497">
            <w:pPr>
              <w:pStyle w:val="Standard"/>
              <w:autoSpaceDN w:val="0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0C1D57" w:rsidRPr="003E78F3" w:rsidTr="00825CA4">
        <w:trPr>
          <w:trHeight w:val="980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1D57" w:rsidRPr="00931B1D" w:rsidRDefault="000C1D57" w:rsidP="000C1D57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Si</w:t>
            </w:r>
            <w:r w:rsidRPr="00931B1D">
              <w:rPr>
                <w:color w:val="auto"/>
                <w:szCs w:val="22"/>
              </w:rPr>
              <w:t xml:space="preserve"> recours à un prestataire: modalités de sélection du prestataire</w:t>
            </w:r>
          </w:p>
        </w:tc>
        <w:tc>
          <w:tcPr>
            <w:tcW w:w="6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D57" w:rsidRDefault="000C1D57" w:rsidP="000C1D57">
            <w:pPr>
              <w:pStyle w:val="Standard"/>
              <w:snapToGrid w:val="0"/>
              <w:spacing w:after="0" w:line="240" w:lineRule="auto"/>
              <w:ind w:left="720"/>
              <w:rPr>
                <w:color w:val="auto"/>
                <w:szCs w:val="22"/>
              </w:rPr>
            </w:pPr>
          </w:p>
          <w:p w:rsidR="00825CA4" w:rsidRDefault="00825CA4" w:rsidP="000C1D57">
            <w:pPr>
              <w:pStyle w:val="Standard"/>
              <w:snapToGrid w:val="0"/>
              <w:spacing w:after="0" w:line="240" w:lineRule="auto"/>
              <w:ind w:left="720"/>
              <w:rPr>
                <w:color w:val="auto"/>
                <w:szCs w:val="22"/>
              </w:rPr>
            </w:pPr>
          </w:p>
          <w:p w:rsidR="00825CA4" w:rsidRDefault="00825CA4" w:rsidP="000C1D57">
            <w:pPr>
              <w:pStyle w:val="Standard"/>
              <w:snapToGrid w:val="0"/>
              <w:spacing w:after="0" w:line="240" w:lineRule="auto"/>
              <w:ind w:left="720"/>
              <w:rPr>
                <w:color w:val="auto"/>
                <w:szCs w:val="22"/>
              </w:rPr>
            </w:pPr>
          </w:p>
          <w:p w:rsidR="00825CA4" w:rsidRDefault="00825CA4" w:rsidP="000C1D57">
            <w:pPr>
              <w:pStyle w:val="Standard"/>
              <w:snapToGrid w:val="0"/>
              <w:spacing w:after="0" w:line="240" w:lineRule="auto"/>
              <w:ind w:left="720"/>
              <w:rPr>
                <w:color w:val="auto"/>
                <w:szCs w:val="22"/>
              </w:rPr>
            </w:pPr>
          </w:p>
          <w:p w:rsidR="000C1D57" w:rsidRDefault="000C1D57" w:rsidP="000C1D57">
            <w:pPr>
              <w:pStyle w:val="Standard"/>
              <w:snapToGrid w:val="0"/>
              <w:spacing w:after="0" w:line="240" w:lineRule="auto"/>
              <w:ind w:left="720"/>
              <w:rPr>
                <w:color w:val="auto"/>
                <w:szCs w:val="22"/>
              </w:rPr>
            </w:pPr>
          </w:p>
          <w:p w:rsidR="000C1D57" w:rsidRDefault="000C1D57" w:rsidP="00B96885">
            <w:pPr>
              <w:pStyle w:val="Standard"/>
              <w:snapToGrid w:val="0"/>
              <w:spacing w:after="0" w:line="240" w:lineRule="auto"/>
              <w:rPr>
                <w:color w:val="auto"/>
                <w:szCs w:val="22"/>
              </w:rPr>
            </w:pPr>
          </w:p>
          <w:p w:rsidR="000C1D57" w:rsidRPr="003E78F3" w:rsidRDefault="000C1D57" w:rsidP="000C1D57">
            <w:pPr>
              <w:pStyle w:val="Standard"/>
              <w:snapToGrid w:val="0"/>
              <w:spacing w:after="0" w:line="240" w:lineRule="auto"/>
              <w:ind w:left="720"/>
              <w:rPr>
                <w:color w:val="auto"/>
                <w:szCs w:val="22"/>
              </w:rPr>
            </w:pPr>
          </w:p>
        </w:tc>
      </w:tr>
    </w:tbl>
    <w:p w:rsidR="00ED0CEB" w:rsidRDefault="00ED0CEB" w:rsidP="00ED0CEB">
      <w:pPr>
        <w:suppressAutoHyphens w:val="0"/>
        <w:rPr>
          <w:rFonts w:eastAsia="MS Mincho"/>
          <w:b/>
          <w:color w:val="auto"/>
          <w:szCs w:val="22"/>
          <w:lang w:eastAsia="ja-JP"/>
        </w:rPr>
      </w:pPr>
    </w:p>
    <w:p w:rsidR="00825CA4" w:rsidRDefault="00825CA4" w:rsidP="00ED0CEB">
      <w:pPr>
        <w:suppressAutoHyphens w:val="0"/>
        <w:rPr>
          <w:rFonts w:eastAsia="MS Mincho"/>
          <w:b/>
          <w:color w:val="auto"/>
          <w:szCs w:val="22"/>
          <w:lang w:eastAsia="ja-JP"/>
        </w:rPr>
      </w:pPr>
    </w:p>
    <w:p w:rsidR="00825CA4" w:rsidRDefault="00825CA4" w:rsidP="00ED0CEB">
      <w:pPr>
        <w:suppressAutoHyphens w:val="0"/>
        <w:rPr>
          <w:rFonts w:eastAsia="MS Mincho"/>
          <w:b/>
          <w:color w:val="auto"/>
          <w:szCs w:val="22"/>
          <w:lang w:eastAsia="ja-JP"/>
        </w:rPr>
      </w:pPr>
    </w:p>
    <w:p w:rsidR="00825CA4" w:rsidRPr="003E78F3" w:rsidRDefault="00825CA4" w:rsidP="00ED0CEB">
      <w:pPr>
        <w:suppressAutoHyphens w:val="0"/>
        <w:rPr>
          <w:rFonts w:eastAsia="MS Mincho"/>
          <w:b/>
          <w:color w:val="auto"/>
          <w:szCs w:val="22"/>
          <w:lang w:eastAsia="ja-JP"/>
        </w:rPr>
      </w:pPr>
    </w:p>
    <w:p w:rsidR="00ED0CEB" w:rsidRDefault="007A4E7E" w:rsidP="007A4E7E">
      <w:pPr>
        <w:rPr>
          <w:b/>
          <w:color w:val="auto"/>
          <w:sz w:val="24"/>
        </w:rPr>
      </w:pPr>
      <w:r>
        <w:rPr>
          <w:szCs w:val="22"/>
        </w:rPr>
        <w:lastRenderedPageBreak/>
        <w:t xml:space="preserve"> </w:t>
      </w:r>
      <w:r w:rsidRPr="007A4E7E">
        <w:rPr>
          <w:b/>
          <w:color w:val="auto"/>
          <w:sz w:val="24"/>
        </w:rPr>
        <w:t xml:space="preserve">2. </w:t>
      </w:r>
      <w:r>
        <w:rPr>
          <w:b/>
          <w:color w:val="auto"/>
          <w:sz w:val="24"/>
        </w:rPr>
        <w:tab/>
      </w:r>
      <w:r w:rsidR="004E7351" w:rsidRPr="007A4E7E">
        <w:rPr>
          <w:b/>
          <w:color w:val="auto"/>
          <w:sz w:val="24"/>
        </w:rPr>
        <w:t>Présentation g</w:t>
      </w:r>
      <w:r w:rsidR="00ED0CEB" w:rsidRPr="007A4E7E">
        <w:rPr>
          <w:b/>
          <w:color w:val="auto"/>
          <w:sz w:val="24"/>
        </w:rPr>
        <w:t xml:space="preserve">énérale </w:t>
      </w:r>
      <w:r w:rsidR="00A016D2">
        <w:rPr>
          <w:b/>
          <w:color w:val="auto"/>
          <w:sz w:val="24"/>
        </w:rPr>
        <w:t>du projet d’</w:t>
      </w:r>
      <w:r w:rsidR="00ED0CEB" w:rsidRPr="007A4E7E">
        <w:rPr>
          <w:b/>
          <w:color w:val="auto"/>
          <w:sz w:val="24"/>
        </w:rPr>
        <w:t>échanges de connaissance</w:t>
      </w:r>
      <w:r w:rsidR="004E7351" w:rsidRPr="007A4E7E">
        <w:rPr>
          <w:b/>
          <w:color w:val="auto"/>
          <w:sz w:val="24"/>
        </w:rPr>
        <w:t>s</w:t>
      </w:r>
      <w:r w:rsidR="00ED0CEB" w:rsidRPr="007A4E7E">
        <w:rPr>
          <w:b/>
          <w:color w:val="auto"/>
          <w:sz w:val="24"/>
        </w:rPr>
        <w:t xml:space="preserve"> et aux </w:t>
      </w:r>
      <w:r w:rsidR="00825CA4">
        <w:rPr>
          <w:b/>
          <w:color w:val="auto"/>
          <w:sz w:val="24"/>
        </w:rPr>
        <w:t>d’</w:t>
      </w:r>
      <w:r w:rsidR="00ED0CEB" w:rsidRPr="007A4E7E">
        <w:rPr>
          <w:b/>
          <w:color w:val="auto"/>
          <w:sz w:val="24"/>
        </w:rPr>
        <w:t>actions d’information</w:t>
      </w:r>
      <w:r w:rsidR="00A016D2">
        <w:rPr>
          <w:b/>
          <w:color w:val="auto"/>
          <w:sz w:val="24"/>
        </w:rPr>
        <w:t xml:space="preserve">. </w:t>
      </w:r>
    </w:p>
    <w:p w:rsidR="00ED0CEB" w:rsidRPr="007A4E7E" w:rsidRDefault="007A4E7E" w:rsidP="007A4E7E">
      <w:pPr>
        <w:pStyle w:val="Standard"/>
        <w:autoSpaceDN w:val="0"/>
        <w:spacing w:after="0" w:line="240" w:lineRule="auto"/>
        <w:ind w:left="720"/>
        <w:textAlignment w:val="baseline"/>
        <w:rPr>
          <w:i/>
          <w:color w:val="auto"/>
          <w:szCs w:val="22"/>
        </w:rPr>
      </w:pPr>
      <w:r w:rsidRPr="007A4E7E">
        <w:rPr>
          <w:i/>
          <w:color w:val="auto"/>
          <w:szCs w:val="22"/>
        </w:rPr>
        <w:t>2.1</w:t>
      </w:r>
      <w:r w:rsidR="00381C65">
        <w:rPr>
          <w:i/>
          <w:color w:val="auto"/>
          <w:szCs w:val="22"/>
        </w:rPr>
        <w:t xml:space="preserve"> </w:t>
      </w:r>
      <w:r w:rsidR="00A016D2">
        <w:rPr>
          <w:i/>
          <w:color w:val="auto"/>
          <w:szCs w:val="22"/>
        </w:rPr>
        <w:t>Contexte du projet, identification du besoin</w:t>
      </w:r>
      <w:r w:rsidR="00285308">
        <w:rPr>
          <w:i/>
          <w:color w:val="auto"/>
          <w:szCs w:val="22"/>
        </w:rPr>
        <w:t>, description du public cible (bénéfici</w:t>
      </w:r>
      <w:r w:rsidR="00BA0D71">
        <w:rPr>
          <w:i/>
          <w:color w:val="auto"/>
          <w:szCs w:val="22"/>
        </w:rPr>
        <w:t>air</w:t>
      </w:r>
      <w:r w:rsidR="00285308">
        <w:rPr>
          <w:i/>
          <w:color w:val="auto"/>
          <w:szCs w:val="22"/>
        </w:rPr>
        <w:t>e</w:t>
      </w:r>
      <w:r w:rsidR="00BA0D71">
        <w:rPr>
          <w:i/>
          <w:color w:val="auto"/>
          <w:szCs w:val="22"/>
        </w:rPr>
        <w:t>s</w:t>
      </w:r>
      <w:r w:rsidR="00285308">
        <w:rPr>
          <w:i/>
          <w:color w:val="auto"/>
          <w:szCs w:val="22"/>
        </w:rPr>
        <w:t xml:space="preserve"> des </w:t>
      </w:r>
      <w:r w:rsidR="00825CA4">
        <w:rPr>
          <w:i/>
          <w:color w:val="auto"/>
          <w:szCs w:val="22"/>
        </w:rPr>
        <w:t xml:space="preserve">échanges de </w:t>
      </w:r>
      <w:r w:rsidR="00285308">
        <w:rPr>
          <w:i/>
          <w:color w:val="auto"/>
          <w:szCs w:val="22"/>
        </w:rPr>
        <w:t>connaissances</w:t>
      </w:r>
      <w:r w:rsidR="00825CA4">
        <w:rPr>
          <w:i/>
          <w:color w:val="auto"/>
          <w:szCs w:val="22"/>
        </w:rPr>
        <w:t xml:space="preserve"> et des actions d’</w:t>
      </w:r>
      <w:r w:rsidR="00DF7BB9">
        <w:rPr>
          <w:i/>
          <w:color w:val="auto"/>
          <w:szCs w:val="22"/>
        </w:rPr>
        <w:t>information</w:t>
      </w:r>
      <w:r w:rsidR="00285308">
        <w:rPr>
          <w:i/>
          <w:color w:val="auto"/>
          <w:szCs w:val="22"/>
        </w:rPr>
        <w:t xml:space="preserve"> et </w:t>
      </w:r>
      <w:r w:rsidR="00825CA4">
        <w:rPr>
          <w:i/>
          <w:color w:val="auto"/>
          <w:szCs w:val="22"/>
        </w:rPr>
        <w:t>cohérence avec les enjeux nationaux et territoriaux</w:t>
      </w:r>
      <w:r w:rsidR="00285308">
        <w:rPr>
          <w:i/>
          <w:color w:val="auto"/>
          <w:szCs w:val="22"/>
        </w:rPr>
        <w:t>)</w:t>
      </w:r>
    </w:p>
    <w:p w:rsidR="00ED0CEB" w:rsidRPr="007A4E7E" w:rsidRDefault="00ED0CEB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ED0CEB" w:rsidRDefault="00ED0CEB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DF7BB9" w:rsidRDefault="00DF7BB9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DF7BB9" w:rsidRDefault="00DF7BB9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DF7BB9" w:rsidRPr="007A4E7E" w:rsidRDefault="00DF7BB9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ED0CEB" w:rsidRPr="007A4E7E" w:rsidRDefault="00ED0CEB" w:rsidP="00ED0CEB">
      <w:pPr>
        <w:pStyle w:val="Standard"/>
        <w:spacing w:after="0" w:line="240" w:lineRule="auto"/>
        <w:textAlignment w:val="baseline"/>
        <w:rPr>
          <w:b/>
          <w:color w:val="auto"/>
          <w:szCs w:val="22"/>
        </w:rPr>
      </w:pPr>
    </w:p>
    <w:p w:rsidR="00ED0CEB" w:rsidRPr="007A4E7E" w:rsidRDefault="00ED0CEB" w:rsidP="00ED0CEB">
      <w:pPr>
        <w:pStyle w:val="Standard"/>
        <w:spacing w:after="0" w:line="240" w:lineRule="auto"/>
        <w:textAlignment w:val="baseline"/>
        <w:rPr>
          <w:color w:val="auto"/>
          <w:szCs w:val="22"/>
        </w:rPr>
      </w:pPr>
    </w:p>
    <w:p w:rsidR="00ED0CEB" w:rsidRPr="007A4E7E" w:rsidRDefault="00ED0CEB" w:rsidP="00ED0CEB">
      <w:pPr>
        <w:pStyle w:val="Standard"/>
        <w:spacing w:after="0" w:line="240" w:lineRule="auto"/>
        <w:textAlignment w:val="baseline"/>
        <w:rPr>
          <w:b/>
          <w:bCs/>
          <w:i/>
          <w:color w:val="auto"/>
          <w:szCs w:val="22"/>
        </w:rPr>
      </w:pPr>
    </w:p>
    <w:p w:rsidR="00825CA4" w:rsidRPr="003E78F3" w:rsidRDefault="007A4E7E" w:rsidP="00825CA4">
      <w:pPr>
        <w:pStyle w:val="Standard"/>
        <w:spacing w:after="0" w:line="240" w:lineRule="auto"/>
        <w:ind w:firstLine="708"/>
        <w:textAlignment w:val="baseline"/>
        <w:rPr>
          <w:bCs/>
          <w:i/>
          <w:color w:val="auto"/>
          <w:szCs w:val="22"/>
        </w:rPr>
      </w:pPr>
      <w:r w:rsidRPr="007A4E7E">
        <w:rPr>
          <w:i/>
          <w:color w:val="auto"/>
          <w:szCs w:val="22"/>
        </w:rPr>
        <w:t>2.2</w:t>
      </w:r>
      <w:r w:rsidR="00381C65">
        <w:rPr>
          <w:i/>
          <w:color w:val="auto"/>
          <w:szCs w:val="22"/>
        </w:rPr>
        <w:t xml:space="preserve"> </w:t>
      </w:r>
      <w:r w:rsidR="00825CA4">
        <w:rPr>
          <w:i/>
          <w:color w:val="auto"/>
          <w:szCs w:val="22"/>
        </w:rPr>
        <w:t xml:space="preserve">Présentation des thématiques, modalités de réalisation et nombre </w:t>
      </w:r>
      <w:r w:rsidR="00A00872">
        <w:rPr>
          <w:i/>
          <w:color w:val="auto"/>
          <w:szCs w:val="22"/>
        </w:rPr>
        <w:t xml:space="preserve">d’actions </w:t>
      </w:r>
      <w:r w:rsidR="00825CA4">
        <w:rPr>
          <w:i/>
          <w:color w:val="auto"/>
          <w:szCs w:val="22"/>
        </w:rPr>
        <w:t>réalisé</w:t>
      </w:r>
      <w:r w:rsidR="00A00872">
        <w:rPr>
          <w:i/>
          <w:color w:val="auto"/>
          <w:szCs w:val="22"/>
        </w:rPr>
        <w:t>es</w:t>
      </w:r>
    </w:p>
    <w:p w:rsidR="00ED0CEB" w:rsidRPr="007A4E7E" w:rsidRDefault="00A00872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  <w:r>
        <w:rPr>
          <w:i/>
          <w:color w:val="auto"/>
          <w:szCs w:val="22"/>
        </w:rPr>
        <w:t xml:space="preserve"> </w:t>
      </w:r>
    </w:p>
    <w:p w:rsidR="00ED0CEB" w:rsidRPr="007A4E7E" w:rsidRDefault="00ED0CEB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A12160" w:rsidRPr="007A4E7E" w:rsidRDefault="00A12160" w:rsidP="00ED0CEB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ED0CEB" w:rsidRPr="007A4E7E" w:rsidRDefault="00ED0CEB" w:rsidP="00ED0CEB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BA0D71" w:rsidRPr="0067631D" w:rsidRDefault="007A4E7E" w:rsidP="00381C65">
      <w:pPr>
        <w:pStyle w:val="Standard"/>
        <w:autoSpaceDN w:val="0"/>
        <w:spacing w:after="0" w:line="240" w:lineRule="auto"/>
        <w:ind w:left="360"/>
        <w:textAlignment w:val="baseline"/>
        <w:rPr>
          <w:bCs/>
          <w:i/>
          <w:color w:val="auto"/>
          <w:szCs w:val="22"/>
        </w:rPr>
      </w:pPr>
      <w:r w:rsidRPr="007A4E7E">
        <w:rPr>
          <w:i/>
          <w:color w:val="auto"/>
          <w:szCs w:val="22"/>
          <w:lang w:eastAsia="fr-FR"/>
        </w:rPr>
        <w:t>2.3</w:t>
      </w:r>
      <w:r w:rsidR="00381C65">
        <w:rPr>
          <w:i/>
          <w:color w:val="auto"/>
          <w:szCs w:val="22"/>
          <w:lang w:eastAsia="fr-FR"/>
        </w:rPr>
        <w:t xml:space="preserve"> </w:t>
      </w:r>
      <w:r w:rsidR="00BA0D71" w:rsidRPr="003E78F3">
        <w:rPr>
          <w:i/>
          <w:color w:val="auto"/>
          <w:szCs w:val="22"/>
        </w:rPr>
        <w:t>La présentation des</w:t>
      </w:r>
      <w:r w:rsidR="00BA0D71">
        <w:rPr>
          <w:i/>
          <w:color w:val="auto"/>
          <w:szCs w:val="22"/>
        </w:rPr>
        <w:t xml:space="preserve"> animateurs des actions </w:t>
      </w:r>
      <w:r w:rsidR="00381C65">
        <w:rPr>
          <w:i/>
          <w:color w:val="auto"/>
          <w:szCs w:val="22"/>
        </w:rPr>
        <w:t>d’information et des échanges de connaissances</w:t>
      </w:r>
    </w:p>
    <w:p w:rsidR="00BA0D71" w:rsidRPr="003E78F3" w:rsidRDefault="00BA0D71" w:rsidP="00BA0D71">
      <w:pPr>
        <w:pStyle w:val="Standard"/>
        <w:autoSpaceDN w:val="0"/>
        <w:spacing w:after="0" w:line="240" w:lineRule="auto"/>
        <w:ind w:left="360"/>
        <w:textAlignment w:val="baseline"/>
        <w:rPr>
          <w:bCs/>
          <w:i/>
          <w:color w:val="auto"/>
          <w:szCs w:val="22"/>
        </w:rPr>
      </w:pPr>
      <w:r w:rsidRPr="003E78F3">
        <w:rPr>
          <w:i/>
          <w:color w:val="auto"/>
          <w:szCs w:val="22"/>
        </w:rPr>
        <w:t xml:space="preserve">(CV, fiche de poste et expérience, formation en lien avec les </w:t>
      </w:r>
      <w:r w:rsidR="00381C65">
        <w:rPr>
          <w:i/>
          <w:color w:val="auto"/>
          <w:szCs w:val="22"/>
        </w:rPr>
        <w:t>actions</w:t>
      </w:r>
      <w:r w:rsidRPr="003E78F3">
        <w:rPr>
          <w:i/>
          <w:color w:val="auto"/>
          <w:szCs w:val="22"/>
        </w:rPr>
        <w:t>, références</w:t>
      </w:r>
      <w:r>
        <w:rPr>
          <w:i/>
          <w:color w:val="auto"/>
          <w:szCs w:val="22"/>
        </w:rPr>
        <w:t xml:space="preserve">, </w:t>
      </w:r>
      <w:r w:rsidRPr="003E78F3">
        <w:rPr>
          <w:i/>
          <w:color w:val="auto"/>
          <w:szCs w:val="22"/>
        </w:rPr>
        <w:t>…)</w:t>
      </w:r>
    </w:p>
    <w:p w:rsidR="00BA0D71" w:rsidRDefault="00BA0D71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</w:p>
    <w:p w:rsidR="00BA0D71" w:rsidRDefault="00BA0D71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</w:p>
    <w:p w:rsidR="00BA0D71" w:rsidRDefault="00BA0D71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</w:p>
    <w:p w:rsidR="00A016D2" w:rsidRDefault="00381C65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  <w:r>
        <w:rPr>
          <w:i/>
          <w:color w:val="auto"/>
          <w:szCs w:val="22"/>
          <w:lang w:eastAsia="fr-FR"/>
        </w:rPr>
        <w:t xml:space="preserve">2.4 </w:t>
      </w:r>
      <w:r w:rsidR="00A016D2">
        <w:rPr>
          <w:i/>
          <w:color w:val="auto"/>
          <w:szCs w:val="22"/>
          <w:lang w:eastAsia="fr-FR"/>
        </w:rPr>
        <w:t xml:space="preserve">Si recours à de la prestation au cours du projet, </w:t>
      </w:r>
    </w:p>
    <w:p w:rsidR="00ED0CEB" w:rsidRPr="007A4E7E" w:rsidRDefault="00A016D2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  <w:r>
        <w:rPr>
          <w:i/>
          <w:color w:val="auto"/>
          <w:szCs w:val="22"/>
          <w:lang w:eastAsia="fr-FR"/>
        </w:rPr>
        <w:t xml:space="preserve">Présentation des partenaires : </w:t>
      </w:r>
      <w:r w:rsidR="00ED0CEB" w:rsidRPr="007A4E7E">
        <w:rPr>
          <w:i/>
          <w:color w:val="auto"/>
          <w:szCs w:val="22"/>
          <w:lang w:eastAsia="fr-FR"/>
        </w:rPr>
        <w:t>statut, missions générales, moyens humains et qualifications, expérience en lien avec le projet, moyens mat</w:t>
      </w:r>
      <w:r w:rsidR="00A00872">
        <w:rPr>
          <w:i/>
          <w:color w:val="auto"/>
          <w:szCs w:val="22"/>
          <w:lang w:eastAsia="fr-FR"/>
        </w:rPr>
        <w:t>ériels dont dispose l’organisme, modalités de mise en concurrence, contrat de prestation</w:t>
      </w:r>
    </w:p>
    <w:p w:rsidR="00ED0CEB" w:rsidRPr="007A4E7E" w:rsidRDefault="00ED0CEB" w:rsidP="00ED0CEB">
      <w:pPr>
        <w:pStyle w:val="Standard"/>
        <w:suppressAutoHyphens w:val="0"/>
        <w:spacing w:before="113" w:after="113" w:line="240" w:lineRule="auto"/>
        <w:ind w:left="432"/>
        <w:textAlignment w:val="baseline"/>
        <w:rPr>
          <w:i/>
          <w:color w:val="auto"/>
          <w:szCs w:val="22"/>
        </w:rPr>
      </w:pPr>
    </w:p>
    <w:p w:rsidR="00ED0CEB" w:rsidRPr="007A4E7E" w:rsidRDefault="00ED0CEB" w:rsidP="00ED0CEB">
      <w:pPr>
        <w:pStyle w:val="Standard"/>
        <w:suppressAutoHyphens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</w:p>
    <w:p w:rsidR="00A12160" w:rsidRPr="007A4E7E" w:rsidRDefault="00A12160" w:rsidP="00ED0CEB">
      <w:pPr>
        <w:pStyle w:val="Standard"/>
        <w:suppressAutoHyphens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</w:p>
    <w:p w:rsidR="00A12160" w:rsidRPr="007A4E7E" w:rsidRDefault="00A12160" w:rsidP="00ED0CEB">
      <w:pPr>
        <w:pStyle w:val="Standard"/>
        <w:suppressAutoHyphens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</w:p>
    <w:p w:rsidR="00A12160" w:rsidRPr="007A4E7E" w:rsidRDefault="00A12160" w:rsidP="00ED0CEB">
      <w:pPr>
        <w:pStyle w:val="Standard"/>
        <w:suppressAutoHyphens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</w:p>
    <w:p w:rsidR="00A12160" w:rsidRPr="007A4E7E" w:rsidRDefault="00A12160" w:rsidP="00ED0CEB">
      <w:pPr>
        <w:pStyle w:val="Standard"/>
        <w:suppressAutoHyphens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</w:p>
    <w:p w:rsidR="00A12160" w:rsidRPr="007A4E7E" w:rsidRDefault="00A12160" w:rsidP="00ED0CEB">
      <w:pPr>
        <w:pStyle w:val="Standard"/>
        <w:suppressAutoHyphens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</w:p>
    <w:p w:rsidR="00ED0CEB" w:rsidRDefault="00ED0CEB" w:rsidP="00ED0CEB">
      <w:pPr>
        <w:pStyle w:val="Standard"/>
        <w:suppressAutoHyphens w:val="0"/>
        <w:spacing w:before="113" w:after="113" w:line="240" w:lineRule="auto"/>
        <w:ind w:left="432"/>
        <w:textAlignment w:val="baseline"/>
        <w:rPr>
          <w:i/>
          <w:color w:val="auto"/>
          <w:szCs w:val="22"/>
          <w:lang w:eastAsia="fr-FR"/>
        </w:rPr>
      </w:pPr>
    </w:p>
    <w:p w:rsidR="00A11DD0" w:rsidRPr="007A4E7E" w:rsidRDefault="00A11DD0" w:rsidP="00ED0CEB">
      <w:pPr>
        <w:pStyle w:val="Standard"/>
        <w:suppressAutoHyphens w:val="0"/>
        <w:spacing w:before="113" w:after="113" w:line="240" w:lineRule="auto"/>
        <w:ind w:left="432"/>
        <w:textAlignment w:val="baseline"/>
        <w:rPr>
          <w:i/>
          <w:color w:val="auto"/>
          <w:szCs w:val="22"/>
          <w:lang w:eastAsia="fr-FR"/>
        </w:rPr>
      </w:pPr>
    </w:p>
    <w:p w:rsidR="00A016D2" w:rsidRDefault="007A4E7E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  <w:r w:rsidRPr="007A4E7E">
        <w:rPr>
          <w:i/>
          <w:color w:val="auto"/>
          <w:szCs w:val="22"/>
          <w:lang w:eastAsia="fr-FR"/>
        </w:rPr>
        <w:lastRenderedPageBreak/>
        <w:t>2.</w:t>
      </w:r>
      <w:r w:rsidR="00381C65">
        <w:rPr>
          <w:i/>
          <w:color w:val="auto"/>
          <w:szCs w:val="22"/>
          <w:lang w:eastAsia="fr-FR"/>
        </w:rPr>
        <w:t>5</w:t>
      </w:r>
      <w:r w:rsidR="004E7351" w:rsidRPr="007A4E7E">
        <w:rPr>
          <w:i/>
          <w:color w:val="auto"/>
          <w:szCs w:val="22"/>
          <w:lang w:eastAsia="fr-FR"/>
        </w:rPr>
        <w:t xml:space="preserve"> </w:t>
      </w:r>
      <w:r w:rsidR="004E7351" w:rsidRPr="007A4E7E">
        <w:rPr>
          <w:i/>
          <w:color w:val="auto"/>
          <w:szCs w:val="22"/>
          <w:lang w:eastAsia="fr-FR"/>
        </w:rPr>
        <w:tab/>
      </w:r>
      <w:r w:rsidR="00381C65">
        <w:rPr>
          <w:i/>
          <w:color w:val="auto"/>
          <w:szCs w:val="22"/>
          <w:lang w:eastAsia="fr-FR"/>
        </w:rPr>
        <w:t xml:space="preserve">Budget prévisionnel </w:t>
      </w:r>
    </w:p>
    <w:p w:rsidR="00ED0CEB" w:rsidRPr="007A4E7E" w:rsidRDefault="00700773" w:rsidP="007A4E7E">
      <w:pPr>
        <w:pStyle w:val="Standard"/>
        <w:suppressAutoHyphens w:val="0"/>
        <w:autoSpaceDN w:val="0"/>
        <w:spacing w:before="113" w:after="113" w:line="240" w:lineRule="auto"/>
        <w:ind w:left="360"/>
        <w:textAlignment w:val="baseline"/>
        <w:rPr>
          <w:i/>
          <w:color w:val="auto"/>
          <w:szCs w:val="22"/>
          <w:lang w:eastAsia="fr-FR"/>
        </w:rPr>
      </w:pPr>
      <w:r>
        <w:rPr>
          <w:i/>
          <w:color w:val="auto"/>
          <w:szCs w:val="22"/>
          <w:lang w:eastAsia="fr-FR"/>
        </w:rPr>
        <w:t xml:space="preserve">Justification des frais de </w:t>
      </w:r>
      <w:r w:rsidR="00127FAA">
        <w:rPr>
          <w:i/>
          <w:color w:val="auto"/>
          <w:szCs w:val="22"/>
          <w:lang w:eastAsia="fr-FR"/>
        </w:rPr>
        <w:t>personnel des</w:t>
      </w:r>
      <w:r w:rsidR="00A016D2">
        <w:rPr>
          <w:i/>
          <w:color w:val="auto"/>
          <w:szCs w:val="22"/>
          <w:lang w:eastAsia="fr-FR"/>
        </w:rPr>
        <w:t xml:space="preserve"> s</w:t>
      </w:r>
      <w:r w:rsidR="00ED0CEB" w:rsidRPr="007A4E7E">
        <w:rPr>
          <w:i/>
          <w:color w:val="auto"/>
          <w:szCs w:val="22"/>
          <w:lang w:eastAsia="fr-FR"/>
        </w:rPr>
        <w:t>alariés impliqués (nom, fonction, qualification, temps consacré à l’action</w:t>
      </w:r>
      <w:r>
        <w:rPr>
          <w:i/>
          <w:color w:val="auto"/>
          <w:szCs w:val="22"/>
          <w:lang w:eastAsia="fr-FR"/>
        </w:rPr>
        <w:t>, fiche de paie</w:t>
      </w:r>
      <w:r w:rsidR="00ED0CEB" w:rsidRPr="007A4E7E">
        <w:rPr>
          <w:i/>
          <w:color w:val="auto"/>
          <w:szCs w:val="22"/>
          <w:lang w:eastAsia="fr-FR"/>
        </w:rPr>
        <w:t>)</w:t>
      </w:r>
      <w:r>
        <w:rPr>
          <w:i/>
          <w:color w:val="auto"/>
          <w:szCs w:val="22"/>
          <w:lang w:eastAsia="fr-FR"/>
        </w:rPr>
        <w:t xml:space="preserve">. Devis des prestataires </w:t>
      </w:r>
    </w:p>
    <w:tbl>
      <w:tblPr>
        <w:tblStyle w:val="Grilledutableau"/>
        <w:tblW w:w="9491" w:type="dxa"/>
        <w:tblInd w:w="421" w:type="dxa"/>
        <w:tblLook w:val="04A0" w:firstRow="1" w:lastRow="0" w:firstColumn="1" w:lastColumn="0" w:noHBand="0" w:noVBand="1"/>
      </w:tblPr>
      <w:tblGrid>
        <w:gridCol w:w="1134"/>
        <w:gridCol w:w="2614"/>
        <w:gridCol w:w="1642"/>
        <w:gridCol w:w="1660"/>
        <w:gridCol w:w="1263"/>
        <w:gridCol w:w="1178"/>
      </w:tblGrid>
      <w:tr w:rsidR="00700773" w:rsidTr="00700773">
        <w:trPr>
          <w:trHeight w:val="781"/>
        </w:trPr>
        <w:tc>
          <w:tcPr>
            <w:tcW w:w="113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Actions </w:t>
            </w: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Type de dépenses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Animateur</w:t>
            </w: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Nb de jours</w:t>
            </w:r>
            <w:r w:rsidRPr="009E4A7B">
              <w:rPr>
                <w:bCs/>
                <w:color w:val="auto"/>
                <w:sz w:val="20"/>
                <w:szCs w:val="22"/>
                <w:lang w:eastAsia="fr-FR"/>
              </w:rPr>
              <w:t xml:space="preserve"> travaillés par an</w:t>
            </w: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Nb de jours consacrés aux conseils </w:t>
            </w: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Montant </w:t>
            </w:r>
          </w:p>
        </w:tc>
      </w:tr>
      <w:tr w:rsidR="00700773" w:rsidTr="00700773">
        <w:tc>
          <w:tcPr>
            <w:tcW w:w="1134" w:type="dxa"/>
            <w:vMerge w:val="restart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Action 1 </w:t>
            </w: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Frais de personnel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Nom des salariés</w:t>
            </w: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  <w:vMerge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Frais de déplacement 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  <w:vMerge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Frais de structure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  <w:vMerge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Prestations 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Action 2 </w:t>
            </w: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Frais de personnel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Nom des salariés</w:t>
            </w: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Frais de déplacement 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>Frais de structure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  <w:tr w:rsidR="00700773" w:rsidTr="00700773">
        <w:tc>
          <w:tcPr>
            <w:tcW w:w="1134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2614" w:type="dxa"/>
          </w:tcPr>
          <w:p w:rsidR="00700773" w:rsidRDefault="00700773" w:rsidP="00700773">
            <w:pPr>
              <w:rPr>
                <w:szCs w:val="22"/>
              </w:rPr>
            </w:pPr>
            <w:r>
              <w:rPr>
                <w:szCs w:val="22"/>
              </w:rPr>
              <w:t xml:space="preserve">Prestations </w:t>
            </w:r>
          </w:p>
        </w:tc>
        <w:tc>
          <w:tcPr>
            <w:tcW w:w="1642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660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263" w:type="dxa"/>
          </w:tcPr>
          <w:p w:rsidR="00700773" w:rsidRDefault="00700773" w:rsidP="00700773">
            <w:pPr>
              <w:rPr>
                <w:szCs w:val="22"/>
              </w:rPr>
            </w:pPr>
          </w:p>
        </w:tc>
        <w:tc>
          <w:tcPr>
            <w:tcW w:w="1178" w:type="dxa"/>
          </w:tcPr>
          <w:p w:rsidR="00700773" w:rsidRDefault="00700773" w:rsidP="00700773">
            <w:pPr>
              <w:rPr>
                <w:szCs w:val="22"/>
              </w:rPr>
            </w:pPr>
          </w:p>
        </w:tc>
      </w:tr>
    </w:tbl>
    <w:p w:rsidR="00ED0CEB" w:rsidRPr="00F17281" w:rsidRDefault="00285308" w:rsidP="00F17281">
      <w:pPr>
        <w:suppressAutoHyphens w:val="0"/>
        <w:spacing w:after="0" w:line="240" w:lineRule="auto"/>
        <w:jc w:val="left"/>
        <w:rPr>
          <w:i/>
          <w:color w:val="auto"/>
          <w:kern w:val="0"/>
          <w:szCs w:val="22"/>
          <w:lang w:eastAsia="fr-FR"/>
        </w:rPr>
      </w:pPr>
      <w:r>
        <w:rPr>
          <w:i/>
          <w:color w:val="auto"/>
          <w:szCs w:val="22"/>
          <w:lang w:eastAsia="fr-FR"/>
        </w:rPr>
        <w:br w:type="page"/>
      </w:r>
    </w:p>
    <w:p w:rsidR="00ED0CEB" w:rsidRPr="003E78F3" w:rsidRDefault="00702595" w:rsidP="00986ADB">
      <w:pPr>
        <w:pStyle w:val="Standard"/>
        <w:numPr>
          <w:ilvl w:val="0"/>
          <w:numId w:val="17"/>
        </w:numPr>
        <w:autoSpaceDN w:val="0"/>
        <w:spacing w:after="0" w:line="240" w:lineRule="auto"/>
        <w:textAlignment w:val="baseline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Détail par</w:t>
      </w:r>
      <w:r w:rsidR="00ED0CEB" w:rsidRPr="003E78F3">
        <w:rPr>
          <w:b/>
          <w:bCs/>
          <w:color w:val="auto"/>
        </w:rPr>
        <w:t xml:space="preserve"> action </w:t>
      </w:r>
      <w:r w:rsidR="0085294B">
        <w:rPr>
          <w:b/>
          <w:bCs/>
          <w:color w:val="auto"/>
        </w:rPr>
        <w:t>(un tableau par action)</w:t>
      </w:r>
    </w:p>
    <w:p w:rsidR="00ED0CEB" w:rsidRPr="003E78F3" w:rsidRDefault="00ED0CEB" w:rsidP="00ED0CEB">
      <w:pPr>
        <w:pStyle w:val="Standard"/>
        <w:spacing w:after="0" w:line="240" w:lineRule="auto"/>
        <w:ind w:left="360"/>
        <w:textAlignment w:val="baseline"/>
        <w:rPr>
          <w:b/>
          <w:bCs/>
          <w:color w:val="auto"/>
          <w:sz w:val="20"/>
          <w:szCs w:val="22"/>
        </w:rPr>
      </w:pPr>
    </w:p>
    <w:tbl>
      <w:tblPr>
        <w:tblW w:w="96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1431"/>
        <w:gridCol w:w="5413"/>
      </w:tblGrid>
      <w:tr w:rsidR="00702595" w:rsidRPr="00C556F0" w:rsidTr="00C61DE9">
        <w:trPr>
          <w:trHeight w:val="395"/>
          <w:jc w:val="center"/>
        </w:trPr>
        <w:tc>
          <w:tcPr>
            <w:tcW w:w="9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556F0" w:rsidRDefault="00702595" w:rsidP="00A11DD0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517E9">
              <w:rPr>
                <w:b/>
                <w:sz w:val="24"/>
                <w:szCs w:val="20"/>
              </w:rPr>
              <w:t>Action n°</w:t>
            </w:r>
          </w:p>
        </w:tc>
      </w:tr>
      <w:tr w:rsidR="00702595" w:rsidRPr="00C61DE9" w:rsidTr="003E464F">
        <w:trPr>
          <w:trHeight w:val="498"/>
          <w:jc w:val="center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Intitulé de l’action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832"/>
          <w:jc w:val="center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Durée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du __________________ au_____________________</w:t>
            </w:r>
          </w:p>
        </w:tc>
      </w:tr>
      <w:tr w:rsidR="00702595" w:rsidRPr="00C61DE9" w:rsidTr="00C61DE9">
        <w:trPr>
          <w:trHeight w:val="834"/>
          <w:jc w:val="center"/>
        </w:trPr>
        <w:tc>
          <w:tcPr>
            <w:tcW w:w="4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Détail des actions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595" w:rsidRPr="00C61DE9" w:rsidTr="00C61DE9">
        <w:trPr>
          <w:trHeight w:val="490"/>
          <w:jc w:val="center"/>
        </w:trPr>
        <w:tc>
          <w:tcPr>
            <w:tcW w:w="9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210DFE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1DE9">
              <w:rPr>
                <w:b/>
                <w:sz w:val="20"/>
                <w:szCs w:val="20"/>
              </w:rPr>
              <w:t xml:space="preserve">Personnel </w:t>
            </w:r>
            <w:r w:rsidRPr="00C61DE9">
              <w:rPr>
                <w:b/>
                <w:sz w:val="20"/>
                <w:szCs w:val="20"/>
                <w:shd w:val="clear" w:color="auto" w:fill="F7CAAC" w:themeFill="accent2" w:themeFillTint="66"/>
              </w:rPr>
              <w:t xml:space="preserve">dédié </w:t>
            </w:r>
            <w:r w:rsidR="00210DFE" w:rsidRPr="00C61DE9">
              <w:rPr>
                <w:b/>
                <w:sz w:val="20"/>
                <w:szCs w:val="20"/>
                <w:shd w:val="clear" w:color="auto" w:fill="F7CAAC" w:themeFill="accent2" w:themeFillTint="66"/>
              </w:rPr>
              <w:t>à l’action</w:t>
            </w:r>
            <w:r w:rsidRPr="00C61DE9">
              <w:rPr>
                <w:b/>
                <w:sz w:val="20"/>
                <w:szCs w:val="20"/>
                <w:shd w:val="clear" w:color="auto" w:fill="F7CAAC" w:themeFill="accent2" w:themeFillTint="66"/>
              </w:rPr>
              <w:t xml:space="preserve"> (autant d</w:t>
            </w:r>
            <w:r w:rsidR="00210DFE" w:rsidRPr="00C61DE9">
              <w:rPr>
                <w:b/>
                <w:sz w:val="20"/>
                <w:szCs w:val="20"/>
                <w:shd w:val="clear" w:color="auto" w:fill="F7CAAC" w:themeFill="accent2" w:themeFillTint="66"/>
              </w:rPr>
              <w:t>e lignes que de personnel lié à l’action</w:t>
            </w:r>
            <w:r w:rsidRPr="00C61DE9">
              <w:rPr>
                <w:b/>
                <w:sz w:val="20"/>
                <w:szCs w:val="20"/>
                <w:shd w:val="clear" w:color="auto" w:fill="F7CAAC" w:themeFill="accent2" w:themeFillTint="66"/>
              </w:rPr>
              <w:t>)</w:t>
            </w: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NOM Prénom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Contribution au projet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Expérience, diplômes, …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Nombre d’heure consacré</w:t>
            </w:r>
            <w:r w:rsidR="00805832" w:rsidRPr="00C61DE9">
              <w:rPr>
                <w:sz w:val="20"/>
                <w:szCs w:val="20"/>
              </w:rPr>
              <w:t>es</w:t>
            </w:r>
            <w:r w:rsidRPr="00C61DE9">
              <w:rPr>
                <w:sz w:val="20"/>
                <w:szCs w:val="20"/>
              </w:rPr>
              <w:t xml:space="preserve"> au projet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Nombre d’heure de travail dans l’année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05832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5832" w:rsidRPr="00C61DE9" w:rsidRDefault="00805832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ETP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05832" w:rsidRPr="00C61DE9" w:rsidRDefault="00C61DE9" w:rsidP="00C61DE9">
            <w:pPr>
              <w:pStyle w:val="Standard"/>
              <w:snapToGrid w:val="0"/>
              <w:spacing w:after="0" w:line="240" w:lineRule="auto"/>
              <w:jc w:val="left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Fiche de paie à fournir</w:t>
            </w:r>
          </w:p>
        </w:tc>
      </w:tr>
      <w:tr w:rsidR="00702595" w:rsidRPr="00C61DE9" w:rsidTr="00C61DE9">
        <w:trPr>
          <w:trHeight w:val="301"/>
          <w:jc w:val="center"/>
        </w:trPr>
        <w:tc>
          <w:tcPr>
            <w:tcW w:w="9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C61DE9" w:rsidP="00C61DE9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1DE9">
              <w:rPr>
                <w:b/>
                <w:sz w:val="20"/>
                <w:szCs w:val="20"/>
              </w:rPr>
              <w:t>Prestataire responsable de</w:t>
            </w:r>
            <w:r w:rsidR="00210DFE" w:rsidRPr="00C61DE9">
              <w:rPr>
                <w:b/>
                <w:sz w:val="20"/>
                <w:szCs w:val="20"/>
              </w:rPr>
              <w:t xml:space="preserve"> l’action</w:t>
            </w:r>
          </w:p>
        </w:tc>
      </w:tr>
      <w:tr w:rsidR="00C61DE9" w:rsidRPr="00C61DE9" w:rsidTr="00C61DE9">
        <w:trPr>
          <w:trHeight w:val="702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9" w:rsidRPr="00C61DE9" w:rsidRDefault="00C61DE9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Rôle</w:t>
            </w:r>
            <w:r w:rsidRPr="00C61DE9">
              <w:rPr>
                <w:sz w:val="20"/>
                <w:szCs w:val="20"/>
              </w:rPr>
              <w:t>/objectif de la prestation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1DE9" w:rsidRPr="00C61DE9" w:rsidRDefault="00C61DE9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61DE9" w:rsidRPr="00C61DE9" w:rsidRDefault="00C61DE9" w:rsidP="00C61DE9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NOM Prénom</w:t>
            </w:r>
            <w:r w:rsidR="00C61DE9" w:rsidRPr="00C61DE9">
              <w:rPr>
                <w:sz w:val="20"/>
                <w:szCs w:val="20"/>
              </w:rPr>
              <w:t xml:space="preserve"> animateur 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02595" w:rsidRPr="00C61DE9" w:rsidTr="003E464F">
        <w:trPr>
          <w:trHeight w:val="505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Expérience, diplômes, …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595" w:rsidRPr="00C61DE9" w:rsidRDefault="00702595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61DE9" w:rsidRPr="00C61DE9" w:rsidRDefault="00C61DE9" w:rsidP="00C61DE9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  <w:p w:rsidR="00C61DE9" w:rsidRPr="00C61DE9" w:rsidRDefault="00C61DE9" w:rsidP="00A11DD0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61DE9" w:rsidRPr="00C61DE9" w:rsidTr="00C61DE9">
        <w:trPr>
          <w:trHeight w:val="451"/>
          <w:jc w:val="center"/>
        </w:trPr>
        <w:tc>
          <w:tcPr>
            <w:tcW w:w="4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1DE9" w:rsidRPr="00C61DE9" w:rsidRDefault="00C61DE9" w:rsidP="00C61DE9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 xml:space="preserve">Montant de la prestation 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1DE9" w:rsidRPr="00C61DE9" w:rsidRDefault="00C61DE9" w:rsidP="00C61DE9">
            <w:pPr>
              <w:pStyle w:val="Standard"/>
              <w:spacing w:after="0" w:line="240" w:lineRule="auto"/>
              <w:rPr>
                <w:i/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t>Justificatifs fournis</w:t>
            </w:r>
            <w:r w:rsidRPr="00C61DE9">
              <w:rPr>
                <w:i/>
                <w:sz w:val="20"/>
                <w:szCs w:val="20"/>
              </w:rPr>
              <w:t xml:space="preserve"> (devis</w:t>
            </w:r>
            <w:r w:rsidR="009F77C7">
              <w:rPr>
                <w:i/>
                <w:sz w:val="20"/>
                <w:szCs w:val="20"/>
              </w:rPr>
              <w:t>,</w:t>
            </w:r>
            <w:bookmarkStart w:id="0" w:name="_GoBack"/>
            <w:bookmarkEnd w:id="0"/>
            <w:r w:rsidRPr="00C61DE9">
              <w:rPr>
                <w:i/>
                <w:sz w:val="20"/>
                <w:szCs w:val="20"/>
              </w:rPr>
              <w:t>,…)</w:t>
            </w:r>
          </w:p>
          <w:p w:rsidR="00C61DE9" w:rsidRPr="00C61DE9" w:rsidRDefault="00C61DE9" w:rsidP="00C61DE9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E464F" w:rsidRPr="00C61DE9" w:rsidTr="003E46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  <w:jc w:val="center"/>
        </w:trPr>
        <w:tc>
          <w:tcPr>
            <w:tcW w:w="9688" w:type="dxa"/>
            <w:gridSpan w:val="3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64F" w:rsidRPr="00C61DE9" w:rsidRDefault="00285308" w:rsidP="00A11DD0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61DE9">
              <w:rPr>
                <w:sz w:val="20"/>
                <w:szCs w:val="20"/>
              </w:rPr>
              <w:br w:type="page"/>
            </w:r>
            <w:r w:rsidRPr="00C61DE9">
              <w:rPr>
                <w:b/>
                <w:sz w:val="20"/>
                <w:szCs w:val="20"/>
              </w:rPr>
              <w:t>Indicateur de suivi, r</w:t>
            </w:r>
            <w:r w:rsidR="003E464F" w:rsidRPr="00C61DE9">
              <w:rPr>
                <w:b/>
                <w:sz w:val="20"/>
                <w:szCs w:val="20"/>
              </w:rPr>
              <w:t>ésultat attendus et livrables de l’action</w:t>
            </w:r>
          </w:p>
        </w:tc>
      </w:tr>
      <w:tr w:rsidR="00285308" w:rsidRPr="00C61DE9" w:rsidTr="00C61D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1"/>
          <w:jc w:val="center"/>
        </w:trPr>
        <w:tc>
          <w:tcPr>
            <w:tcW w:w="2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08" w:rsidRPr="00C61DE9" w:rsidRDefault="00285308" w:rsidP="00A11DD0">
            <w:pPr>
              <w:pStyle w:val="Standard"/>
              <w:spacing w:before="120" w:after="120"/>
              <w:rPr>
                <w:b/>
                <w:sz w:val="20"/>
                <w:szCs w:val="20"/>
              </w:rPr>
            </w:pPr>
            <w:r w:rsidRPr="00C61DE9">
              <w:rPr>
                <w:b/>
                <w:sz w:val="20"/>
                <w:szCs w:val="20"/>
              </w:rPr>
              <w:t>Indicateur de suivi</w:t>
            </w:r>
          </w:p>
        </w:tc>
        <w:tc>
          <w:tcPr>
            <w:tcW w:w="6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5308" w:rsidRPr="00C61DE9" w:rsidRDefault="00285308" w:rsidP="00A11DD0">
            <w:pPr>
              <w:pStyle w:val="Standard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E464F" w:rsidRPr="00C61DE9" w:rsidTr="00C61D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5"/>
          <w:jc w:val="center"/>
        </w:trPr>
        <w:tc>
          <w:tcPr>
            <w:tcW w:w="2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64F" w:rsidRPr="00C61DE9" w:rsidRDefault="003E464F" w:rsidP="00A11DD0">
            <w:pPr>
              <w:pStyle w:val="Standard"/>
              <w:spacing w:before="120" w:after="120"/>
              <w:rPr>
                <w:b/>
                <w:sz w:val="20"/>
                <w:szCs w:val="20"/>
              </w:rPr>
            </w:pPr>
            <w:r w:rsidRPr="00C61DE9">
              <w:rPr>
                <w:b/>
                <w:sz w:val="20"/>
                <w:szCs w:val="20"/>
              </w:rPr>
              <w:t>Résultats</w:t>
            </w:r>
            <w:r w:rsidR="00C61DE9" w:rsidRPr="00C61DE9">
              <w:rPr>
                <w:b/>
                <w:sz w:val="20"/>
                <w:szCs w:val="20"/>
              </w:rPr>
              <w:t xml:space="preserve"> attendus </w:t>
            </w:r>
          </w:p>
        </w:tc>
        <w:tc>
          <w:tcPr>
            <w:tcW w:w="6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64F" w:rsidRPr="00C61DE9" w:rsidRDefault="003E464F" w:rsidP="00A11DD0">
            <w:pPr>
              <w:pStyle w:val="Standard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3E464F" w:rsidRPr="00C61DE9" w:rsidTr="002853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4"/>
          <w:jc w:val="center"/>
        </w:trPr>
        <w:tc>
          <w:tcPr>
            <w:tcW w:w="2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64F" w:rsidRPr="00C61DE9" w:rsidRDefault="003E464F" w:rsidP="00A11DD0">
            <w:pPr>
              <w:pStyle w:val="Standard"/>
              <w:spacing w:before="120" w:after="120"/>
              <w:rPr>
                <w:b/>
                <w:sz w:val="20"/>
                <w:szCs w:val="20"/>
              </w:rPr>
            </w:pPr>
            <w:r w:rsidRPr="00C61DE9">
              <w:rPr>
                <w:b/>
                <w:sz w:val="20"/>
                <w:szCs w:val="20"/>
              </w:rPr>
              <w:t>Livrables</w:t>
            </w:r>
            <w:r w:rsidR="00336D01" w:rsidRPr="00C61DE9">
              <w:rPr>
                <w:b/>
                <w:sz w:val="20"/>
                <w:szCs w:val="20"/>
              </w:rPr>
              <w:t xml:space="preserve"> à fournir pour chaque action </w:t>
            </w:r>
          </w:p>
        </w:tc>
        <w:tc>
          <w:tcPr>
            <w:tcW w:w="684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0568" w:rsidRPr="00C61DE9" w:rsidRDefault="00336D01" w:rsidP="00A60568">
            <w:pPr>
              <w:pStyle w:val="Corpsdetexte3"/>
              <w:widowControl/>
              <w:tabs>
                <w:tab w:val="clear" w:pos="2567"/>
                <w:tab w:val="clear" w:pos="3127"/>
                <w:tab w:val="clear" w:pos="3687"/>
                <w:tab w:val="clear" w:pos="4247"/>
                <w:tab w:val="clear" w:pos="4807"/>
                <w:tab w:val="clear" w:pos="5367"/>
                <w:tab w:val="clear" w:pos="5927"/>
                <w:tab w:val="clear" w:pos="6487"/>
                <w:tab w:val="clear" w:pos="7047"/>
                <w:tab w:val="clear" w:pos="7607"/>
                <w:tab w:val="clear" w:pos="8167"/>
                <w:tab w:val="clear" w:pos="8727"/>
              </w:tabs>
              <w:suppressAutoHyphens w:val="0"/>
              <w:spacing w:after="120" w:line="240" w:lineRule="auto"/>
              <w:jc w:val="left"/>
              <w:rPr>
                <w:rFonts w:ascii="Marianne" w:hAnsi="Marianne"/>
                <w:sz w:val="20"/>
                <w:szCs w:val="20"/>
              </w:rPr>
            </w:pPr>
            <w:r w:rsidRPr="00C61DE9">
              <w:rPr>
                <w:rFonts w:ascii="Marianne" w:hAnsi="Marianne" w:cs="Arial"/>
                <w:sz w:val="20"/>
                <w:szCs w:val="20"/>
              </w:rPr>
              <w:t>Convocation et attestation de présence des participants</w:t>
            </w:r>
            <w:r w:rsidRPr="00C61DE9">
              <w:rPr>
                <w:rFonts w:ascii="Marianne" w:hAnsi="Marianne"/>
                <w:sz w:val="20"/>
                <w:szCs w:val="20"/>
              </w:rPr>
              <w:t xml:space="preserve"> </w:t>
            </w:r>
          </w:p>
          <w:p w:rsidR="00336D01" w:rsidRPr="00C61DE9" w:rsidRDefault="00336D01" w:rsidP="00A60568">
            <w:pPr>
              <w:pStyle w:val="Corpsdetexte3"/>
              <w:widowControl/>
              <w:tabs>
                <w:tab w:val="clear" w:pos="2567"/>
                <w:tab w:val="clear" w:pos="3127"/>
                <w:tab w:val="clear" w:pos="3687"/>
                <w:tab w:val="clear" w:pos="4247"/>
                <w:tab w:val="clear" w:pos="4807"/>
                <w:tab w:val="clear" w:pos="5367"/>
                <w:tab w:val="clear" w:pos="5927"/>
                <w:tab w:val="clear" w:pos="6487"/>
                <w:tab w:val="clear" w:pos="7047"/>
                <w:tab w:val="clear" w:pos="7607"/>
                <w:tab w:val="clear" w:pos="8167"/>
                <w:tab w:val="clear" w:pos="8727"/>
              </w:tabs>
              <w:suppressAutoHyphens w:val="0"/>
              <w:spacing w:after="120" w:line="240" w:lineRule="auto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C61DE9">
              <w:rPr>
                <w:rFonts w:ascii="Marianne" w:hAnsi="Marianne" w:cs="Arial"/>
                <w:sz w:val="20"/>
                <w:szCs w:val="20"/>
              </w:rPr>
              <w:t xml:space="preserve">Support de la présentation </w:t>
            </w:r>
            <w:r w:rsidR="00A60568" w:rsidRPr="00C61DE9">
              <w:rPr>
                <w:rFonts w:ascii="Marianne" w:hAnsi="Marianne" w:cs="Arial"/>
                <w:sz w:val="20"/>
                <w:szCs w:val="20"/>
              </w:rPr>
              <w:t xml:space="preserve">ayant fait l’objet </w:t>
            </w:r>
            <w:r w:rsidRPr="00C61DE9">
              <w:rPr>
                <w:rFonts w:ascii="Marianne" w:hAnsi="Marianne" w:cs="Arial"/>
                <w:sz w:val="20"/>
                <w:szCs w:val="20"/>
              </w:rPr>
              <w:t>de l’échange de connaissances ou de l’action d’information</w:t>
            </w:r>
          </w:p>
          <w:p w:rsidR="00336D01" w:rsidRPr="00C61DE9" w:rsidRDefault="00336D01" w:rsidP="00A60568">
            <w:pPr>
              <w:pStyle w:val="Corpsdetexte3"/>
              <w:widowControl/>
              <w:tabs>
                <w:tab w:val="clear" w:pos="2567"/>
                <w:tab w:val="clear" w:pos="3127"/>
                <w:tab w:val="clear" w:pos="3687"/>
                <w:tab w:val="clear" w:pos="4247"/>
                <w:tab w:val="clear" w:pos="4807"/>
                <w:tab w:val="clear" w:pos="5367"/>
                <w:tab w:val="clear" w:pos="5927"/>
                <w:tab w:val="clear" w:pos="6487"/>
                <w:tab w:val="clear" w:pos="7047"/>
                <w:tab w:val="clear" w:pos="7607"/>
                <w:tab w:val="clear" w:pos="8167"/>
                <w:tab w:val="clear" w:pos="8727"/>
              </w:tabs>
              <w:suppressAutoHyphens w:val="0"/>
              <w:spacing w:after="120" w:line="240" w:lineRule="auto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C61DE9">
              <w:rPr>
                <w:rFonts w:ascii="Marianne" w:hAnsi="Marianne" w:cs="Arial"/>
                <w:sz w:val="20"/>
                <w:szCs w:val="20"/>
              </w:rPr>
              <w:t xml:space="preserve">Fiche d’évaluation </w:t>
            </w:r>
            <w:r w:rsidR="00A60568" w:rsidRPr="00C61DE9">
              <w:rPr>
                <w:rFonts w:ascii="Marianne" w:hAnsi="Marianne" w:cs="Arial"/>
                <w:sz w:val="20"/>
                <w:szCs w:val="20"/>
              </w:rPr>
              <w:t xml:space="preserve">de l’échange </w:t>
            </w:r>
            <w:r w:rsidRPr="00C61DE9">
              <w:rPr>
                <w:rFonts w:ascii="Marianne" w:hAnsi="Marianne" w:cs="Arial"/>
                <w:sz w:val="20"/>
                <w:szCs w:val="20"/>
              </w:rPr>
              <w:t>de connaissances ou de l’action d’information complétée et signée par les participants</w:t>
            </w:r>
          </w:p>
          <w:p w:rsidR="003E464F" w:rsidRPr="00C61DE9" w:rsidRDefault="00336D01" w:rsidP="00A60568">
            <w:pPr>
              <w:pStyle w:val="Corpsdetexte3"/>
              <w:widowControl/>
              <w:tabs>
                <w:tab w:val="clear" w:pos="2567"/>
                <w:tab w:val="clear" w:pos="3127"/>
                <w:tab w:val="clear" w:pos="3687"/>
                <w:tab w:val="clear" w:pos="4247"/>
                <w:tab w:val="clear" w:pos="4807"/>
                <w:tab w:val="clear" w:pos="5367"/>
                <w:tab w:val="clear" w:pos="5927"/>
                <w:tab w:val="clear" w:pos="6487"/>
                <w:tab w:val="clear" w:pos="7047"/>
                <w:tab w:val="clear" w:pos="7607"/>
                <w:tab w:val="clear" w:pos="8167"/>
                <w:tab w:val="clear" w:pos="8727"/>
              </w:tabs>
              <w:suppressAutoHyphens w:val="0"/>
              <w:spacing w:after="120" w:line="240" w:lineRule="auto"/>
              <w:jc w:val="left"/>
              <w:rPr>
                <w:rFonts w:ascii="Marianne" w:hAnsi="Marianne" w:cs="Arial"/>
                <w:sz w:val="20"/>
                <w:szCs w:val="20"/>
              </w:rPr>
            </w:pPr>
            <w:r w:rsidRPr="00C61DE9">
              <w:rPr>
                <w:rFonts w:ascii="Marianne" w:hAnsi="Marianne" w:cs="Arial"/>
                <w:sz w:val="20"/>
                <w:szCs w:val="20"/>
              </w:rPr>
              <w:t>Les supports de communication financés</w:t>
            </w:r>
          </w:p>
        </w:tc>
      </w:tr>
    </w:tbl>
    <w:p w:rsidR="00C61DE9" w:rsidRDefault="00C61DE9" w:rsidP="00C61DE9">
      <w:pPr>
        <w:spacing w:after="0" w:line="240" w:lineRule="auto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Date</w:t>
      </w:r>
    </w:p>
    <w:p w:rsidR="00C61DE9" w:rsidRDefault="0085294B" w:rsidP="00C61DE9">
      <w:pPr>
        <w:spacing w:after="0" w:line="240" w:lineRule="auto"/>
        <w:rPr>
          <w:color w:val="auto"/>
          <w:sz w:val="20"/>
          <w:szCs w:val="20"/>
        </w:rPr>
      </w:pPr>
      <w:r w:rsidRPr="00C61DE9">
        <w:rPr>
          <w:color w:val="auto"/>
          <w:sz w:val="20"/>
          <w:szCs w:val="20"/>
        </w:rPr>
        <w:t>Nom, cachet</w:t>
      </w:r>
    </w:p>
    <w:p w:rsidR="005E3A32" w:rsidRPr="00C61DE9" w:rsidRDefault="00ED0CEB" w:rsidP="00C61DE9">
      <w:pPr>
        <w:spacing w:after="0" w:line="240" w:lineRule="auto"/>
        <w:rPr>
          <w:color w:val="auto"/>
          <w:sz w:val="20"/>
          <w:szCs w:val="20"/>
        </w:rPr>
      </w:pPr>
      <w:r w:rsidRPr="00C61DE9">
        <w:rPr>
          <w:color w:val="auto"/>
          <w:sz w:val="20"/>
          <w:szCs w:val="20"/>
        </w:rPr>
        <w:t>Signature du représentant légal</w:t>
      </w:r>
    </w:p>
    <w:sectPr w:rsidR="005E3A32" w:rsidRPr="00C61DE9" w:rsidSect="0050026E">
      <w:footerReference w:type="default" r:id="rId10"/>
      <w:pgSz w:w="11906" w:h="16838" w:code="9"/>
      <w:pgMar w:top="709" w:right="1133" w:bottom="1418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DD0" w:rsidRDefault="00A11DD0">
      <w:pPr>
        <w:spacing w:after="0" w:line="240" w:lineRule="auto"/>
      </w:pPr>
      <w:r>
        <w:separator/>
      </w:r>
    </w:p>
  </w:endnote>
  <w:endnote w:type="continuationSeparator" w:id="0">
    <w:p w:rsidR="00A11DD0" w:rsidRDefault="00A11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DejaVu San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D0" w:rsidRDefault="00A11DD0" w:rsidP="006B340D">
    <w:pPr>
      <w:spacing w:after="0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9F77C7">
      <w:rPr>
        <w:noProof/>
        <w:sz w:val="16"/>
      </w:rPr>
      <w:t>6</w:t>
    </w:r>
    <w:r>
      <w:rPr>
        <w:sz w:val="16"/>
      </w:rPr>
      <w:fldChar w:fldCharType="end"/>
    </w:r>
    <w:r>
      <w:rPr>
        <w:sz w:val="16"/>
      </w:rPr>
      <w:t>/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>
      <w:rPr>
        <w:rStyle w:val="Numrodepage"/>
        <w:sz w:val="16"/>
      </w:rPr>
      <w:fldChar w:fldCharType="separate"/>
    </w:r>
    <w:r w:rsidR="009F77C7">
      <w:rPr>
        <w:rStyle w:val="Numrodepage"/>
        <w:noProof/>
        <w:sz w:val="16"/>
      </w:rPr>
      <w:t>6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DD0" w:rsidRDefault="00A11DD0">
      <w:pPr>
        <w:spacing w:after="0" w:line="240" w:lineRule="auto"/>
      </w:pPr>
      <w:r>
        <w:separator/>
      </w:r>
    </w:p>
  </w:footnote>
  <w:footnote w:type="continuationSeparator" w:id="0">
    <w:p w:rsidR="00A11DD0" w:rsidRDefault="00A11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AC537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4352"/>
        </w:tabs>
        <w:ind w:left="4352" w:hanging="1800"/>
      </w:pPr>
      <w:rPr>
        <w:rFonts w:ascii="Wingdings" w:hAnsi="Wingdings" w:cs="Wingdings"/>
        <w:color w:val="00000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49D3DBE"/>
    <w:multiLevelType w:val="hybridMultilevel"/>
    <w:tmpl w:val="F884A688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AA2B1F"/>
    <w:multiLevelType w:val="hybridMultilevel"/>
    <w:tmpl w:val="5128BF96"/>
    <w:lvl w:ilvl="0" w:tplc="80000E8C">
      <w:start w:val="6"/>
      <w:numFmt w:val="bullet"/>
      <w:lvlText w:val="-"/>
      <w:lvlJc w:val="left"/>
      <w:pPr>
        <w:ind w:left="720" w:hanging="360"/>
      </w:pPr>
      <w:rPr>
        <w:rFonts w:ascii="Marianne" w:eastAsia="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F59E0"/>
    <w:multiLevelType w:val="hybridMultilevel"/>
    <w:tmpl w:val="3C7E41E2"/>
    <w:lvl w:ilvl="0" w:tplc="AA8A0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06015"/>
    <w:multiLevelType w:val="hybridMultilevel"/>
    <w:tmpl w:val="8F76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A3008"/>
    <w:multiLevelType w:val="hybridMultilevel"/>
    <w:tmpl w:val="D80E164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685B2E"/>
    <w:multiLevelType w:val="hybridMultilevel"/>
    <w:tmpl w:val="FC946CA4"/>
    <w:lvl w:ilvl="0" w:tplc="76B2136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574180"/>
    <w:multiLevelType w:val="hybridMultilevel"/>
    <w:tmpl w:val="2F900A38"/>
    <w:lvl w:ilvl="0" w:tplc="068C6E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18" w15:restartNumberingAfterBreak="0">
    <w:nsid w:val="2D374B3A"/>
    <w:multiLevelType w:val="hybridMultilevel"/>
    <w:tmpl w:val="7EDAD48A"/>
    <w:lvl w:ilvl="0" w:tplc="AA8A0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F0F99"/>
    <w:multiLevelType w:val="hybridMultilevel"/>
    <w:tmpl w:val="3CC2468E"/>
    <w:lvl w:ilvl="0" w:tplc="093EE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EE861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B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E1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323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2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08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C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B81780"/>
    <w:multiLevelType w:val="hybridMultilevel"/>
    <w:tmpl w:val="145A0F64"/>
    <w:lvl w:ilvl="0" w:tplc="192E5B9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DA6"/>
    <w:multiLevelType w:val="multilevel"/>
    <w:tmpl w:val="30824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F16E3D"/>
    <w:multiLevelType w:val="hybridMultilevel"/>
    <w:tmpl w:val="F84E60E0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F52594"/>
    <w:multiLevelType w:val="multilevel"/>
    <w:tmpl w:val="A96E93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32474F6"/>
    <w:multiLevelType w:val="hybridMultilevel"/>
    <w:tmpl w:val="BD8A0FC0"/>
    <w:lvl w:ilvl="0" w:tplc="AA8A0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3351F1"/>
    <w:multiLevelType w:val="hybridMultilevel"/>
    <w:tmpl w:val="865035BE"/>
    <w:lvl w:ilvl="0" w:tplc="03A04B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F5A09"/>
    <w:multiLevelType w:val="hybridMultilevel"/>
    <w:tmpl w:val="C4A45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B1C1F"/>
    <w:multiLevelType w:val="hybridMultilevel"/>
    <w:tmpl w:val="2FFC4B30"/>
    <w:lvl w:ilvl="0" w:tplc="353830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5885053"/>
    <w:multiLevelType w:val="hybridMultilevel"/>
    <w:tmpl w:val="849E1098"/>
    <w:lvl w:ilvl="0" w:tplc="AA8A0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DF5764"/>
    <w:multiLevelType w:val="hybridMultilevel"/>
    <w:tmpl w:val="C7DAAC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03A83"/>
    <w:multiLevelType w:val="hybridMultilevel"/>
    <w:tmpl w:val="D646B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91591"/>
    <w:multiLevelType w:val="hybridMultilevel"/>
    <w:tmpl w:val="0E2AE3BC"/>
    <w:lvl w:ilvl="0" w:tplc="F132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2"/>
  </w:num>
  <w:num w:numId="5">
    <w:abstractNumId w:val="33"/>
  </w:num>
  <w:num w:numId="6">
    <w:abstractNumId w:val="7"/>
  </w:num>
  <w:num w:numId="7">
    <w:abstractNumId w:val="18"/>
  </w:num>
  <w:num w:numId="8">
    <w:abstractNumId w:val="29"/>
  </w:num>
  <w:num w:numId="9">
    <w:abstractNumId w:val="30"/>
  </w:num>
  <w:num w:numId="10">
    <w:abstractNumId w:val="24"/>
  </w:num>
  <w:num w:numId="11">
    <w:abstractNumId w:val="13"/>
  </w:num>
  <w:num w:numId="12">
    <w:abstractNumId w:val="32"/>
  </w:num>
  <w:num w:numId="13">
    <w:abstractNumId w:val="31"/>
  </w:num>
  <w:num w:numId="14">
    <w:abstractNumId w:val="20"/>
  </w:num>
  <w:num w:numId="15">
    <w:abstractNumId w:val="17"/>
  </w:num>
  <w:num w:numId="16">
    <w:abstractNumId w:val="25"/>
  </w:num>
  <w:num w:numId="17">
    <w:abstractNumId w:val="21"/>
  </w:num>
  <w:num w:numId="18">
    <w:abstractNumId w:val="15"/>
  </w:num>
  <w:num w:numId="19">
    <w:abstractNumId w:val="28"/>
  </w:num>
  <w:num w:numId="20">
    <w:abstractNumId w:val="27"/>
  </w:num>
  <w:num w:numId="21">
    <w:abstractNumId w:val="11"/>
  </w:num>
  <w:num w:numId="22">
    <w:abstractNumId w:val="6"/>
  </w:num>
  <w:num w:numId="23">
    <w:abstractNumId w:val="22"/>
  </w:num>
  <w:num w:numId="24">
    <w:abstractNumId w:val="19"/>
  </w:num>
  <w:num w:numId="25">
    <w:abstractNumId w:val="10"/>
  </w:num>
  <w:num w:numId="26">
    <w:abstractNumId w:val="9"/>
  </w:num>
  <w:num w:numId="27">
    <w:abstractNumId w:val="8"/>
  </w:num>
  <w:num w:numId="28">
    <w:abstractNumId w:val="26"/>
  </w:num>
  <w:num w:numId="29">
    <w:abstractNumId w:val="16"/>
  </w:num>
  <w:num w:numId="30">
    <w:abstractNumId w:val="14"/>
  </w:num>
  <w:num w:numId="31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1"/>
    <w:rsid w:val="000120F8"/>
    <w:rsid w:val="000160A0"/>
    <w:rsid w:val="00047581"/>
    <w:rsid w:val="00062FA9"/>
    <w:rsid w:val="00075C08"/>
    <w:rsid w:val="00092CF6"/>
    <w:rsid w:val="00096CAF"/>
    <w:rsid w:val="000C1D57"/>
    <w:rsid w:val="000C3341"/>
    <w:rsid w:val="000F00A9"/>
    <w:rsid w:val="00103703"/>
    <w:rsid w:val="00111DED"/>
    <w:rsid w:val="001145F0"/>
    <w:rsid w:val="00127FAA"/>
    <w:rsid w:val="00134D08"/>
    <w:rsid w:val="00136742"/>
    <w:rsid w:val="001517E9"/>
    <w:rsid w:val="00153635"/>
    <w:rsid w:val="0015668B"/>
    <w:rsid w:val="0016043A"/>
    <w:rsid w:val="00163ECB"/>
    <w:rsid w:val="00170030"/>
    <w:rsid w:val="00183E96"/>
    <w:rsid w:val="00186FC6"/>
    <w:rsid w:val="001964AC"/>
    <w:rsid w:val="001A4B30"/>
    <w:rsid w:val="001B5239"/>
    <w:rsid w:val="001C7A9C"/>
    <w:rsid w:val="001D00A6"/>
    <w:rsid w:val="001D29A4"/>
    <w:rsid w:val="001E65CF"/>
    <w:rsid w:val="001E6A44"/>
    <w:rsid w:val="00210DFE"/>
    <w:rsid w:val="00213BB2"/>
    <w:rsid w:val="00215F27"/>
    <w:rsid w:val="00247F8E"/>
    <w:rsid w:val="002623AF"/>
    <w:rsid w:val="00285308"/>
    <w:rsid w:val="00286E6E"/>
    <w:rsid w:val="0029133D"/>
    <w:rsid w:val="00294777"/>
    <w:rsid w:val="002B24D2"/>
    <w:rsid w:val="002D414E"/>
    <w:rsid w:val="002E54DD"/>
    <w:rsid w:val="002E6184"/>
    <w:rsid w:val="002F0B85"/>
    <w:rsid w:val="002F249E"/>
    <w:rsid w:val="002F579A"/>
    <w:rsid w:val="0030380F"/>
    <w:rsid w:val="003140D7"/>
    <w:rsid w:val="0031541F"/>
    <w:rsid w:val="003164D1"/>
    <w:rsid w:val="003230E6"/>
    <w:rsid w:val="00336D01"/>
    <w:rsid w:val="00337376"/>
    <w:rsid w:val="00350039"/>
    <w:rsid w:val="0035516D"/>
    <w:rsid w:val="003551EC"/>
    <w:rsid w:val="00360D07"/>
    <w:rsid w:val="00381C65"/>
    <w:rsid w:val="003823E4"/>
    <w:rsid w:val="003824B1"/>
    <w:rsid w:val="00390C11"/>
    <w:rsid w:val="00396434"/>
    <w:rsid w:val="003D75D0"/>
    <w:rsid w:val="003E1E4A"/>
    <w:rsid w:val="003E464F"/>
    <w:rsid w:val="003E78F3"/>
    <w:rsid w:val="003F1332"/>
    <w:rsid w:val="00417357"/>
    <w:rsid w:val="00453145"/>
    <w:rsid w:val="004545B6"/>
    <w:rsid w:val="004550D8"/>
    <w:rsid w:val="004643B3"/>
    <w:rsid w:val="00470F35"/>
    <w:rsid w:val="00480DBF"/>
    <w:rsid w:val="00482467"/>
    <w:rsid w:val="00484EC3"/>
    <w:rsid w:val="00497E2A"/>
    <w:rsid w:val="004A04F0"/>
    <w:rsid w:val="004A423B"/>
    <w:rsid w:val="004A763A"/>
    <w:rsid w:val="004B3176"/>
    <w:rsid w:val="004C0DB5"/>
    <w:rsid w:val="004C140D"/>
    <w:rsid w:val="004D3725"/>
    <w:rsid w:val="004D3EE2"/>
    <w:rsid w:val="004E10AA"/>
    <w:rsid w:val="004E7351"/>
    <w:rsid w:val="004E79A2"/>
    <w:rsid w:val="004F04F5"/>
    <w:rsid w:val="004F09A3"/>
    <w:rsid w:val="0050026E"/>
    <w:rsid w:val="00502822"/>
    <w:rsid w:val="005051E2"/>
    <w:rsid w:val="00520B42"/>
    <w:rsid w:val="00526A81"/>
    <w:rsid w:val="00534C3D"/>
    <w:rsid w:val="005426B2"/>
    <w:rsid w:val="00543EE2"/>
    <w:rsid w:val="0054491C"/>
    <w:rsid w:val="00557FC2"/>
    <w:rsid w:val="0058588F"/>
    <w:rsid w:val="00586DA5"/>
    <w:rsid w:val="00592A4C"/>
    <w:rsid w:val="005A1727"/>
    <w:rsid w:val="005A3325"/>
    <w:rsid w:val="005B136B"/>
    <w:rsid w:val="005C159A"/>
    <w:rsid w:val="005C1CB7"/>
    <w:rsid w:val="005C3498"/>
    <w:rsid w:val="005E07DE"/>
    <w:rsid w:val="005E0F53"/>
    <w:rsid w:val="005E3A32"/>
    <w:rsid w:val="005F0FB1"/>
    <w:rsid w:val="005F6933"/>
    <w:rsid w:val="005F706A"/>
    <w:rsid w:val="006015E0"/>
    <w:rsid w:val="00606788"/>
    <w:rsid w:val="0060736C"/>
    <w:rsid w:val="00614497"/>
    <w:rsid w:val="00637878"/>
    <w:rsid w:val="006432F6"/>
    <w:rsid w:val="0067648B"/>
    <w:rsid w:val="00676EFB"/>
    <w:rsid w:val="00687255"/>
    <w:rsid w:val="006A1EA7"/>
    <w:rsid w:val="006A3A51"/>
    <w:rsid w:val="006A6449"/>
    <w:rsid w:val="006A6B7C"/>
    <w:rsid w:val="006B340D"/>
    <w:rsid w:val="006C624B"/>
    <w:rsid w:val="006D5D95"/>
    <w:rsid w:val="006D6E4B"/>
    <w:rsid w:val="006D79D7"/>
    <w:rsid w:val="006E12DD"/>
    <w:rsid w:val="006E1D0E"/>
    <w:rsid w:val="006F6CF4"/>
    <w:rsid w:val="006F72DB"/>
    <w:rsid w:val="00700773"/>
    <w:rsid w:val="00702595"/>
    <w:rsid w:val="00706D5D"/>
    <w:rsid w:val="00711F9E"/>
    <w:rsid w:val="00717262"/>
    <w:rsid w:val="0072293C"/>
    <w:rsid w:val="007328F6"/>
    <w:rsid w:val="007341FC"/>
    <w:rsid w:val="00764D1D"/>
    <w:rsid w:val="00774DCA"/>
    <w:rsid w:val="00780053"/>
    <w:rsid w:val="007918B0"/>
    <w:rsid w:val="007A312C"/>
    <w:rsid w:val="007A4E7E"/>
    <w:rsid w:val="007B184D"/>
    <w:rsid w:val="007B3DE8"/>
    <w:rsid w:val="007C56F9"/>
    <w:rsid w:val="007D49ED"/>
    <w:rsid w:val="007D5593"/>
    <w:rsid w:val="007D6F70"/>
    <w:rsid w:val="007E6290"/>
    <w:rsid w:val="007E6C32"/>
    <w:rsid w:val="007F211E"/>
    <w:rsid w:val="00800F92"/>
    <w:rsid w:val="008015A5"/>
    <w:rsid w:val="00805832"/>
    <w:rsid w:val="00806187"/>
    <w:rsid w:val="0080705E"/>
    <w:rsid w:val="0081691B"/>
    <w:rsid w:val="00825CA4"/>
    <w:rsid w:val="00842F96"/>
    <w:rsid w:val="0084689B"/>
    <w:rsid w:val="0085294B"/>
    <w:rsid w:val="008635C9"/>
    <w:rsid w:val="00863E21"/>
    <w:rsid w:val="00874A00"/>
    <w:rsid w:val="008778CB"/>
    <w:rsid w:val="00883BF1"/>
    <w:rsid w:val="00884C54"/>
    <w:rsid w:val="008970F8"/>
    <w:rsid w:val="008A0715"/>
    <w:rsid w:val="008A2DF1"/>
    <w:rsid w:val="008A4EDE"/>
    <w:rsid w:val="008A500E"/>
    <w:rsid w:val="008A5D3F"/>
    <w:rsid w:val="008D4AC6"/>
    <w:rsid w:val="008E1E3F"/>
    <w:rsid w:val="008E58B8"/>
    <w:rsid w:val="008E68FA"/>
    <w:rsid w:val="008F1E7B"/>
    <w:rsid w:val="008F22F7"/>
    <w:rsid w:val="008F29CA"/>
    <w:rsid w:val="00931B1D"/>
    <w:rsid w:val="00951F7E"/>
    <w:rsid w:val="00986ADB"/>
    <w:rsid w:val="009B7823"/>
    <w:rsid w:val="009D247E"/>
    <w:rsid w:val="009D3743"/>
    <w:rsid w:val="009D4332"/>
    <w:rsid w:val="009E084E"/>
    <w:rsid w:val="009E4A7B"/>
    <w:rsid w:val="009F49F4"/>
    <w:rsid w:val="009F77C7"/>
    <w:rsid w:val="00A00872"/>
    <w:rsid w:val="00A016D2"/>
    <w:rsid w:val="00A02704"/>
    <w:rsid w:val="00A05374"/>
    <w:rsid w:val="00A11DD0"/>
    <w:rsid w:val="00A12160"/>
    <w:rsid w:val="00A24D9A"/>
    <w:rsid w:val="00A30B12"/>
    <w:rsid w:val="00A31922"/>
    <w:rsid w:val="00A35E0D"/>
    <w:rsid w:val="00A37DD6"/>
    <w:rsid w:val="00A511F6"/>
    <w:rsid w:val="00A53250"/>
    <w:rsid w:val="00A60568"/>
    <w:rsid w:val="00A6377C"/>
    <w:rsid w:val="00A64B22"/>
    <w:rsid w:val="00A64D58"/>
    <w:rsid w:val="00A73D04"/>
    <w:rsid w:val="00A80573"/>
    <w:rsid w:val="00A8222F"/>
    <w:rsid w:val="00AA7CC8"/>
    <w:rsid w:val="00AB28D5"/>
    <w:rsid w:val="00AB5294"/>
    <w:rsid w:val="00B06382"/>
    <w:rsid w:val="00B36FC9"/>
    <w:rsid w:val="00B77A13"/>
    <w:rsid w:val="00B96885"/>
    <w:rsid w:val="00BA0D71"/>
    <w:rsid w:val="00BB4E2D"/>
    <w:rsid w:val="00BF4BEA"/>
    <w:rsid w:val="00C23382"/>
    <w:rsid w:val="00C24C85"/>
    <w:rsid w:val="00C312D4"/>
    <w:rsid w:val="00C41D9C"/>
    <w:rsid w:val="00C54AE0"/>
    <w:rsid w:val="00C55AAD"/>
    <w:rsid w:val="00C57DDA"/>
    <w:rsid w:val="00C61DE9"/>
    <w:rsid w:val="00C76476"/>
    <w:rsid w:val="00C818A9"/>
    <w:rsid w:val="00CA1EBF"/>
    <w:rsid w:val="00CA45CB"/>
    <w:rsid w:val="00CA7DC9"/>
    <w:rsid w:val="00CB5AA6"/>
    <w:rsid w:val="00CC177E"/>
    <w:rsid w:val="00CC41E9"/>
    <w:rsid w:val="00D01E69"/>
    <w:rsid w:val="00D0583A"/>
    <w:rsid w:val="00D30CB0"/>
    <w:rsid w:val="00D42818"/>
    <w:rsid w:val="00D50701"/>
    <w:rsid w:val="00D53C93"/>
    <w:rsid w:val="00D704B0"/>
    <w:rsid w:val="00D71532"/>
    <w:rsid w:val="00D74762"/>
    <w:rsid w:val="00D778BD"/>
    <w:rsid w:val="00D82555"/>
    <w:rsid w:val="00D90B71"/>
    <w:rsid w:val="00D91CAA"/>
    <w:rsid w:val="00DB0356"/>
    <w:rsid w:val="00DB062A"/>
    <w:rsid w:val="00DB749E"/>
    <w:rsid w:val="00DC18A6"/>
    <w:rsid w:val="00DD52F4"/>
    <w:rsid w:val="00DF4CAE"/>
    <w:rsid w:val="00DF7BB9"/>
    <w:rsid w:val="00E323C2"/>
    <w:rsid w:val="00E356F5"/>
    <w:rsid w:val="00E4577D"/>
    <w:rsid w:val="00E5214D"/>
    <w:rsid w:val="00E55E86"/>
    <w:rsid w:val="00E66954"/>
    <w:rsid w:val="00E7139C"/>
    <w:rsid w:val="00E7217F"/>
    <w:rsid w:val="00E970BA"/>
    <w:rsid w:val="00EA5252"/>
    <w:rsid w:val="00EA733C"/>
    <w:rsid w:val="00EB77F8"/>
    <w:rsid w:val="00EC5B48"/>
    <w:rsid w:val="00ED0CEB"/>
    <w:rsid w:val="00ED4B92"/>
    <w:rsid w:val="00EE3D52"/>
    <w:rsid w:val="00EF390E"/>
    <w:rsid w:val="00EF4C22"/>
    <w:rsid w:val="00F02ABC"/>
    <w:rsid w:val="00F17281"/>
    <w:rsid w:val="00F24D1F"/>
    <w:rsid w:val="00F42C01"/>
    <w:rsid w:val="00F43243"/>
    <w:rsid w:val="00F4458F"/>
    <w:rsid w:val="00F552F9"/>
    <w:rsid w:val="00F56419"/>
    <w:rsid w:val="00F621CA"/>
    <w:rsid w:val="00F7099E"/>
    <w:rsid w:val="00F777B5"/>
    <w:rsid w:val="00F80F12"/>
    <w:rsid w:val="00F81163"/>
    <w:rsid w:val="00F87086"/>
    <w:rsid w:val="00FC3223"/>
    <w:rsid w:val="00FD0558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61FAB"/>
  <w15:chartTrackingRefBased/>
  <w15:docId w15:val="{FE98559B-506E-47A7-9B26-9987CE3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4DD"/>
    <w:pPr>
      <w:suppressAutoHyphens/>
      <w:spacing w:after="200" w:line="276" w:lineRule="auto"/>
      <w:jc w:val="both"/>
    </w:pPr>
    <w:rPr>
      <w:rFonts w:ascii="Marianne" w:eastAsia="SimSun" w:hAnsi="Marianne" w:cs="Arial"/>
      <w:color w:val="00000A"/>
      <w:kern w:val="1"/>
      <w:sz w:val="22"/>
      <w:szCs w:val="24"/>
      <w:lang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2F579A"/>
    <w:pPr>
      <w:keepNext/>
      <w:numPr>
        <w:numId w:val="1"/>
      </w:numPr>
      <w:spacing w:before="120" w:line="360" w:lineRule="auto"/>
      <w:jc w:val="left"/>
      <w:outlineLvl w:val="0"/>
    </w:pPr>
    <w:rPr>
      <w:rFonts w:ascii="Calibri" w:hAnsi="Calibri" w:cs="Helvetica"/>
      <w:color w:val="141413"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60736C"/>
    <w:pPr>
      <w:keepNext/>
      <w:numPr>
        <w:ilvl w:val="1"/>
        <w:numId w:val="1"/>
      </w:numPr>
      <w:spacing w:before="240" w:after="240" w:line="360" w:lineRule="auto"/>
      <w:ind w:left="1284"/>
      <w:outlineLvl w:val="1"/>
    </w:pPr>
    <w:rPr>
      <w:rFonts w:eastAsia="MS Mincho"/>
      <w:b/>
      <w:bCs/>
      <w:i/>
      <w:color w:val="auto"/>
      <w:szCs w:val="26"/>
    </w:rPr>
  </w:style>
  <w:style w:type="paragraph" w:styleId="Titre3">
    <w:name w:val="heading 3"/>
    <w:basedOn w:val="Normal"/>
    <w:next w:val="Normal"/>
    <w:link w:val="Titre3Car"/>
    <w:qFormat/>
    <w:rsid w:val="000F00A9"/>
    <w:pPr>
      <w:keepNext/>
      <w:widowControl w:val="0"/>
      <w:numPr>
        <w:ilvl w:val="2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360" w:lineRule="auto"/>
      <w:ind w:left="2400"/>
      <w:jc w:val="left"/>
      <w:outlineLvl w:val="2"/>
    </w:pPr>
    <w:rPr>
      <w:rFonts w:cs="Helvetica"/>
      <w:bCs/>
      <w:i/>
      <w:color w:val="auto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numPr>
        <w:ilvl w:val="3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3"/>
    </w:pPr>
    <w:rPr>
      <w:rFonts w:ascii="Helvetica" w:hAnsi="Helvetica" w:cs="Helvetica"/>
      <w:b/>
      <w:bCs/>
      <w:color w:val="auto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after="0"/>
      <w:outlineLvl w:val="4"/>
    </w:pPr>
    <w:rPr>
      <w:rFonts w:eastAsia="MS Mincho"/>
      <w:b/>
      <w:bCs/>
      <w:color w:val="800000"/>
      <w:szCs w:val="26"/>
    </w:rPr>
  </w:style>
  <w:style w:type="paragraph" w:styleId="Titre6">
    <w:name w:val="heading 6"/>
    <w:basedOn w:val="Normal"/>
    <w:next w:val="Normal"/>
    <w:link w:val="Titre6Car"/>
    <w:qFormat/>
    <w:pPr>
      <w:keepNext/>
      <w:widowControl w:val="0"/>
      <w:numPr>
        <w:ilvl w:val="5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5"/>
    </w:pPr>
    <w:rPr>
      <w:b/>
      <w:bCs/>
      <w:color w:val="auto"/>
      <w:szCs w:val="26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after="0" w:line="100" w:lineRule="atLeast"/>
      <w:jc w:val="left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06788"/>
    <w:pPr>
      <w:keepNext/>
      <w:shd w:val="clear" w:color="auto" w:fill="FFCC99"/>
      <w:tabs>
        <w:tab w:val="num" w:pos="1800"/>
      </w:tabs>
      <w:spacing w:before="240" w:after="240" w:line="240" w:lineRule="auto"/>
      <w:ind w:left="1800" w:hanging="1440"/>
      <w:outlineLvl w:val="7"/>
    </w:pPr>
    <w:rPr>
      <w:rFonts w:eastAsia="Times New Roman"/>
      <w:b/>
      <w:iCs/>
      <w:color w:val="auto"/>
      <w:kern w:val="0"/>
    </w:rPr>
  </w:style>
  <w:style w:type="paragraph" w:styleId="Titre9">
    <w:name w:val="heading 9"/>
    <w:basedOn w:val="Normal"/>
    <w:next w:val="Normal"/>
    <w:link w:val="Titre9Car"/>
    <w:qFormat/>
    <w:rsid w:val="00606788"/>
    <w:pPr>
      <w:keepNext/>
      <w:tabs>
        <w:tab w:val="num" w:pos="2152"/>
      </w:tabs>
      <w:spacing w:after="0" w:line="240" w:lineRule="auto"/>
      <w:ind w:left="2152" w:hanging="1584"/>
      <w:jc w:val="center"/>
      <w:outlineLvl w:val="8"/>
    </w:pPr>
    <w:rPr>
      <w:rFonts w:eastAsia="Times New Roman"/>
      <w:b/>
      <w:bCs/>
      <w:color w:val="auto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Wingdings" w:hAnsi="Wingdings" w:cs="Wingdings"/>
      <w:color w:val="00000A"/>
    </w:rPr>
  </w:style>
  <w:style w:type="character" w:customStyle="1" w:styleId="WW8Num5z0">
    <w:name w:val="WW8Num5z0"/>
    <w:rPr>
      <w:rFonts w:ascii="Arial" w:eastAsia="Arial" w:hAnsi="Arial" w:cs="Times New Roman"/>
      <w:color w:val="040000"/>
      <w:sz w:val="24"/>
      <w:szCs w:val="24"/>
      <w:lang w:eastAsia="fr-FR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ebdings" w:hAnsi="Webdings" w:cs="Web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cs="Times New Roman"/>
      <w:color w:val="00000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  <w:color w:val="00000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eastAsia="MS Mincho"/>
      <w:color w:val="000000"/>
      <w:sz w:val="22"/>
    </w:rPr>
  </w:style>
  <w:style w:type="character" w:customStyle="1" w:styleId="WW8Num18z0">
    <w:name w:val="WW8Num18z0"/>
    <w:rPr>
      <w:rFonts w:ascii="Marlett" w:hAnsi="Marlett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18z3">
    <w:name w:val="WW8Num18z3"/>
    <w:rPr>
      <w:rFonts w:ascii="Symbol" w:hAnsi="Symbol" w:cs="Times New Roman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Times New Roman"/>
    </w:rPr>
  </w:style>
  <w:style w:type="character" w:customStyle="1" w:styleId="WW8Num20z0">
    <w:name w:val="WW8Num20z0"/>
    <w:rPr>
      <w:rFonts w:ascii="Times New Roman" w:eastAsia="SimSun" w:hAnsi="Times New Roman" w:cs="Times New Roman"/>
      <w:color w:val="040000"/>
      <w:sz w:val="22"/>
      <w:szCs w:val="22"/>
      <w:lang w:eastAsia="fr-FR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rPr>
      <w:rFonts w:ascii="Arial" w:hAnsi="Arial" w:cs="Arial"/>
      <w:sz w:val="22"/>
      <w:szCs w:val="22"/>
    </w:rPr>
  </w:style>
  <w:style w:type="character" w:customStyle="1" w:styleId="HeaderChar">
    <w:name w:val="Header Char"/>
    <w:rPr>
      <w:rFonts w:ascii="Arial" w:hAnsi="Arial" w:cs="Arial"/>
      <w:sz w:val="22"/>
      <w:szCs w:val="22"/>
    </w:rPr>
  </w:style>
  <w:style w:type="character" w:customStyle="1" w:styleId="FooterChar">
    <w:name w:val="Footer Char"/>
    <w:rPr>
      <w:rFonts w:ascii="Arial" w:hAnsi="Arial" w:cs="Arial"/>
      <w:sz w:val="22"/>
      <w:szCs w:val="22"/>
    </w:rPr>
  </w:style>
  <w:style w:type="character" w:customStyle="1" w:styleId="Numrodepage1">
    <w:name w:val="Numéro de page1"/>
    <w:rPr>
      <w:rFonts w:ascii="Times New Roman" w:hAnsi="Times New Roman" w:cs="Times New Roman"/>
    </w:rPr>
  </w:style>
  <w:style w:type="character" w:styleId="Lienhypertexte">
    <w:name w:val="Hyperlink"/>
    <w:semiHidden/>
    <w:rPr>
      <w:rFonts w:ascii="Times New Roman" w:hAnsi="Times New Roman" w:cs="Times New Roman"/>
      <w:color w:val="0000FF"/>
      <w:u w:val="single"/>
      <w:lang w:val="fr-FR"/>
    </w:rPr>
  </w:style>
  <w:style w:type="character" w:customStyle="1" w:styleId="Marquedecommentaire1">
    <w:name w:val="Marque de commentair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Pr>
      <w:rFonts w:ascii="Arial" w:hAnsi="Arial" w:cs="Arial"/>
      <w:b/>
      <w:bCs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color w:val="000000"/>
      <w:sz w:val="22"/>
      <w:szCs w:val="22"/>
    </w:rPr>
  </w:style>
  <w:style w:type="character" w:customStyle="1" w:styleId="ListLabel8">
    <w:name w:val="ListLabel 8"/>
  </w:style>
  <w:style w:type="character" w:customStyle="1" w:styleId="ListLabel9">
    <w:name w:val="ListLabel 9"/>
    <w:rPr>
      <w:rFonts w:eastAsia="MS Mincho"/>
    </w:rPr>
  </w:style>
  <w:style w:type="character" w:customStyle="1" w:styleId="TitleChar">
    <w:name w:val="Title Char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rPr>
      <w:rFonts w:ascii="Calibri" w:hAnsi="Calibri" w:cs="Calibri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rPr>
      <w:rFonts w:ascii="Calibri" w:hAnsi="Calibri" w:cs="Calibri"/>
    </w:rPr>
  </w:style>
  <w:style w:type="character" w:customStyle="1" w:styleId="FooterChar1">
    <w:name w:val="Footer Char1"/>
    <w:rPr>
      <w:rFonts w:ascii="Calibri" w:hAnsi="Calibri" w:cs="Calibri"/>
    </w:rPr>
  </w:style>
  <w:style w:type="character" w:customStyle="1" w:styleId="CommentTextChar1">
    <w:name w:val="Comment Text Char1"/>
    <w:rPr>
      <w:rFonts w:ascii="Calibri" w:hAnsi="Calibri" w:cs="Calibri"/>
      <w:sz w:val="20"/>
      <w:szCs w:val="20"/>
    </w:rPr>
  </w:style>
  <w:style w:type="character" w:customStyle="1" w:styleId="CommentSubjectChar1">
    <w:name w:val="Comment Subject Char1"/>
    <w:rPr>
      <w:rFonts w:ascii="Calibri" w:hAnsi="Calibri" w:cs="Calibri"/>
      <w:b/>
      <w:bCs/>
      <w:sz w:val="20"/>
      <w:szCs w:val="20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color w:val="000000"/>
      <w:sz w:val="22"/>
      <w:szCs w:val="22"/>
    </w:rPr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color w:val="00000A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  <w:sz w:val="22"/>
      <w:szCs w:val="22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TitreCar">
    <w:name w:val="Titre Car"/>
    <w:rPr>
      <w:rFonts w:ascii="Cambria" w:hAnsi="Cambria" w:cs="Cambria"/>
      <w:b/>
      <w:bCs/>
      <w:kern w:val="1"/>
      <w:sz w:val="32"/>
      <w:szCs w:val="32"/>
    </w:rPr>
  </w:style>
  <w:style w:type="character" w:customStyle="1" w:styleId="CorpsdetexteCar">
    <w:name w:val="Corps de texte Car"/>
    <w:rPr>
      <w:rFonts w:ascii="Calibri" w:hAnsi="Calibri" w:cs="Calibri"/>
    </w:rPr>
  </w:style>
  <w:style w:type="character" w:customStyle="1" w:styleId="Sous-titreCar">
    <w:name w:val="Sous-titre Car"/>
    <w:rPr>
      <w:rFonts w:ascii="Cambria" w:hAnsi="Cambria" w:cs="Cambria"/>
      <w:sz w:val="24"/>
      <w:szCs w:val="24"/>
    </w:rPr>
  </w:style>
  <w:style w:type="character" w:customStyle="1" w:styleId="TextedebullesCar">
    <w:name w:val="Texte de bulles Car"/>
    <w:uiPriority w:val="99"/>
    <w:rPr>
      <w:rFonts w:ascii="Times New Roman" w:hAnsi="Times New Roman" w:cs="Times New Roman"/>
      <w:sz w:val="2"/>
      <w:szCs w:val="2"/>
    </w:rPr>
  </w:style>
  <w:style w:type="character" w:customStyle="1" w:styleId="En-tteCar">
    <w:name w:val="En-tête Car"/>
    <w:uiPriority w:val="99"/>
    <w:rPr>
      <w:rFonts w:ascii="Calibri" w:hAnsi="Calibri" w:cs="Calibri"/>
    </w:rPr>
  </w:style>
  <w:style w:type="character" w:customStyle="1" w:styleId="PieddepageCar">
    <w:name w:val="Pied de page Car"/>
    <w:qFormat/>
    <w:rPr>
      <w:rFonts w:ascii="Calibri" w:hAnsi="Calibri" w:cs="Calibri"/>
    </w:rPr>
  </w:style>
  <w:style w:type="character" w:customStyle="1" w:styleId="CommentaireCar">
    <w:name w:val="Commentaire Car"/>
    <w:uiPriority w:val="99"/>
    <w:rPr>
      <w:rFonts w:ascii="Calibri" w:hAnsi="Calibri" w:cs="Calibri"/>
      <w:sz w:val="20"/>
      <w:szCs w:val="20"/>
    </w:rPr>
  </w:style>
  <w:style w:type="character" w:customStyle="1" w:styleId="ObjetducommentaireCar">
    <w:name w:val="Objet du commentaire Car"/>
    <w:rPr>
      <w:rFonts w:ascii="Calibri" w:hAnsi="Calibri" w:cs="Calibri"/>
      <w:b/>
      <w:bCs/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  <w:color w:val="00000A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Webdings"/>
    </w:rPr>
  </w:style>
  <w:style w:type="character" w:customStyle="1" w:styleId="ListLabel34">
    <w:name w:val="ListLabel 34"/>
    <w:rPr>
      <w:rFonts w:cs="Times New Roman"/>
      <w:color w:val="000000"/>
      <w:sz w:val="22"/>
      <w:szCs w:val="22"/>
    </w:rPr>
  </w:style>
  <w:style w:type="character" w:customStyle="1" w:styleId="ListLabel35">
    <w:name w:val="ListLabel 35"/>
    <w:rPr>
      <w:rFonts w:cs="Marlett"/>
    </w:rPr>
  </w:style>
  <w:style w:type="character" w:customStyle="1" w:styleId="ListLabel36">
    <w:name w:val="ListLabel 36"/>
    <w:rPr>
      <w:rFonts w:cs="Helvetica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uiPriority w:val="99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Titre">
    <w:name w:val="WW-Titre"/>
    <w:basedOn w:val="Normal"/>
    <w:next w:val="Sous-titre"/>
    <w:pPr>
      <w:keepNext/>
      <w:spacing w:before="240" w:after="120"/>
      <w:jc w:val="center"/>
    </w:pPr>
    <w:rPr>
      <w:rFonts w:eastAsia="Microsoft YaHei"/>
      <w:b/>
      <w:bCs/>
      <w:sz w:val="28"/>
      <w:szCs w:val="28"/>
    </w:rPr>
  </w:style>
  <w:style w:type="paragraph" w:styleId="Sous-titre">
    <w:name w:val="Subtitle"/>
    <w:basedOn w:val="WW-Titre"/>
    <w:next w:val="Corpsdetexte"/>
    <w:qFormat/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pPr>
      <w:ind w:left="720"/>
    </w:pPr>
    <w:rPr>
      <w:sz w:val="20"/>
      <w:szCs w:val="20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ansinterligne1">
    <w:name w:val="Sans interligne1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Standard">
    <w:name w:val="Standard"/>
    <w:qFormat/>
    <w:rsid w:val="00DD52F4"/>
    <w:pPr>
      <w:suppressAutoHyphens/>
      <w:spacing w:after="200" w:line="276" w:lineRule="auto"/>
      <w:jc w:val="both"/>
    </w:pPr>
    <w:rPr>
      <w:rFonts w:ascii="Marianne" w:eastAsia="SimSun" w:hAnsi="Marianne" w:cs="Arial"/>
      <w:color w:val="00000A"/>
      <w:sz w:val="22"/>
      <w:szCs w:val="24"/>
      <w:lang w:eastAsia="zh-CN"/>
    </w:rPr>
  </w:style>
  <w:style w:type="paragraph" w:styleId="Corpsdetexte2">
    <w:name w:val="Body Text 2"/>
    <w:basedOn w:val="Normal"/>
    <w:link w:val="Corpsdetexte2Car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</w:pPr>
    <w:rPr>
      <w:rFonts w:ascii="Helvetica" w:hAnsi="Helvetica" w:cs="Helvetica"/>
      <w:color w:val="040000"/>
      <w:szCs w:val="22"/>
    </w:rPr>
  </w:style>
  <w:style w:type="paragraph" w:styleId="Corpsdetexte3">
    <w:name w:val="Body Text 3"/>
    <w:basedOn w:val="Normal"/>
    <w:link w:val="Corpsdetexte3Car"/>
    <w:qFormat/>
    <w:pPr>
      <w:widowControl w:val="0"/>
      <w:tabs>
        <w:tab w:val="left" w:pos="2567"/>
        <w:tab w:val="left" w:pos="3127"/>
        <w:tab w:val="left" w:pos="3687"/>
        <w:tab w:val="left" w:pos="4247"/>
        <w:tab w:val="left" w:pos="4807"/>
        <w:tab w:val="left" w:pos="5367"/>
        <w:tab w:val="left" w:pos="5927"/>
        <w:tab w:val="left" w:pos="6487"/>
        <w:tab w:val="left" w:pos="7047"/>
        <w:tab w:val="left" w:pos="7607"/>
        <w:tab w:val="left" w:pos="8167"/>
        <w:tab w:val="left" w:pos="8727"/>
      </w:tabs>
      <w:spacing w:after="0" w:line="100" w:lineRule="atLeast"/>
    </w:pPr>
    <w:rPr>
      <w:rFonts w:ascii="Helvetica" w:hAnsi="Helvetica" w:cs="Helvetica"/>
      <w:color w:val="040000"/>
    </w:rPr>
  </w:style>
  <w:style w:type="paragraph" w:styleId="Retraitcorpsdetexte">
    <w:name w:val="Body Text Indent"/>
    <w:basedOn w:val="Normal"/>
    <w:link w:val="RetraitcorpsdetexteCar"/>
    <w:pPr>
      <w:ind w:left="284" w:hanging="284"/>
    </w:pPr>
    <w:rPr>
      <w:b/>
      <w:bCs/>
      <w:szCs w:val="22"/>
    </w:rPr>
  </w:style>
  <w:style w:type="paragraph" w:styleId="Retraitcorpsdetexte2">
    <w:name w:val="Body Text Indent 2"/>
    <w:basedOn w:val="Normal"/>
    <w:link w:val="Retraitcorpsdetexte2Car"/>
    <w:qFormat/>
    <w:pPr>
      <w:widowControl w:val="0"/>
      <w:tabs>
        <w:tab w:val="left" w:pos="3113"/>
        <w:tab w:val="left" w:pos="3673"/>
        <w:tab w:val="left" w:pos="4233"/>
        <w:tab w:val="left" w:pos="4793"/>
        <w:tab w:val="left" w:pos="5353"/>
        <w:tab w:val="left" w:pos="5913"/>
        <w:tab w:val="left" w:pos="6473"/>
        <w:tab w:val="left" w:pos="7033"/>
        <w:tab w:val="left" w:pos="7593"/>
        <w:tab w:val="left" w:pos="8153"/>
        <w:tab w:val="left" w:pos="8713"/>
        <w:tab w:val="left" w:pos="9273"/>
      </w:tabs>
      <w:spacing w:after="0" w:line="100" w:lineRule="atLeast"/>
      <w:ind w:left="851"/>
    </w:pPr>
    <w:rPr>
      <w:rFonts w:ascii="Helvetica" w:hAnsi="Helvetica" w:cs="Helvetica"/>
      <w:color w:val="000000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Pr>
      <w:sz w:val="20"/>
      <w:szCs w:val="20"/>
    </w:rPr>
  </w:style>
  <w:style w:type="character" w:customStyle="1" w:styleId="CommentaireCar1">
    <w:name w:val="Commentaire Car1"/>
    <w:semiHidden/>
    <w:rPr>
      <w:rFonts w:ascii="Arial" w:eastAsia="SimSun" w:hAnsi="Arial" w:cs="Arial"/>
      <w:color w:val="00000A"/>
      <w:kern w:val="1"/>
      <w:lang w:eastAsia="zh-CN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1">
    <w:name w:val="Objet du commentaire Car1"/>
    <w:semiHidden/>
    <w:rPr>
      <w:rFonts w:ascii="Arial" w:eastAsia="SimSun" w:hAnsi="Arial" w:cs="Arial"/>
      <w:b/>
      <w:bCs/>
      <w:color w:val="00000A"/>
      <w:kern w:val="1"/>
      <w:lang w:eastAsia="zh-CN"/>
    </w:rPr>
  </w:style>
  <w:style w:type="paragraph" w:styleId="Textedebulles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semiHidden/>
    <w:rPr>
      <w:rFonts w:ascii="Tahoma" w:eastAsia="SimSun" w:hAnsi="Tahoma" w:cs="Tahoma"/>
      <w:color w:val="00000A"/>
      <w:kern w:val="1"/>
      <w:sz w:val="16"/>
      <w:szCs w:val="16"/>
      <w:lang w:eastAsia="zh-CN"/>
    </w:rPr>
  </w:style>
  <w:style w:type="paragraph" w:styleId="TM1">
    <w:name w:val="toc 1"/>
    <w:basedOn w:val="Normal"/>
    <w:next w:val="Normal"/>
    <w:uiPriority w:val="39"/>
    <w:rsid w:val="001A4B30"/>
    <w:pPr>
      <w:spacing w:after="0" w:line="240" w:lineRule="auto"/>
      <w:jc w:val="left"/>
    </w:pPr>
    <w:rPr>
      <w:rFonts w:eastAsia="Times New Roman"/>
      <w:color w:val="auto"/>
      <w:kern w:val="0"/>
    </w:rPr>
  </w:style>
  <w:style w:type="paragraph" w:customStyle="1" w:styleId="Normal1">
    <w:name w:val="Normal1"/>
    <w:rsid w:val="001A4B30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markedcontent">
    <w:name w:val="markedcontent"/>
    <w:rsid w:val="0031541F"/>
  </w:style>
  <w:style w:type="character" w:customStyle="1" w:styleId="Titre8Car">
    <w:name w:val="Titre 8 Car"/>
    <w:link w:val="Titre8"/>
    <w:rsid w:val="00606788"/>
    <w:rPr>
      <w:rFonts w:ascii="Arial" w:hAnsi="Arial" w:cs="Arial"/>
      <w:b/>
      <w:iCs/>
      <w:sz w:val="24"/>
      <w:szCs w:val="24"/>
      <w:shd w:val="clear" w:color="auto" w:fill="FFCC99"/>
      <w:lang w:eastAsia="zh-CN"/>
    </w:rPr>
  </w:style>
  <w:style w:type="character" w:customStyle="1" w:styleId="Titre9Car">
    <w:name w:val="Titre 9 Car"/>
    <w:link w:val="Titre9"/>
    <w:rsid w:val="00606788"/>
    <w:rPr>
      <w:rFonts w:ascii="Arial" w:hAnsi="Arial" w:cs="Arial"/>
      <w:b/>
      <w:bCs/>
      <w:sz w:val="22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06788"/>
    <w:pPr>
      <w:widowControl w:val="0"/>
      <w:spacing w:after="0" w:line="240" w:lineRule="auto"/>
      <w:ind w:left="720"/>
      <w:jc w:val="left"/>
      <w:textAlignment w:val="baseline"/>
    </w:pPr>
    <w:rPr>
      <w:rFonts w:ascii="Times New Roman" w:hAnsi="Times New Roman" w:cs="Mangal"/>
      <w:color w:val="auto"/>
      <w:lang w:bidi="hi-IN"/>
    </w:rPr>
  </w:style>
  <w:style w:type="paragraph" w:customStyle="1" w:styleId="Corpsdetexte22">
    <w:name w:val="Corps de texte 22"/>
    <w:basedOn w:val="Normal"/>
    <w:rsid w:val="00606788"/>
    <w:pPr>
      <w:spacing w:before="120" w:after="120" w:line="240" w:lineRule="auto"/>
    </w:pPr>
    <w:rPr>
      <w:rFonts w:eastAsia="Times New Roman"/>
      <w:color w:val="auto"/>
      <w:kern w:val="0"/>
      <w:szCs w:val="22"/>
    </w:rPr>
  </w:style>
  <w:style w:type="paragraph" w:customStyle="1" w:styleId="Default">
    <w:name w:val="Default"/>
    <w:qFormat/>
    <w:rsid w:val="006067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pardfaut">
    <w:name w:val="Style par défaut"/>
    <w:rsid w:val="00606788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rsid w:val="0060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F1332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Titre1Car">
    <w:name w:val="Titre 1 Car"/>
    <w:link w:val="Titre1"/>
    <w:rsid w:val="006D79D7"/>
    <w:rPr>
      <w:rFonts w:ascii="Calibri" w:eastAsia="SimSun" w:hAnsi="Calibri" w:cs="Helvetica"/>
      <w:color w:val="141413"/>
      <w:kern w:val="1"/>
      <w:sz w:val="24"/>
      <w:szCs w:val="32"/>
      <w:lang w:eastAsia="zh-CN"/>
    </w:rPr>
  </w:style>
  <w:style w:type="character" w:customStyle="1" w:styleId="Titre3Car">
    <w:name w:val="Titre 3 Car"/>
    <w:link w:val="Titre3"/>
    <w:rsid w:val="00ED0CEB"/>
    <w:rPr>
      <w:rFonts w:ascii="Marianne" w:eastAsia="SimSun" w:hAnsi="Marianne" w:cs="Helvetica"/>
      <w:bCs/>
      <w:i/>
      <w:kern w:val="1"/>
      <w:sz w:val="22"/>
      <w:szCs w:val="26"/>
      <w:lang w:eastAsia="zh-CN"/>
    </w:rPr>
  </w:style>
  <w:style w:type="character" w:customStyle="1" w:styleId="Titre4Car">
    <w:name w:val="Titre 4 Car"/>
    <w:link w:val="Titre4"/>
    <w:rsid w:val="00ED0CEB"/>
    <w:rPr>
      <w:rFonts w:ascii="Helvetica" w:eastAsia="SimSun" w:hAnsi="Helvetica" w:cs="Helvetica"/>
      <w:b/>
      <w:bCs/>
      <w:kern w:val="1"/>
      <w:sz w:val="26"/>
      <w:szCs w:val="26"/>
      <w:lang w:eastAsia="zh-CN"/>
    </w:rPr>
  </w:style>
  <w:style w:type="character" w:customStyle="1" w:styleId="Titre5Car">
    <w:name w:val="Titre 5 Car"/>
    <w:link w:val="Titre5"/>
    <w:rsid w:val="00ED0CEB"/>
    <w:rPr>
      <w:rFonts w:ascii="Marianne" w:eastAsia="MS Mincho" w:hAnsi="Marianne" w:cs="Arial"/>
      <w:b/>
      <w:bCs/>
      <w:color w:val="800000"/>
      <w:kern w:val="1"/>
      <w:sz w:val="22"/>
      <w:szCs w:val="26"/>
      <w:lang w:eastAsia="zh-CN"/>
    </w:rPr>
  </w:style>
  <w:style w:type="character" w:customStyle="1" w:styleId="Titre6Car">
    <w:name w:val="Titre 6 Car"/>
    <w:link w:val="Titre6"/>
    <w:rsid w:val="00ED0CEB"/>
    <w:rPr>
      <w:rFonts w:ascii="Marianne" w:eastAsia="SimSun" w:hAnsi="Marianne" w:cs="Arial"/>
      <w:b/>
      <w:bCs/>
      <w:kern w:val="1"/>
      <w:sz w:val="22"/>
      <w:szCs w:val="26"/>
      <w:lang w:eastAsia="zh-CN"/>
    </w:rPr>
  </w:style>
  <w:style w:type="character" w:customStyle="1" w:styleId="Titre7Car">
    <w:name w:val="Titre 7 Car"/>
    <w:link w:val="Titre7"/>
    <w:rsid w:val="00ED0CEB"/>
    <w:rPr>
      <w:rFonts w:ascii="Marianne" w:eastAsia="SimSun" w:hAnsi="Marianne" w:cs="Arial"/>
      <w:b/>
      <w:bCs/>
      <w:color w:val="00000A"/>
      <w:kern w:val="1"/>
      <w:sz w:val="22"/>
      <w:szCs w:val="24"/>
      <w:lang w:eastAsia="zh-CN"/>
    </w:rPr>
  </w:style>
  <w:style w:type="paragraph" w:customStyle="1" w:styleId="TableContents">
    <w:name w:val="Table Contents"/>
    <w:basedOn w:val="Standard"/>
    <w:rsid w:val="00ED0CEB"/>
    <w:pPr>
      <w:widowControl w:val="0"/>
      <w:suppressLineNumbers/>
      <w:autoSpaceDN w:val="0"/>
      <w:spacing w:after="0" w:line="240" w:lineRule="auto"/>
      <w:jc w:val="left"/>
      <w:textAlignment w:val="baseline"/>
    </w:pPr>
    <w:rPr>
      <w:rFonts w:ascii="Times New Roman" w:hAnsi="Times New Roman" w:cs="Mangal"/>
      <w:color w:val="auto"/>
      <w:kern w:val="3"/>
      <w:sz w:val="24"/>
      <w:lang w:bidi="hi-IN"/>
    </w:rPr>
  </w:style>
  <w:style w:type="numbering" w:customStyle="1" w:styleId="WWOutlineListStyle4">
    <w:name w:val="WW_OutlineListStyle_4"/>
    <w:basedOn w:val="Aucuneliste"/>
    <w:rsid w:val="00ED0CEB"/>
    <w:pPr>
      <w:numPr>
        <w:numId w:val="15"/>
      </w:numPr>
    </w:pPr>
  </w:style>
  <w:style w:type="character" w:customStyle="1" w:styleId="Corpsdetexte2Car">
    <w:name w:val="Corps de texte 2 Car"/>
    <w:link w:val="Corpsdetexte2"/>
    <w:qFormat/>
    <w:rsid w:val="00ED0CEB"/>
    <w:rPr>
      <w:rFonts w:ascii="Helvetica" w:eastAsia="SimSun" w:hAnsi="Helvetica" w:cs="Helvetica"/>
      <w:color w:val="040000"/>
      <w:kern w:val="1"/>
      <w:sz w:val="22"/>
      <w:szCs w:val="22"/>
      <w:lang w:eastAsia="zh-CN"/>
    </w:rPr>
  </w:style>
  <w:style w:type="character" w:customStyle="1" w:styleId="Corpsdetexte2Car1">
    <w:name w:val="Corps de texte 2 Car1"/>
    <w:uiPriority w:val="99"/>
    <w:semiHidden/>
    <w:rsid w:val="00ED0C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traitcorpsdetexte2Car">
    <w:name w:val="Retrait corps de texte 2 Car"/>
    <w:link w:val="Retraitcorpsdetexte2"/>
    <w:rsid w:val="00ED0CEB"/>
    <w:rPr>
      <w:rFonts w:ascii="Helvetica" w:eastAsia="SimSun" w:hAnsi="Helvetica" w:cs="Helvetica"/>
      <w:color w:val="000000"/>
      <w:kern w:val="1"/>
      <w:sz w:val="22"/>
      <w:szCs w:val="22"/>
      <w:lang w:eastAsia="zh-CN"/>
    </w:rPr>
  </w:style>
  <w:style w:type="character" w:customStyle="1" w:styleId="Corpsdetexte3Car">
    <w:name w:val="Corps de texte 3 Car"/>
    <w:link w:val="Corpsdetexte3"/>
    <w:rsid w:val="00ED0CEB"/>
    <w:rPr>
      <w:rFonts w:ascii="Helvetica" w:eastAsia="SimSun" w:hAnsi="Helvetica" w:cs="Helvetica"/>
      <w:color w:val="040000"/>
      <w:kern w:val="1"/>
      <w:sz w:val="22"/>
      <w:szCs w:val="24"/>
      <w:lang w:eastAsia="zh-CN"/>
    </w:rPr>
  </w:style>
  <w:style w:type="character" w:customStyle="1" w:styleId="RetraitcorpsdetexteCar">
    <w:name w:val="Retrait corps de texte Car"/>
    <w:link w:val="Retraitcorpsdetexte"/>
    <w:rsid w:val="00ED0CEB"/>
    <w:rPr>
      <w:rFonts w:ascii="Marianne" w:eastAsia="SimSun" w:hAnsi="Marianne" w:cs="Arial"/>
      <w:b/>
      <w:bCs/>
      <w:color w:val="00000A"/>
      <w:kern w:val="1"/>
      <w:sz w:val="22"/>
      <w:szCs w:val="22"/>
      <w:lang w:eastAsia="zh-CN"/>
    </w:rPr>
  </w:style>
  <w:style w:type="character" w:customStyle="1" w:styleId="PieddepageCar1">
    <w:name w:val="Pied de page Car1"/>
    <w:uiPriority w:val="99"/>
    <w:semiHidden/>
    <w:rsid w:val="00ED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qFormat/>
    <w:rsid w:val="00ED0CEB"/>
    <w:pPr>
      <w:suppressAutoHyphens w:val="0"/>
      <w:spacing w:after="0" w:line="240" w:lineRule="auto"/>
    </w:pPr>
    <w:rPr>
      <w:rFonts w:ascii="Tahoma" w:eastAsia="Times New Roman" w:hAnsi="Tahoma" w:cs="Times New Roman"/>
      <w:kern w:val="0"/>
      <w:sz w:val="16"/>
      <w:lang w:eastAsia="fr-FR"/>
    </w:rPr>
  </w:style>
  <w:style w:type="paragraph" w:customStyle="1" w:styleId="italiqueformulaire">
    <w:name w:val="italique formulaire"/>
    <w:basedOn w:val="normalformulaire"/>
    <w:uiPriority w:val="99"/>
    <w:qFormat/>
    <w:rsid w:val="00ED0CEB"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rsid w:val="00ED0CEB"/>
    <w:pPr>
      <w:numPr>
        <w:ilvl w:val="0"/>
        <w:numId w:val="0"/>
      </w:numPr>
      <w:suppressAutoHyphens w:val="0"/>
      <w:spacing w:line="240" w:lineRule="auto"/>
      <w:jc w:val="both"/>
    </w:pPr>
    <w:rPr>
      <w:rFonts w:ascii="Tahoma" w:eastAsia="Times New Roman" w:hAnsi="Tahoma" w:cs="Times New Roman"/>
      <w:bCs w:val="0"/>
      <w:color w:val="FFFFFF"/>
      <w:kern w:val="0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ED0CEB"/>
    <w:pPr>
      <w:shd w:val="clear" w:color="auto" w:fill="D9D9D9"/>
      <w:tabs>
        <w:tab w:val="left" w:pos="1730"/>
      </w:tabs>
      <w:suppressAutoHyphens w:val="0"/>
      <w:spacing w:before="240" w:after="240" w:line="240" w:lineRule="auto"/>
      <w:jc w:val="center"/>
    </w:pPr>
    <w:rPr>
      <w:rFonts w:ascii="Cambria" w:eastAsia="MS Mincho" w:hAnsi="Cambria" w:cs="Cambria"/>
      <w:b/>
      <w:bCs/>
      <w:caps/>
      <w:color w:val="000000"/>
      <w:kern w:val="0"/>
      <w:sz w:val="24"/>
      <w:lang w:eastAsia="ar-SA"/>
    </w:rPr>
  </w:style>
  <w:style w:type="paragraph" w:customStyle="1" w:styleId="western">
    <w:name w:val="western"/>
    <w:basedOn w:val="Normal"/>
    <w:rsid w:val="00ED0CEB"/>
    <w:pPr>
      <w:suppressAutoHyphens w:val="0"/>
      <w:spacing w:before="100" w:beforeAutospacing="1" w:after="0" w:line="240" w:lineRule="auto"/>
      <w:jc w:val="left"/>
    </w:pPr>
    <w:rPr>
      <w:rFonts w:ascii="Arial" w:eastAsia="Times New Roman" w:hAnsi="Arial"/>
      <w:b/>
      <w:bCs/>
      <w:color w:val="auto"/>
      <w:kern w:val="0"/>
      <w:szCs w:val="22"/>
      <w:lang w:eastAsia="fr-FR"/>
    </w:rPr>
  </w:style>
  <w:style w:type="character" w:customStyle="1" w:styleId="Titre2Car">
    <w:name w:val="Titre 2 Car"/>
    <w:link w:val="Titre2"/>
    <w:uiPriority w:val="9"/>
    <w:rsid w:val="0060736C"/>
    <w:rPr>
      <w:rFonts w:ascii="Marianne" w:eastAsia="MS Mincho" w:hAnsi="Marianne" w:cs="Arial"/>
      <w:b/>
      <w:bCs/>
      <w:i/>
      <w:kern w:val="1"/>
      <w:sz w:val="22"/>
      <w:szCs w:val="26"/>
      <w:lang w:eastAsia="zh-CN"/>
    </w:rPr>
  </w:style>
  <w:style w:type="character" w:customStyle="1" w:styleId="CommentaireCar2">
    <w:name w:val="Commentaire Car2"/>
    <w:link w:val="Commentaire"/>
    <w:uiPriority w:val="99"/>
    <w:semiHidden/>
    <w:rsid w:val="00ED0CEB"/>
    <w:rPr>
      <w:rFonts w:ascii="Marianne" w:eastAsia="SimSun" w:hAnsi="Marianne" w:cs="Arial"/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8157-E3FE-4BD8-8EB3-EACE09568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708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Kaoutar Tebbaa el hassali</dc:creator>
  <cp:keywords/>
  <cp:lastModifiedBy>Lucie-Fulvia JEAN-PIERRE</cp:lastModifiedBy>
  <cp:revision>58</cp:revision>
  <cp:lastPrinted>2024-03-06T20:37:00Z</cp:lastPrinted>
  <dcterms:created xsi:type="dcterms:W3CDTF">2024-03-26T15:32:00Z</dcterms:created>
  <dcterms:modified xsi:type="dcterms:W3CDTF">2025-03-20T19:22:00Z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