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108A" w14:textId="1EB115BF" w:rsidR="00930E66" w:rsidRDefault="00930E66">
      <w:pPr>
        <w:rPr>
          <w:rFonts w:ascii="Marianne" w:hAnsi="Marianne" w:cs="Arial"/>
          <w:iCs/>
          <w:sz w:val="20"/>
          <w:szCs w:val="20"/>
        </w:rPr>
      </w:pPr>
      <w:bookmarkStart w:id="0" w:name="_Toc161240282"/>
    </w:p>
    <w:p w14:paraId="6CF56B27" w14:textId="3AFD564E" w:rsidR="00A80598" w:rsidRPr="00A80598" w:rsidRDefault="00A80598" w:rsidP="00A80598">
      <w:pPr>
        <w:keepNext/>
        <w:shd w:val="clear" w:color="auto" w:fill="FFCC99"/>
        <w:spacing w:before="240" w:after="240"/>
        <w:jc w:val="center"/>
        <w:outlineLvl w:val="7"/>
        <w:rPr>
          <w:rFonts w:ascii="Marianne" w:eastAsia="Times New Roman" w:hAnsi="Marianne" w:cs="Arial"/>
          <w:b/>
          <w:iCs/>
          <w:kern w:val="0"/>
          <w:lang w:bidi="ar-SA"/>
        </w:rPr>
      </w:pPr>
      <w:r w:rsidRPr="00A80598">
        <w:rPr>
          <w:rFonts w:ascii="Marianne" w:eastAsia="Times New Roman" w:hAnsi="Marianne" w:cs="Arial"/>
          <w:b/>
          <w:iCs/>
          <w:kern w:val="0"/>
          <w:lang w:bidi="ar-SA"/>
        </w:rPr>
        <w:t xml:space="preserve">ANNEXE </w:t>
      </w:r>
      <w:r w:rsidR="00385104">
        <w:rPr>
          <w:rFonts w:ascii="Marianne" w:eastAsia="Times New Roman" w:hAnsi="Marianne" w:cs="Arial"/>
          <w:b/>
          <w:iCs/>
          <w:kern w:val="0"/>
          <w:lang w:bidi="ar-SA"/>
        </w:rPr>
        <w:t>1</w:t>
      </w:r>
      <w:r w:rsidRPr="00A80598">
        <w:rPr>
          <w:rFonts w:ascii="Marianne" w:eastAsia="Times New Roman" w:hAnsi="Marianne" w:cs="Arial"/>
          <w:b/>
          <w:iCs/>
          <w:kern w:val="0"/>
          <w:lang w:bidi="ar-SA"/>
        </w:rPr>
        <w:t> : COURRIER DE DEMANDE D’AIDE</w:t>
      </w:r>
      <w:bookmarkEnd w:id="0"/>
    </w:p>
    <w:p w14:paraId="1E1C9C19" w14:textId="77777777" w:rsidR="00A80598" w:rsidRPr="00A80598" w:rsidRDefault="00A80598" w:rsidP="00A80598">
      <w:pPr>
        <w:suppressLineNumbers/>
        <w:tabs>
          <w:tab w:val="center" w:pos="4819"/>
          <w:tab w:val="center" w:pos="5245"/>
          <w:tab w:val="right" w:pos="9638"/>
        </w:tabs>
        <w:rPr>
          <w:rFonts w:ascii="Marianne" w:eastAsia="Times New Roman" w:hAnsi="Marianne" w:cs="Times New Roman"/>
          <w:kern w:val="0"/>
          <w:lang w:bidi="ar-SA"/>
        </w:rPr>
      </w:pPr>
    </w:p>
    <w:p w14:paraId="4A9D3855" w14:textId="77777777" w:rsidR="00A80598" w:rsidRPr="00A80598" w:rsidRDefault="00A80598" w:rsidP="00A80598">
      <w:pPr>
        <w:suppressLineNumbers/>
        <w:tabs>
          <w:tab w:val="center" w:pos="4819"/>
          <w:tab w:val="center" w:pos="5245"/>
          <w:tab w:val="right" w:pos="9638"/>
        </w:tabs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>Logo structure :</w:t>
      </w:r>
    </w:p>
    <w:p w14:paraId="0C86F923" w14:textId="77777777" w:rsidR="00A80598" w:rsidRPr="00A80598" w:rsidRDefault="00A80598" w:rsidP="00A80598">
      <w:pPr>
        <w:suppressLineNumbers/>
        <w:tabs>
          <w:tab w:val="center" w:pos="4819"/>
          <w:tab w:val="center" w:pos="5245"/>
          <w:tab w:val="right" w:pos="9638"/>
        </w:tabs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>Nom structure :</w:t>
      </w:r>
    </w:p>
    <w:p w14:paraId="3110688A" w14:textId="77777777" w:rsidR="00A80598" w:rsidRPr="00A80598" w:rsidRDefault="00A80598" w:rsidP="00A80598">
      <w:pPr>
        <w:suppressLineNumbers/>
        <w:tabs>
          <w:tab w:val="center" w:pos="4819"/>
          <w:tab w:val="center" w:pos="5245"/>
          <w:tab w:val="right" w:pos="9638"/>
        </w:tabs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>Adresse</w:t>
      </w:r>
      <w:r w:rsidRPr="00A80598">
        <w:rPr>
          <w:rFonts w:ascii="Marianne" w:eastAsia="Arial" w:hAnsi="Marianne" w:cs="Times New Roman"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Times New Roman"/>
          <w:kern w:val="0"/>
          <w:lang w:bidi="ar-SA"/>
        </w:rPr>
        <w:t>structure</w:t>
      </w:r>
    </w:p>
    <w:p w14:paraId="5D875225" w14:textId="77777777" w:rsidR="00A80598" w:rsidRPr="00A80598" w:rsidRDefault="00A80598" w:rsidP="00A80598">
      <w:pPr>
        <w:suppressLineNumbers/>
        <w:tabs>
          <w:tab w:val="center" w:pos="4819"/>
          <w:tab w:val="center" w:pos="5245"/>
          <w:tab w:val="right" w:pos="9638"/>
        </w:tabs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>Dossier</w:t>
      </w:r>
      <w:r w:rsidRPr="00A80598">
        <w:rPr>
          <w:rFonts w:ascii="Marianne" w:eastAsia="Arial" w:hAnsi="Marianne" w:cs="Times New Roman"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Times New Roman"/>
          <w:kern w:val="0"/>
          <w:lang w:bidi="ar-SA"/>
        </w:rPr>
        <w:t>suivi</w:t>
      </w:r>
      <w:r w:rsidRPr="00A80598">
        <w:rPr>
          <w:rFonts w:ascii="Marianne" w:eastAsia="Arial" w:hAnsi="Marianne" w:cs="Times New Roman"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Times New Roman"/>
          <w:kern w:val="0"/>
          <w:lang w:bidi="ar-SA"/>
        </w:rPr>
        <w:t>par : NOM Prénom</w:t>
      </w:r>
    </w:p>
    <w:p w14:paraId="2B673161" w14:textId="77777777" w:rsidR="00A80598" w:rsidRPr="00A80598" w:rsidRDefault="00A80598" w:rsidP="00A80598">
      <w:pPr>
        <w:suppressLineNumbers/>
        <w:tabs>
          <w:tab w:val="center" w:pos="4819"/>
          <w:tab w:val="center" w:pos="5245"/>
          <w:tab w:val="right" w:pos="9638"/>
        </w:tabs>
        <w:rPr>
          <w:rFonts w:ascii="Marianne" w:eastAsia="Arial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>Tél. et c</w:t>
      </w:r>
      <w:r w:rsidRPr="00A80598">
        <w:rPr>
          <w:rFonts w:ascii="Marianne" w:eastAsia="Arial" w:hAnsi="Marianne" w:cs="Times New Roman"/>
          <w:kern w:val="0"/>
          <w:lang w:bidi="ar-SA"/>
        </w:rPr>
        <w:t>ourriel :</w:t>
      </w:r>
    </w:p>
    <w:p w14:paraId="30DE2B35" w14:textId="77777777" w:rsidR="00A80598" w:rsidRPr="00A80598" w:rsidRDefault="00A80598" w:rsidP="00A80598">
      <w:pPr>
        <w:tabs>
          <w:tab w:val="left" w:pos="6286"/>
        </w:tabs>
        <w:ind w:left="6286"/>
        <w:rPr>
          <w:rFonts w:ascii="Marianne" w:eastAsia="Times New Roman" w:hAnsi="Marianne" w:cs="Arial"/>
          <w:kern w:val="0"/>
          <w:lang w:bidi="ar-SA"/>
        </w:rPr>
      </w:pPr>
      <w:r w:rsidRPr="00A80598">
        <w:rPr>
          <w:rFonts w:ascii="Marianne" w:eastAsia="Times New Roman" w:hAnsi="Marianne" w:cs="Arial"/>
          <w:kern w:val="0"/>
          <w:lang w:bidi="ar-SA"/>
        </w:rPr>
        <w:t>Monsieur Le Directeur</w:t>
      </w:r>
      <w:r w:rsidRPr="00A80598">
        <w:rPr>
          <w:rFonts w:ascii="Marianne" w:eastAsia="Arial" w:hAnsi="Marianne" w:cs="Arial"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Arial"/>
          <w:kern w:val="0"/>
          <w:lang w:bidi="ar-SA"/>
        </w:rPr>
        <w:t>de</w:t>
      </w:r>
      <w:r w:rsidRPr="00A80598">
        <w:rPr>
          <w:rFonts w:ascii="Marianne" w:eastAsia="Arial" w:hAnsi="Marianne" w:cs="Arial"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Arial"/>
          <w:kern w:val="0"/>
          <w:lang w:bidi="ar-SA"/>
        </w:rPr>
        <w:t>l</w:t>
      </w:r>
      <w:r w:rsidRPr="00A80598">
        <w:rPr>
          <w:rFonts w:ascii="Marianne" w:eastAsia="Arial" w:hAnsi="Marianne" w:cs="Arial"/>
          <w:kern w:val="0"/>
          <w:lang w:bidi="ar-SA"/>
        </w:rPr>
        <w:t>’</w:t>
      </w:r>
      <w:r w:rsidRPr="00A80598">
        <w:rPr>
          <w:rFonts w:ascii="Marianne" w:eastAsia="Times New Roman" w:hAnsi="Marianne" w:cs="Arial"/>
          <w:kern w:val="0"/>
          <w:lang w:bidi="ar-SA"/>
        </w:rPr>
        <w:t>ODEADOM</w:t>
      </w:r>
    </w:p>
    <w:p w14:paraId="562C6958" w14:textId="77777777" w:rsidR="00A80598" w:rsidRPr="00A80598" w:rsidRDefault="00A80598" w:rsidP="00A80598">
      <w:pPr>
        <w:tabs>
          <w:tab w:val="left" w:pos="6286"/>
        </w:tabs>
        <w:ind w:left="6286"/>
        <w:rPr>
          <w:rFonts w:ascii="Marianne" w:eastAsia="Times New Roman" w:hAnsi="Marianne" w:cs="Arial"/>
          <w:kern w:val="0"/>
          <w:lang w:bidi="ar-SA"/>
        </w:rPr>
      </w:pPr>
      <w:r w:rsidRPr="00A80598">
        <w:rPr>
          <w:rFonts w:ascii="Marianne" w:eastAsia="Times New Roman" w:hAnsi="Marianne" w:cs="Arial"/>
          <w:kern w:val="0"/>
          <w:lang w:bidi="ar-SA"/>
        </w:rPr>
        <w:t>12,</w:t>
      </w:r>
      <w:r w:rsidRPr="00A80598">
        <w:rPr>
          <w:rFonts w:ascii="Marianne" w:eastAsia="Arial" w:hAnsi="Marianne" w:cs="Arial"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Arial"/>
          <w:kern w:val="0"/>
          <w:lang w:bidi="ar-SA"/>
        </w:rPr>
        <w:t>Rue</w:t>
      </w:r>
      <w:r w:rsidRPr="00A80598">
        <w:rPr>
          <w:rFonts w:ascii="Marianne" w:eastAsia="Arial" w:hAnsi="Marianne" w:cs="Arial"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Arial"/>
          <w:kern w:val="0"/>
          <w:lang w:bidi="ar-SA"/>
        </w:rPr>
        <w:t>Henri</w:t>
      </w:r>
      <w:r w:rsidRPr="00A80598">
        <w:rPr>
          <w:rFonts w:ascii="Marianne" w:eastAsia="Arial" w:hAnsi="Marianne" w:cs="Arial"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Arial"/>
          <w:kern w:val="0"/>
          <w:lang w:bidi="ar-SA"/>
        </w:rPr>
        <w:t>Rol-Tanguy</w:t>
      </w:r>
    </w:p>
    <w:p w14:paraId="00D22DB0" w14:textId="77777777" w:rsidR="00A80598" w:rsidRPr="00A80598" w:rsidRDefault="00A80598" w:rsidP="00A80598">
      <w:pPr>
        <w:tabs>
          <w:tab w:val="left" w:pos="6286"/>
        </w:tabs>
        <w:ind w:left="6286"/>
        <w:rPr>
          <w:rFonts w:ascii="Arial" w:eastAsia="Times New Roman" w:hAnsi="Arial" w:cs="Arial"/>
          <w:kern w:val="0"/>
          <w:lang w:bidi="ar-SA"/>
        </w:rPr>
      </w:pPr>
      <w:r w:rsidRPr="00A80598">
        <w:rPr>
          <w:rFonts w:ascii="Marianne" w:eastAsia="Times New Roman" w:hAnsi="Marianne" w:cs="Arial"/>
          <w:kern w:val="0"/>
          <w:lang w:bidi="ar-SA"/>
        </w:rPr>
        <w:t>93555</w:t>
      </w:r>
      <w:r w:rsidRPr="00A80598">
        <w:rPr>
          <w:rFonts w:ascii="Marianne" w:eastAsia="Arial" w:hAnsi="Marianne" w:cs="Arial"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Arial"/>
          <w:kern w:val="0"/>
          <w:lang w:bidi="ar-SA"/>
        </w:rPr>
        <w:t>MONTREUIL</w:t>
      </w:r>
    </w:p>
    <w:p w14:paraId="1A2F6ED0" w14:textId="77777777" w:rsidR="00A80598" w:rsidRPr="00A80598" w:rsidRDefault="00A80598" w:rsidP="00A80598">
      <w:pPr>
        <w:jc w:val="both"/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</w:p>
    <w:p w14:paraId="28BAEC0B" w14:textId="77777777" w:rsidR="00A80598" w:rsidRPr="00A80598" w:rsidRDefault="00A80598" w:rsidP="00A80598">
      <w:pPr>
        <w:jc w:val="both"/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ab/>
      </w:r>
    </w:p>
    <w:p w14:paraId="25FE361B" w14:textId="77777777" w:rsidR="00A80598" w:rsidRPr="00A80598" w:rsidRDefault="00A80598" w:rsidP="00A80598">
      <w:pPr>
        <w:rPr>
          <w:rFonts w:ascii="Marianne" w:eastAsia="Times New Roman" w:hAnsi="Marianne" w:cs="Times New Roman"/>
          <w:b/>
          <w:kern w:val="0"/>
          <w:lang w:bidi="ar-SA"/>
        </w:rPr>
      </w:pPr>
      <w:r w:rsidRPr="00A80598">
        <w:rPr>
          <w:rFonts w:ascii="Marianne" w:eastAsia="Times New Roman" w:hAnsi="Marianne" w:cs="Times New Roman"/>
          <w:b/>
          <w:kern w:val="0"/>
          <w:lang w:bidi="ar-SA"/>
        </w:rPr>
        <w:t>Objet :</w:t>
      </w:r>
      <w:r w:rsidRPr="00A80598">
        <w:rPr>
          <w:rFonts w:ascii="Marianne" w:eastAsia="Arial" w:hAnsi="Marianne" w:cs="Arial"/>
          <w:b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Times New Roman"/>
          <w:b/>
          <w:kern w:val="0"/>
          <w:lang w:bidi="ar-SA"/>
        </w:rPr>
        <w:t>Aide</w:t>
      </w:r>
      <w:r w:rsidRPr="00A80598">
        <w:rPr>
          <w:rFonts w:ascii="Marianne" w:eastAsia="Arial" w:hAnsi="Marianne" w:cs="Arial"/>
          <w:b/>
          <w:kern w:val="0"/>
          <w:lang w:bidi="ar-SA"/>
        </w:rPr>
        <w:t xml:space="preserve"> </w:t>
      </w:r>
      <w:r w:rsidRPr="00A80598">
        <w:rPr>
          <w:rFonts w:ascii="Marianne" w:eastAsia="Times New Roman" w:hAnsi="Marianne" w:cs="Times New Roman"/>
          <w:b/>
          <w:kern w:val="0"/>
          <w:lang w:bidi="ar-SA"/>
        </w:rPr>
        <w:t>à</w:t>
      </w:r>
      <w:r w:rsidRPr="00A80598">
        <w:rPr>
          <w:rFonts w:ascii="Marianne" w:eastAsia="Arial" w:hAnsi="Marianne" w:cs="Arial"/>
          <w:b/>
          <w:kern w:val="0"/>
          <w:lang w:bidi="ar-SA"/>
        </w:rPr>
        <w:t xml:space="preserve"> l’encadrement administratif 2025</w:t>
      </w:r>
    </w:p>
    <w:p w14:paraId="246E6C4F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</w:p>
    <w:p w14:paraId="3B3DE143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</w:p>
    <w:p w14:paraId="4FF79F44" w14:textId="77777777" w:rsidR="00A80598" w:rsidRPr="00A80598" w:rsidRDefault="00A80598" w:rsidP="00A80598">
      <w:pPr>
        <w:ind w:firstLine="708"/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 xml:space="preserve">Monsieur le Directeur, </w:t>
      </w:r>
    </w:p>
    <w:p w14:paraId="69A5E6A4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</w:p>
    <w:p w14:paraId="1C8E13D9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>Je vous transmets la demande d’aide, émise par </w:t>
      </w:r>
      <w:r w:rsidRPr="00A80598">
        <w:rPr>
          <w:rFonts w:ascii="Marianne" w:eastAsia="Times New Roman" w:hAnsi="Marianne" w:cs="Times New Roman"/>
          <w:b/>
          <w:kern w:val="0"/>
          <w:lang w:bidi="ar-SA"/>
        </w:rPr>
        <w:t>« nom de la structure »,</w:t>
      </w:r>
      <w:r w:rsidRPr="00A80598">
        <w:rPr>
          <w:rFonts w:ascii="Marianne" w:eastAsia="Times New Roman" w:hAnsi="Marianne" w:cs="Times New Roman"/>
          <w:kern w:val="0"/>
          <w:lang w:bidi="ar-SA"/>
        </w:rPr>
        <w:t xml:space="preserve"> déposée dans le cadre de l’appel à projet encadrement administratif de 2025. </w:t>
      </w:r>
    </w:p>
    <w:p w14:paraId="119C1F63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 xml:space="preserve">Cette aide vise à soutenir </w:t>
      </w:r>
      <w:r w:rsidRPr="00A80598">
        <w:rPr>
          <w:rFonts w:ascii="Marianne" w:eastAsia="Times New Roman" w:hAnsi="Marianne" w:cs="Times New Roman"/>
          <w:b/>
          <w:i/>
          <w:kern w:val="0"/>
          <w:lang w:bidi="ar-SA"/>
        </w:rPr>
        <w:t>x actions</w:t>
      </w:r>
      <w:r w:rsidRPr="00A80598">
        <w:rPr>
          <w:rFonts w:ascii="Marianne" w:eastAsia="Times New Roman" w:hAnsi="Marianne" w:cs="Times New Roman"/>
          <w:kern w:val="0"/>
          <w:lang w:bidi="ar-SA"/>
        </w:rPr>
        <w:t xml:space="preserve"> qui seront conduites au cours de l’année 2025 : </w:t>
      </w:r>
    </w:p>
    <w:p w14:paraId="2D6CCB3E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</w:p>
    <w:p w14:paraId="41BDDECB" w14:textId="77777777" w:rsidR="00A80598" w:rsidRPr="00A80598" w:rsidRDefault="00A80598" w:rsidP="00A80598">
      <w:pPr>
        <w:widowControl w:val="0"/>
        <w:numPr>
          <w:ilvl w:val="0"/>
          <w:numId w:val="12"/>
        </w:numPr>
        <w:textAlignment w:val="baseline"/>
        <w:rPr>
          <w:rFonts w:ascii="Marianne" w:eastAsia="SimSun" w:hAnsi="Marianne" w:cs="Mangal"/>
          <w:kern w:val="1"/>
        </w:rPr>
      </w:pPr>
      <w:r w:rsidRPr="00A80598">
        <w:rPr>
          <w:rFonts w:ascii="Marianne" w:eastAsia="SimSun" w:hAnsi="Marianne" w:cs="Mangal"/>
          <w:kern w:val="1"/>
        </w:rPr>
        <w:t xml:space="preserve">Descriptif et objectifs des actions </w:t>
      </w:r>
    </w:p>
    <w:p w14:paraId="2C18E059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 xml:space="preserve">  </w:t>
      </w:r>
    </w:p>
    <w:p w14:paraId="51637E90" w14:textId="77777777" w:rsidR="00A80598" w:rsidRPr="00A80598" w:rsidRDefault="00A80598" w:rsidP="00A80598">
      <w:pPr>
        <w:widowControl w:val="0"/>
        <w:numPr>
          <w:ilvl w:val="0"/>
          <w:numId w:val="12"/>
        </w:numPr>
        <w:textAlignment w:val="baseline"/>
        <w:rPr>
          <w:rFonts w:ascii="Marianne" w:eastAsia="SimSun" w:hAnsi="Marianne" w:cs="Mangal"/>
          <w:kern w:val="1"/>
        </w:rPr>
      </w:pPr>
      <w:r w:rsidRPr="00A80598">
        <w:rPr>
          <w:rFonts w:ascii="Marianne" w:eastAsia="SimSun" w:hAnsi="Marianne" w:cs="Mangal"/>
          <w:kern w:val="1"/>
        </w:rPr>
        <w:t xml:space="preserve">Les coûts en lien avec cette candidature s’élèvent </w:t>
      </w:r>
      <w:r w:rsidRPr="00A80598">
        <w:rPr>
          <w:rFonts w:ascii="Marianne" w:eastAsia="SimSun" w:hAnsi="Marianne" w:cs="Mangal"/>
          <w:b/>
          <w:kern w:val="1"/>
        </w:rPr>
        <w:t>à …… €</w:t>
      </w:r>
      <w:r w:rsidRPr="00A80598">
        <w:rPr>
          <w:rFonts w:ascii="Marianne" w:eastAsia="SimSun" w:hAnsi="Marianne" w:cs="Mangal"/>
          <w:kern w:val="1"/>
        </w:rPr>
        <w:t xml:space="preserve">  </w:t>
      </w:r>
    </w:p>
    <w:p w14:paraId="70FB380C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</w:p>
    <w:p w14:paraId="70A2071D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  <w:r w:rsidRPr="00A80598">
        <w:rPr>
          <w:rFonts w:ascii="Marianne" w:eastAsia="Times New Roman" w:hAnsi="Marianne" w:cs="Times New Roman"/>
          <w:kern w:val="0"/>
          <w:lang w:bidi="ar-SA"/>
        </w:rPr>
        <w:t xml:space="preserve">Le montant de la subvention demandée en fonction des plafonds et des taux d’aide est de </w:t>
      </w:r>
      <w:r w:rsidRPr="00A80598">
        <w:rPr>
          <w:rFonts w:ascii="Marianne" w:eastAsia="Times New Roman" w:hAnsi="Marianne" w:cs="Times New Roman"/>
          <w:b/>
          <w:kern w:val="0"/>
          <w:lang w:bidi="ar-SA"/>
        </w:rPr>
        <w:t xml:space="preserve">………. € </w:t>
      </w:r>
      <w:r w:rsidRPr="00A80598">
        <w:rPr>
          <w:rFonts w:ascii="Marianne" w:eastAsia="Times New Roman" w:hAnsi="Marianne" w:cs="Times New Roman"/>
          <w:b/>
          <w:i/>
          <w:kern w:val="0"/>
          <w:lang w:bidi="ar-SA"/>
        </w:rPr>
        <w:t>(en chiffres et en lettres</w:t>
      </w:r>
      <w:r w:rsidRPr="00A80598">
        <w:rPr>
          <w:rFonts w:ascii="Marianne" w:eastAsia="Times New Roman" w:hAnsi="Marianne" w:cs="Times New Roman"/>
          <w:i/>
          <w:kern w:val="0"/>
          <w:lang w:bidi="ar-SA"/>
        </w:rPr>
        <w:t>).</w:t>
      </w:r>
    </w:p>
    <w:p w14:paraId="12F7CCF6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</w:p>
    <w:p w14:paraId="477EC2B9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</w:p>
    <w:p w14:paraId="65010660" w14:textId="77777777" w:rsidR="00A80598" w:rsidRPr="00A80598" w:rsidRDefault="00A80598" w:rsidP="00A80598">
      <w:pPr>
        <w:rPr>
          <w:rFonts w:ascii="Marianne" w:eastAsia="Times New Roman" w:hAnsi="Marianne" w:cs="Times New Roman"/>
          <w:b/>
          <w:kern w:val="0"/>
          <w:lang w:bidi="ar-SA"/>
        </w:rPr>
      </w:pPr>
      <w:r w:rsidRPr="00A80598">
        <w:rPr>
          <w:rFonts w:ascii="Marianne" w:eastAsia="Times New Roman" w:hAnsi="Marianne" w:cs="Times New Roman"/>
          <w:b/>
          <w:kern w:val="0"/>
          <w:lang w:bidi="ar-SA"/>
        </w:rPr>
        <w:t>Formule de politesse,</w:t>
      </w:r>
    </w:p>
    <w:p w14:paraId="735E828A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lang w:bidi="ar-SA"/>
        </w:rPr>
      </w:pPr>
    </w:p>
    <w:p w14:paraId="0BC2D708" w14:textId="77777777" w:rsidR="00A80598" w:rsidRPr="00A80598" w:rsidRDefault="00A80598" w:rsidP="00A80598">
      <w:pPr>
        <w:suppressAutoHyphens w:val="0"/>
        <w:autoSpaceDE w:val="0"/>
        <w:jc w:val="both"/>
        <w:rPr>
          <w:rFonts w:ascii="Marianne" w:eastAsia="Times New Roman" w:hAnsi="Marianne" w:cs="Times New Roman"/>
          <w:kern w:val="0"/>
          <w:lang w:bidi="ar-SA"/>
        </w:rPr>
      </w:pPr>
    </w:p>
    <w:p w14:paraId="4CBFFACA" w14:textId="77777777" w:rsidR="00A80598" w:rsidRPr="00A80598" w:rsidRDefault="00A80598" w:rsidP="00346DD5">
      <w:pPr>
        <w:suppressAutoHyphens w:val="0"/>
        <w:autoSpaceDE w:val="0"/>
        <w:jc w:val="right"/>
        <w:rPr>
          <w:rFonts w:ascii="Marianne" w:eastAsia="Times New Roman" w:hAnsi="Marianne" w:cs="Times New Roman"/>
          <w:b/>
          <w:kern w:val="0"/>
          <w:lang w:bidi="ar-SA"/>
        </w:rPr>
      </w:pPr>
      <w:r w:rsidRPr="00A80598">
        <w:rPr>
          <w:rFonts w:ascii="Marianne" w:eastAsia="Times New Roman" w:hAnsi="Marianne" w:cs="Times New Roman"/>
          <w:b/>
          <w:kern w:val="0"/>
          <w:lang w:bidi="ar-SA"/>
        </w:rPr>
        <w:t xml:space="preserve">Signature du représentant légal + tampon </w:t>
      </w:r>
    </w:p>
    <w:p w14:paraId="7C04E9A7" w14:textId="77777777" w:rsidR="00A80598" w:rsidRPr="00A80598" w:rsidRDefault="00A80598" w:rsidP="00346DD5">
      <w:pPr>
        <w:suppressAutoHyphens w:val="0"/>
        <w:autoSpaceDE w:val="0"/>
        <w:jc w:val="right"/>
        <w:rPr>
          <w:rFonts w:ascii="Marianne" w:eastAsia="Times New Roman" w:hAnsi="Marianne" w:cs="Arial"/>
          <w:b/>
          <w:kern w:val="0"/>
          <w:lang w:bidi="ar-SA"/>
        </w:rPr>
      </w:pPr>
      <w:r w:rsidRPr="00A80598">
        <w:rPr>
          <w:rFonts w:ascii="Marianne" w:eastAsia="Times New Roman" w:hAnsi="Marianne" w:cs="Times New Roman"/>
          <w:b/>
          <w:kern w:val="0"/>
          <w:lang w:bidi="ar-SA"/>
        </w:rPr>
        <w:t>(Préciser le nom du signataire)</w:t>
      </w:r>
    </w:p>
    <w:p w14:paraId="63849670" w14:textId="77777777" w:rsidR="00A80598" w:rsidRPr="00A80598" w:rsidRDefault="00A80598" w:rsidP="00A80598">
      <w:pPr>
        <w:suppressAutoHyphens w:val="0"/>
        <w:rPr>
          <w:rFonts w:ascii="Marianne" w:eastAsia="Times New Roman" w:hAnsi="Marianne" w:cs="Arial"/>
          <w:b/>
          <w:i/>
          <w:kern w:val="0"/>
          <w:sz w:val="22"/>
          <w:szCs w:val="22"/>
          <w:lang w:bidi="ar-SA"/>
        </w:rPr>
      </w:pPr>
    </w:p>
    <w:p w14:paraId="708C40BE" w14:textId="77777777" w:rsidR="00A80598" w:rsidRPr="00A80598" w:rsidRDefault="00A80598" w:rsidP="00A80598">
      <w:pPr>
        <w:suppressAutoHyphens w:val="0"/>
        <w:rPr>
          <w:rFonts w:ascii="Marianne" w:eastAsia="Times New Roman" w:hAnsi="Marianne" w:cs="Arial"/>
          <w:b/>
          <w:i/>
          <w:kern w:val="0"/>
          <w:sz w:val="22"/>
          <w:szCs w:val="22"/>
          <w:lang w:bidi="ar-SA"/>
        </w:rPr>
      </w:pPr>
    </w:p>
    <w:p w14:paraId="4F9CB51B" w14:textId="77777777" w:rsidR="00A80598" w:rsidRPr="00A80598" w:rsidRDefault="00A80598" w:rsidP="00A80598">
      <w:pPr>
        <w:suppressAutoHyphens w:val="0"/>
        <w:rPr>
          <w:rFonts w:ascii="Marianne" w:eastAsia="Times New Roman" w:hAnsi="Marianne" w:cs="Arial"/>
          <w:i/>
          <w:kern w:val="0"/>
          <w:sz w:val="22"/>
          <w:szCs w:val="22"/>
          <w:lang w:bidi="ar-SA"/>
        </w:rPr>
      </w:pPr>
      <w:r w:rsidRPr="00A80598">
        <w:rPr>
          <w:rFonts w:ascii="Marianne" w:eastAsia="Times New Roman" w:hAnsi="Marianne" w:cs="Arial"/>
          <w:i/>
          <w:kern w:val="0"/>
          <w:sz w:val="22"/>
          <w:szCs w:val="22"/>
          <w:lang w:bidi="ar-SA"/>
        </w:rPr>
        <w:t>A                                             , le</w:t>
      </w:r>
      <w:r w:rsidRPr="00A80598">
        <w:rPr>
          <w:rFonts w:ascii="Marianne" w:eastAsia="Times New Roman" w:hAnsi="Marianne" w:cs="Arial"/>
          <w:kern w:val="0"/>
          <w:sz w:val="22"/>
          <w:szCs w:val="22"/>
          <w:lang w:bidi="ar-SA"/>
        </w:rPr>
        <w:br w:type="page"/>
      </w:r>
    </w:p>
    <w:tbl>
      <w:tblPr>
        <w:tblW w:w="1000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5754"/>
        <w:gridCol w:w="2296"/>
      </w:tblGrid>
      <w:tr w:rsidR="00A80598" w:rsidRPr="00A80598" w14:paraId="4A4D0D6B" w14:textId="77777777" w:rsidTr="00F97D33">
        <w:trPr>
          <w:cantSplit/>
          <w:trHeight w:hRule="exact" w:val="1766"/>
        </w:trPr>
        <w:tc>
          <w:tcPr>
            <w:tcW w:w="1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9EDB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EUAlbertina"/>
                <w:color w:val="000000"/>
                <w:kern w:val="0"/>
                <w:lang w:eastAsia="ja-JP" w:bidi="ar-SA"/>
              </w:rPr>
            </w:pPr>
            <w:r w:rsidRPr="00A80598">
              <w:rPr>
                <w:rFonts w:ascii="Marianne" w:eastAsia="MS Mincho" w:hAnsi="Marianne" w:cs="EUAlbertina"/>
                <w:noProof/>
                <w:color w:val="000000"/>
                <w:kern w:val="0"/>
                <w:sz w:val="12"/>
                <w:lang w:eastAsia="fr-FR" w:bidi="ar-SA"/>
              </w:rPr>
              <w:lastRenderedPageBreak/>
              <w:drawing>
                <wp:inline distT="0" distB="0" distL="0" distR="0" wp14:anchorId="0C1F265F" wp14:editId="220FC5EF">
                  <wp:extent cx="897840" cy="897840"/>
                  <wp:effectExtent l="0" t="0" r="0" b="0"/>
                  <wp:docPr id="2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40" cy="8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97C0" w14:textId="6FEA0B47" w:rsidR="00A80598" w:rsidRPr="00A80598" w:rsidRDefault="00A80598" w:rsidP="00385104">
            <w:pPr>
              <w:keepNext/>
              <w:shd w:val="clear" w:color="auto" w:fill="FFCC99"/>
              <w:spacing w:before="240" w:after="240"/>
              <w:jc w:val="center"/>
              <w:outlineLvl w:val="7"/>
              <w:rPr>
                <w:rFonts w:ascii="Marianne" w:eastAsia="MS Mincho" w:hAnsi="Marianne" w:cs="Arial"/>
                <w:color w:val="000000"/>
                <w:kern w:val="0"/>
                <w:sz w:val="22"/>
                <w:lang w:eastAsia="ja-JP" w:bidi="ar-SA"/>
              </w:rPr>
            </w:pPr>
            <w:bookmarkStart w:id="1" w:name="_Toc161240264"/>
            <w:r w:rsidRPr="00A80598">
              <w:rPr>
                <w:rFonts w:ascii="Marianne" w:eastAsia="Times New Roman" w:hAnsi="Marianne" w:cs="Arial"/>
                <w:b/>
                <w:iCs/>
                <w:kern w:val="0"/>
                <w:lang w:bidi="ar-SA"/>
              </w:rPr>
              <w:t>ANNEXE</w:t>
            </w:r>
            <w:r w:rsidR="00C1070B">
              <w:rPr>
                <w:rFonts w:ascii="Marianne" w:eastAsia="Times New Roman" w:hAnsi="Marianne" w:cs="Arial"/>
                <w:b/>
                <w:iCs/>
                <w:kern w:val="0"/>
                <w:lang w:bidi="ar-SA"/>
              </w:rPr>
              <w:t xml:space="preserve"> </w:t>
            </w:r>
            <w:r w:rsidR="00385104">
              <w:rPr>
                <w:rFonts w:ascii="Marianne" w:eastAsia="Times New Roman" w:hAnsi="Marianne" w:cs="Arial"/>
                <w:b/>
                <w:iCs/>
                <w:kern w:val="0"/>
                <w:lang w:bidi="ar-SA"/>
              </w:rPr>
              <w:t>2</w:t>
            </w:r>
            <w:r w:rsidR="00C1070B">
              <w:rPr>
                <w:rFonts w:ascii="Calibri" w:eastAsia="Times New Roman" w:hAnsi="Calibri" w:cs="Calibri"/>
                <w:b/>
                <w:iCs/>
                <w:kern w:val="0"/>
                <w:lang w:bidi="ar-SA"/>
              </w:rPr>
              <w:t> </w:t>
            </w:r>
            <w:r w:rsidR="00C1070B">
              <w:rPr>
                <w:rFonts w:ascii="Marianne" w:eastAsia="Times New Roman" w:hAnsi="Marianne" w:cs="Arial"/>
                <w:b/>
                <w:iCs/>
                <w:kern w:val="0"/>
                <w:lang w:bidi="ar-SA"/>
              </w:rPr>
              <w:t>: DOSSI</w:t>
            </w:r>
            <w:r w:rsidRPr="00A80598">
              <w:rPr>
                <w:rFonts w:ascii="Marianne" w:eastAsia="Times New Roman" w:hAnsi="Marianne" w:cs="Arial"/>
                <w:b/>
                <w:iCs/>
                <w:kern w:val="0"/>
                <w:lang w:bidi="ar-SA"/>
              </w:rPr>
              <w:t>E</w:t>
            </w:r>
            <w:r w:rsidR="00C1070B">
              <w:rPr>
                <w:rFonts w:ascii="Marianne" w:eastAsia="Times New Roman" w:hAnsi="Marianne" w:cs="Arial"/>
                <w:b/>
                <w:iCs/>
                <w:kern w:val="0"/>
                <w:lang w:bidi="ar-SA"/>
              </w:rPr>
              <w:t>R</w:t>
            </w:r>
            <w:r w:rsidRPr="00A80598">
              <w:rPr>
                <w:rFonts w:ascii="Marianne" w:eastAsia="Times New Roman" w:hAnsi="Marianne" w:cs="Arial"/>
                <w:b/>
                <w:iCs/>
                <w:kern w:val="0"/>
                <w:lang w:bidi="ar-SA"/>
              </w:rPr>
              <w:t xml:space="preserve"> TECHNIQUE POUR L’APPEL A PROJETS 2025/01</w:t>
            </w:r>
            <w:bookmarkEnd w:id="1"/>
          </w:p>
        </w:tc>
        <w:tc>
          <w:tcPr>
            <w:tcW w:w="22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A7D9" w14:textId="77777777" w:rsidR="00A80598" w:rsidRPr="00A80598" w:rsidRDefault="00A80598" w:rsidP="00A80598">
            <w:pPr>
              <w:autoSpaceDN w:val="0"/>
              <w:snapToGrid w:val="0"/>
              <w:spacing w:after="160"/>
              <w:ind w:left="29"/>
              <w:jc w:val="both"/>
              <w:rPr>
                <w:rFonts w:ascii="Marianne" w:eastAsia="MS Mincho" w:hAnsi="Marianne" w:cs="EUAlbertina"/>
                <w:color w:val="000000"/>
                <w:kern w:val="0"/>
                <w:lang w:eastAsia="ja-JP" w:bidi="ar-SA"/>
              </w:rPr>
            </w:pPr>
            <w:r w:rsidRPr="00A80598">
              <w:rPr>
                <w:rFonts w:ascii="Marianne" w:eastAsia="MS Mincho" w:hAnsi="Marianne" w:cs="EUAlbertina"/>
                <w:noProof/>
                <w:color w:val="000000"/>
                <w:kern w:val="0"/>
                <w:lang w:eastAsia="fr-FR" w:bidi="ar-SA"/>
              </w:rPr>
              <w:drawing>
                <wp:inline distT="0" distB="0" distL="0" distR="0" wp14:anchorId="522916DF" wp14:editId="1EEA7766">
                  <wp:extent cx="1419149" cy="794842"/>
                  <wp:effectExtent l="0" t="0" r="0" b="5715"/>
                  <wp:docPr id="3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559" cy="84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896B2" w14:textId="77777777" w:rsidR="00A80598" w:rsidRPr="00A80598" w:rsidRDefault="000034C1" w:rsidP="00A80598">
      <w:pPr>
        <w:widowControl w:val="0"/>
        <w:numPr>
          <w:ilvl w:val="0"/>
          <w:numId w:val="41"/>
        </w:numPr>
        <w:textAlignment w:val="baseline"/>
        <w:rPr>
          <w:rFonts w:ascii="Marianne" w:eastAsia="SimSun" w:hAnsi="Marianne" w:cs="Mangal"/>
          <w:b/>
          <w:kern w:val="1"/>
        </w:rPr>
      </w:pPr>
      <w:r>
        <w:rPr>
          <w:rFonts w:ascii="Marianne" w:eastAsia="SimSun" w:hAnsi="Marianne" w:cs="Mangal"/>
          <w:b/>
          <w:kern w:val="1"/>
        </w:rPr>
        <w:t>Présentation technique du projet</w:t>
      </w:r>
    </w:p>
    <w:p w14:paraId="2989CF75" w14:textId="77777777" w:rsidR="00A80598" w:rsidRPr="00A80598" w:rsidRDefault="00A80598" w:rsidP="00A80598">
      <w:pPr>
        <w:suppressAutoHyphens w:val="0"/>
        <w:autoSpaceDE w:val="0"/>
        <w:autoSpaceDN w:val="0"/>
        <w:adjustRightInd w:val="0"/>
        <w:jc w:val="both"/>
        <w:rPr>
          <w:rFonts w:ascii="Marianne" w:eastAsia="Times New Roman" w:hAnsi="Marianne" w:cs="Arial"/>
          <w:color w:val="000000"/>
          <w:kern w:val="0"/>
          <w:lang w:eastAsia="fr-FR" w:bidi="ar-SA"/>
        </w:rPr>
      </w:pPr>
    </w:p>
    <w:tbl>
      <w:tblPr>
        <w:tblW w:w="100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6803"/>
      </w:tblGrid>
      <w:tr w:rsidR="00A80598" w:rsidRPr="00A80598" w14:paraId="3F077892" w14:textId="77777777" w:rsidTr="00F97D33">
        <w:trPr>
          <w:trHeight w:val="518"/>
          <w:jc w:val="center"/>
        </w:trPr>
        <w:tc>
          <w:tcPr>
            <w:tcW w:w="10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8761A" w14:textId="77777777" w:rsidR="00A80598" w:rsidRPr="00A80598" w:rsidRDefault="00A80598" w:rsidP="00A80598">
            <w:pPr>
              <w:tabs>
                <w:tab w:val="left" w:pos="4110"/>
                <w:tab w:val="center" w:pos="5207"/>
              </w:tabs>
              <w:autoSpaceDN w:val="0"/>
              <w:spacing w:after="16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Porteur de l’opération</w:t>
            </w:r>
          </w:p>
        </w:tc>
      </w:tr>
      <w:tr w:rsidR="00A80598" w:rsidRPr="00A80598" w14:paraId="434DD2AC" w14:textId="77777777" w:rsidTr="00F97D33">
        <w:trPr>
          <w:trHeight w:val="650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94A90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Nom de la structure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E41C4" w14:textId="77777777" w:rsidR="00A80598" w:rsidRPr="00A80598" w:rsidRDefault="00A80598" w:rsidP="00A8059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Marianne" w:eastAsia="SimSun" w:hAnsi="Marianne" w:cs="Mangal"/>
                <w:kern w:val="3"/>
                <w:sz w:val="22"/>
                <w:szCs w:val="22"/>
              </w:rPr>
            </w:pPr>
          </w:p>
        </w:tc>
      </w:tr>
      <w:tr w:rsidR="00A80598" w:rsidRPr="00A80598" w14:paraId="5091E8B1" w14:textId="77777777" w:rsidTr="00F97D33">
        <w:trPr>
          <w:trHeight w:val="650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7DB7D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Adresse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1D6F" w14:textId="77777777" w:rsidR="00A80598" w:rsidRPr="00A80598" w:rsidRDefault="00A80598" w:rsidP="00A8059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Marianne" w:eastAsia="SimSun" w:hAnsi="Marianne" w:cs="Mangal"/>
                <w:kern w:val="3"/>
                <w:sz w:val="22"/>
                <w:szCs w:val="22"/>
              </w:rPr>
            </w:pPr>
          </w:p>
        </w:tc>
      </w:tr>
      <w:tr w:rsidR="00A80598" w:rsidRPr="00A80598" w14:paraId="5167185E" w14:textId="77777777" w:rsidTr="00F97D33">
        <w:trPr>
          <w:trHeight w:val="650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89F14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 xml:space="preserve"> Forme juridique 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B6E66" w14:textId="77777777" w:rsidR="00A80598" w:rsidRPr="00A80598" w:rsidRDefault="00A80598" w:rsidP="00A8059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Marianne" w:eastAsia="SimSun" w:hAnsi="Marianne" w:cs="Mangal"/>
                <w:kern w:val="3"/>
                <w:sz w:val="22"/>
                <w:szCs w:val="22"/>
              </w:rPr>
            </w:pPr>
          </w:p>
        </w:tc>
      </w:tr>
      <w:tr w:rsidR="00A80598" w:rsidRPr="00A80598" w14:paraId="224C6ECE" w14:textId="77777777" w:rsidTr="00F97D33">
        <w:trPr>
          <w:trHeight w:val="685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EBBC4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Représentant légal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64470" w14:textId="77777777" w:rsidR="00A80598" w:rsidRPr="00A80598" w:rsidRDefault="00A80598" w:rsidP="00A8059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Marianne" w:eastAsia="SimSun" w:hAnsi="Marianne" w:cs="Mangal"/>
                <w:kern w:val="3"/>
                <w:sz w:val="22"/>
                <w:szCs w:val="22"/>
              </w:rPr>
            </w:pPr>
          </w:p>
        </w:tc>
      </w:tr>
      <w:tr w:rsidR="00A80598" w:rsidRPr="00A80598" w14:paraId="771EE5EE" w14:textId="77777777" w:rsidTr="00F97D33">
        <w:trPr>
          <w:trHeight w:val="819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3A0D0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Responsable du projet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D2C71" w14:textId="77777777" w:rsidR="00A80598" w:rsidRPr="00A80598" w:rsidRDefault="00A80598" w:rsidP="00A8059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Marianne" w:eastAsia="SimSun" w:hAnsi="Marianne" w:cs="Mangal"/>
                <w:kern w:val="3"/>
                <w:sz w:val="22"/>
                <w:szCs w:val="22"/>
              </w:rPr>
            </w:pPr>
          </w:p>
        </w:tc>
      </w:tr>
      <w:tr w:rsidR="00A80598" w:rsidRPr="00A80598" w14:paraId="59FE3D6B" w14:textId="77777777" w:rsidTr="00F97D33">
        <w:trPr>
          <w:trHeight w:val="647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7D777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Téléphone et courriel du responsable du projet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1E1BF" w14:textId="77777777" w:rsidR="00A80598" w:rsidRPr="00A80598" w:rsidRDefault="00A80598" w:rsidP="00A8059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Marianne" w:eastAsia="SimSun" w:hAnsi="Marianne" w:cs="Mangal"/>
                <w:kern w:val="3"/>
                <w:sz w:val="22"/>
                <w:szCs w:val="22"/>
              </w:rPr>
            </w:pPr>
          </w:p>
        </w:tc>
      </w:tr>
      <w:tr w:rsidR="00A80598" w:rsidRPr="00A80598" w14:paraId="58EDAE33" w14:textId="77777777" w:rsidTr="00F97D33">
        <w:trPr>
          <w:trHeight w:val="954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71455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Nombre d’adhérents ou associés dont nombre d’adhérents actifs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3A7EB" w14:textId="77777777" w:rsidR="00A80598" w:rsidRPr="00A80598" w:rsidRDefault="00A80598" w:rsidP="00A8059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Marianne" w:eastAsia="SimSun" w:hAnsi="Marianne" w:cs="Mangal"/>
                <w:kern w:val="3"/>
                <w:sz w:val="22"/>
                <w:szCs w:val="22"/>
              </w:rPr>
            </w:pPr>
          </w:p>
        </w:tc>
      </w:tr>
      <w:tr w:rsidR="00A80598" w:rsidRPr="00A80598" w14:paraId="0D9F82BE" w14:textId="77777777" w:rsidTr="00F97D33">
        <w:trPr>
          <w:trHeight w:val="1375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0AD79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 xml:space="preserve">Partenariat de mutualisation </w:t>
            </w:r>
            <w:r w:rsidRPr="00A80598">
              <w:rPr>
                <w:rFonts w:ascii="Marianne" w:eastAsia="MS Mincho" w:hAnsi="Marianne" w:cs="Arial"/>
                <w:i/>
                <w:color w:val="000000"/>
                <w:kern w:val="0"/>
                <w:sz w:val="22"/>
                <w:szCs w:val="22"/>
                <w:lang w:eastAsia="ja-JP" w:bidi="ar-SA"/>
              </w:rPr>
              <w:t>(si oui,  nature du partenariat et  partenaire(s) identifié(s)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BD7B9" w14:textId="77777777" w:rsidR="00A80598" w:rsidRPr="00A80598" w:rsidRDefault="00A80598" w:rsidP="00A8059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Marianne" w:eastAsia="SimSun" w:hAnsi="Marianne" w:cs="Mangal"/>
                <w:kern w:val="3"/>
                <w:sz w:val="22"/>
                <w:szCs w:val="22"/>
              </w:rPr>
            </w:pPr>
          </w:p>
        </w:tc>
      </w:tr>
    </w:tbl>
    <w:p w14:paraId="3B675EC8" w14:textId="77777777" w:rsidR="00A80598" w:rsidRPr="00A80598" w:rsidRDefault="00A80598" w:rsidP="00A80598">
      <w:pPr>
        <w:suppressAutoHyphens w:val="0"/>
        <w:jc w:val="both"/>
        <w:rPr>
          <w:rFonts w:ascii="Marianne" w:eastAsia="Times New Roman" w:hAnsi="Marianne" w:cs="Times New Roman"/>
          <w:kern w:val="0"/>
          <w:sz w:val="22"/>
          <w:szCs w:val="22"/>
          <w:lang w:bidi="ar-SA"/>
        </w:rPr>
      </w:pPr>
      <w:r w:rsidRPr="00A80598">
        <w:rPr>
          <w:rFonts w:ascii="Marianne" w:eastAsia="Times New Roman" w:hAnsi="Marianne" w:cs="Times New Roman"/>
          <w:kern w:val="0"/>
          <w:sz w:val="22"/>
          <w:szCs w:val="22"/>
          <w:lang w:bidi="ar-SA"/>
        </w:rPr>
        <w:br w:type="page"/>
      </w:r>
    </w:p>
    <w:tbl>
      <w:tblPr>
        <w:tblW w:w="107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6"/>
        <w:gridCol w:w="1841"/>
        <w:gridCol w:w="2017"/>
        <w:gridCol w:w="899"/>
        <w:gridCol w:w="2004"/>
      </w:tblGrid>
      <w:tr w:rsidR="00A80598" w:rsidRPr="00A80598" w14:paraId="6BDBECA2" w14:textId="77777777" w:rsidTr="00F97D33">
        <w:trPr>
          <w:cantSplit/>
          <w:trHeight w:val="557"/>
          <w:jc w:val="center"/>
        </w:trPr>
        <w:tc>
          <w:tcPr>
            <w:tcW w:w="10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FB7F" w14:textId="77777777" w:rsidR="00A80598" w:rsidRPr="00A80598" w:rsidRDefault="00A80598" w:rsidP="00A80598">
            <w:pPr>
              <w:tabs>
                <w:tab w:val="left" w:pos="4110"/>
                <w:tab w:val="center" w:pos="5207"/>
              </w:tabs>
              <w:autoSpaceDN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lastRenderedPageBreak/>
              <w:t>Synthèse de l’opération d’encadrement administratif 2025</w:t>
            </w:r>
          </w:p>
        </w:tc>
      </w:tr>
      <w:tr w:rsidR="00A80598" w:rsidRPr="00A80598" w14:paraId="5539CE16" w14:textId="77777777" w:rsidTr="00F97D33">
        <w:trPr>
          <w:trHeight w:val="490"/>
          <w:jc w:val="center"/>
        </w:trPr>
        <w:tc>
          <w:tcPr>
            <w:tcW w:w="107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F736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Résumé de l’opération (10 lignes au maximum)</w:t>
            </w:r>
          </w:p>
          <w:p w14:paraId="1F45D645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i/>
                <w:color w:val="000000"/>
                <w:kern w:val="0"/>
                <w:sz w:val="22"/>
                <w:szCs w:val="22"/>
                <w:lang w:eastAsia="ja-JP" w:bidi="ar-SA"/>
              </w:rPr>
              <w:t>Contexte, enjeux, objectifs généraux, types d’actions prévues</w:t>
            </w:r>
          </w:p>
        </w:tc>
      </w:tr>
      <w:tr w:rsidR="00A80598" w:rsidRPr="00A80598" w14:paraId="4B9F0B15" w14:textId="77777777" w:rsidTr="00F97D33">
        <w:trPr>
          <w:trHeight w:val="1987"/>
          <w:jc w:val="center"/>
        </w:trPr>
        <w:tc>
          <w:tcPr>
            <w:tcW w:w="107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049A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  <w:p w14:paraId="20513CEC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  <w:p w14:paraId="679AED51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  <w:p w14:paraId="3D8F367C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  <w:p w14:paraId="3A2A08C4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  <w:p w14:paraId="799F193F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  <w:p w14:paraId="6798821E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  <w:p w14:paraId="60C49908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  <w:p w14:paraId="712FA377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3864F802" w14:textId="77777777" w:rsidTr="00553AB7">
        <w:trPr>
          <w:trHeight w:val="461"/>
          <w:jc w:val="center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1266" w14:textId="77777777" w:rsidR="00A80598" w:rsidRPr="00A80598" w:rsidRDefault="00A80598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  <w:t>Nombre d’actions aidées</w:t>
            </w:r>
          </w:p>
        </w:tc>
        <w:tc>
          <w:tcPr>
            <w:tcW w:w="67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B0DD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3E9E1ED2" w14:textId="77777777" w:rsidTr="00F97D33">
        <w:trPr>
          <w:trHeight w:val="514"/>
          <w:jc w:val="center"/>
        </w:trPr>
        <w:tc>
          <w:tcPr>
            <w:tcW w:w="107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49E2" w14:textId="77777777" w:rsidR="00A80598" w:rsidRPr="00A80598" w:rsidRDefault="00A80598" w:rsidP="00A80598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bCs/>
                <w:color w:val="000000"/>
                <w:kern w:val="0"/>
                <w:sz w:val="22"/>
                <w:szCs w:val="22"/>
                <w:lang w:eastAsia="ja-JP" w:bidi="ar-SA"/>
              </w:rPr>
              <w:t>Budget</w:t>
            </w:r>
            <w:r w:rsidR="00553AB7">
              <w:rPr>
                <w:rFonts w:ascii="Marianne" w:eastAsia="MS Mincho" w:hAnsi="Marianne" w:cs="Arial"/>
                <w:b/>
                <w:bCs/>
                <w:color w:val="000000"/>
                <w:kern w:val="0"/>
                <w:sz w:val="22"/>
                <w:szCs w:val="22"/>
                <w:lang w:eastAsia="ja-JP" w:bidi="ar-SA"/>
              </w:rPr>
              <w:t xml:space="preserve"> prévisionnel</w:t>
            </w:r>
            <w:r w:rsidRPr="00A80598">
              <w:rPr>
                <w:rFonts w:ascii="Marianne" w:eastAsia="MS Mincho" w:hAnsi="Marianne" w:cs="Arial"/>
                <w:b/>
                <w:bCs/>
                <w:color w:val="000000"/>
                <w:kern w:val="0"/>
                <w:sz w:val="22"/>
                <w:szCs w:val="22"/>
                <w:lang w:eastAsia="ja-JP" w:bidi="ar-SA"/>
              </w:rPr>
              <w:t xml:space="preserve"> </w:t>
            </w:r>
            <w:r w:rsidR="00930E66">
              <w:rPr>
                <w:rFonts w:ascii="Marianne" w:eastAsia="MS Mincho" w:hAnsi="Marianne" w:cs="Arial"/>
                <w:b/>
                <w:bCs/>
                <w:color w:val="000000"/>
                <w:kern w:val="0"/>
                <w:sz w:val="22"/>
                <w:szCs w:val="22"/>
                <w:lang w:eastAsia="ja-JP" w:bidi="ar-SA"/>
              </w:rPr>
              <w:t xml:space="preserve">global </w:t>
            </w:r>
            <w:r w:rsidRPr="00A80598">
              <w:rPr>
                <w:rFonts w:ascii="Marianne" w:eastAsia="MS Mincho" w:hAnsi="Marianne" w:cs="Arial"/>
                <w:b/>
                <w:bCs/>
                <w:color w:val="000000"/>
                <w:kern w:val="0"/>
                <w:sz w:val="22"/>
                <w:szCs w:val="22"/>
                <w:lang w:eastAsia="ja-JP" w:bidi="ar-SA"/>
              </w:rPr>
              <w:t>de l’opération</w:t>
            </w:r>
          </w:p>
        </w:tc>
      </w:tr>
      <w:tr w:rsidR="00553AB7" w:rsidRPr="00A80598" w14:paraId="496A0DB0" w14:textId="77777777" w:rsidTr="00553AB7">
        <w:trPr>
          <w:trHeight w:val="490"/>
          <w:jc w:val="center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2F36" w14:textId="77777777" w:rsidR="00553AB7" w:rsidRPr="00A80598" w:rsidDel="00650FE4" w:rsidRDefault="00553AB7" w:rsidP="00A80598">
            <w:pPr>
              <w:autoSpaceDN w:val="0"/>
              <w:jc w:val="center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Actions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0B0D" w14:textId="77777777" w:rsidR="00553AB7" w:rsidRPr="00A80598" w:rsidRDefault="00553AB7" w:rsidP="00A80598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Action 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C2CD" w14:textId="77777777" w:rsidR="00553AB7" w:rsidRPr="00A80598" w:rsidRDefault="00553AB7" w:rsidP="00553AB7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Action 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D41E" w14:textId="77777777" w:rsidR="00553AB7" w:rsidRPr="00A80598" w:rsidRDefault="00553AB7" w:rsidP="00A80598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4BBA" w14:textId="77777777" w:rsidR="00553AB7" w:rsidRPr="00A80598" w:rsidRDefault="00553AB7" w:rsidP="00A80598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Total des actions</w:t>
            </w:r>
          </w:p>
        </w:tc>
      </w:tr>
      <w:tr w:rsidR="00553AB7" w:rsidRPr="00A80598" w14:paraId="6D407329" w14:textId="77777777" w:rsidTr="00553AB7">
        <w:trPr>
          <w:trHeight w:val="490"/>
          <w:jc w:val="center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012B" w14:textId="77777777" w:rsidR="00553AB7" w:rsidRPr="00A80598" w:rsidRDefault="00553AB7" w:rsidP="00A80598">
            <w:pPr>
              <w:autoSpaceDN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Frais de personnel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7522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8120" w14:textId="77777777" w:rsidR="00553AB7" w:rsidRPr="00A80598" w:rsidRDefault="00553AB7" w:rsidP="00553AB7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987F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FAE1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553AB7" w:rsidRPr="00A80598" w14:paraId="00590FE3" w14:textId="77777777" w:rsidTr="00553AB7">
        <w:trPr>
          <w:trHeight w:val="490"/>
          <w:jc w:val="center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DB9C" w14:textId="77777777" w:rsidR="00553AB7" w:rsidRPr="00A80598" w:rsidRDefault="00553AB7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  <w:t>Frais de fonctionnement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E947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16D" w14:textId="77777777" w:rsidR="00553AB7" w:rsidRPr="00A80598" w:rsidRDefault="00553AB7" w:rsidP="00553AB7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DD86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8DF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553AB7" w:rsidRPr="00A80598" w14:paraId="3255F7E7" w14:textId="77777777" w:rsidTr="00553AB7">
        <w:trPr>
          <w:trHeight w:val="490"/>
          <w:jc w:val="center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2804" w14:textId="77777777" w:rsidR="00553AB7" w:rsidRPr="00A80598" w:rsidRDefault="00553AB7" w:rsidP="00A80598">
            <w:pPr>
              <w:autoSpaceDN w:val="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  <w:t xml:space="preserve">Frais de déplacement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1645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1DD2" w14:textId="77777777" w:rsidR="00553AB7" w:rsidRPr="00A80598" w:rsidRDefault="00553AB7" w:rsidP="00553AB7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E970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59F6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553AB7" w:rsidRPr="00A80598" w14:paraId="48B6DFA3" w14:textId="77777777" w:rsidTr="00553AB7">
        <w:trPr>
          <w:trHeight w:val="490"/>
          <w:jc w:val="center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21FA" w14:textId="77777777" w:rsidR="00553AB7" w:rsidRPr="00A80598" w:rsidRDefault="00553AB7" w:rsidP="00A80598">
            <w:pPr>
              <w:autoSpaceDN w:val="0"/>
              <w:jc w:val="center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  <w:t>Total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2B1E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F9B0" w14:textId="77777777" w:rsidR="00553AB7" w:rsidRPr="00A80598" w:rsidRDefault="00553AB7" w:rsidP="00553AB7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9BF8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5A6D" w14:textId="77777777" w:rsidR="00553AB7" w:rsidRPr="00A80598" w:rsidRDefault="00553AB7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7DD1506F" w14:textId="77777777" w:rsidTr="00F97D33">
        <w:trPr>
          <w:trHeight w:val="490"/>
          <w:jc w:val="center"/>
        </w:trPr>
        <w:tc>
          <w:tcPr>
            <w:tcW w:w="107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5A77" w14:textId="77777777" w:rsidR="00A80598" w:rsidRPr="00A80598" w:rsidRDefault="00A80598" w:rsidP="00A80598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Montant du financement demandé pour l’opération</w:t>
            </w:r>
          </w:p>
        </w:tc>
      </w:tr>
      <w:tr w:rsidR="00A80598" w:rsidRPr="00A80598" w14:paraId="5CC2A3F0" w14:textId="77777777" w:rsidTr="00553AB7">
        <w:trPr>
          <w:trHeight w:val="490"/>
          <w:jc w:val="center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9DEB" w14:textId="2C374836" w:rsidR="00A80598" w:rsidRPr="00A80598" w:rsidRDefault="00A80598" w:rsidP="00A80598">
            <w:pPr>
              <w:autoSpaceDN w:val="0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  <w:t>Taux d’aide appliqué</w:t>
            </w:r>
          </w:p>
        </w:tc>
        <w:tc>
          <w:tcPr>
            <w:tcW w:w="67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38AB" w14:textId="5E050A8E" w:rsidR="00AC185C" w:rsidRDefault="00930E66" w:rsidP="00BC2547">
            <w:pPr>
              <w:autoSpaceDN w:val="0"/>
              <w:snapToGrid w:val="0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F64A64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4</w:t>
            </w:r>
            <w:r w:rsidR="00B30A6B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8</w:t>
            </w:r>
            <w:r w:rsidR="00AC185C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% </w:t>
            </w:r>
            <w:r w:rsidRPr="00F64A64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 </w:t>
            </w:r>
            <w:r w:rsidR="00BC2547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pour </w:t>
            </w:r>
            <w:r w:rsidR="00B30A6B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les structures ayant mis en place un partenariat </w:t>
            </w:r>
            <w:r w:rsidR="00B30A6B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de mutualisation des moyens</w:t>
            </w:r>
          </w:p>
          <w:p w14:paraId="59423A47" w14:textId="599AA324" w:rsidR="00A80598" w:rsidRPr="00F64A64" w:rsidRDefault="00930E66" w:rsidP="00B30A6B">
            <w:pPr>
              <w:autoSpaceDN w:val="0"/>
              <w:snapToGrid w:val="0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F64A64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4</w:t>
            </w:r>
            <w:r w:rsidR="00B30A6B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3</w:t>
            </w:r>
            <w:r w:rsidRPr="00F64A64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 % </w:t>
            </w:r>
            <w:r w:rsidR="00BC2547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pour les </w:t>
            </w:r>
            <w:r w:rsidR="00B30A6B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structures </w:t>
            </w:r>
            <w:r w:rsidR="00BC2547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s</w:t>
            </w:r>
            <w:r w:rsidR="00B30A6B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ans partenariat de mutualisation des moyens </w:t>
            </w:r>
          </w:p>
        </w:tc>
      </w:tr>
      <w:tr w:rsidR="00A80598" w:rsidRPr="00A80598" w14:paraId="1E7F80B7" w14:textId="77777777" w:rsidTr="00553AB7">
        <w:trPr>
          <w:trHeight w:val="490"/>
          <w:jc w:val="center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087A" w14:textId="77777777" w:rsidR="00A80598" w:rsidRPr="00A80598" w:rsidRDefault="00A80598" w:rsidP="00A80598">
            <w:pPr>
              <w:autoSpaceDN w:val="0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  <w:t>Montant de l’aide demandée</w:t>
            </w:r>
          </w:p>
        </w:tc>
        <w:tc>
          <w:tcPr>
            <w:tcW w:w="67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0570" w14:textId="77777777" w:rsidR="00A80598" w:rsidRPr="00A80598" w:rsidRDefault="00A80598" w:rsidP="00A80598">
            <w:pPr>
              <w:autoSpaceDN w:val="0"/>
              <w:snapToGrid w:val="0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0552B9A1" w14:textId="77777777" w:rsidTr="00F97D33">
        <w:trPr>
          <w:trHeight w:val="490"/>
          <w:jc w:val="center"/>
        </w:trPr>
        <w:tc>
          <w:tcPr>
            <w:tcW w:w="10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BCF5" w14:textId="77777777" w:rsidR="00A80598" w:rsidRPr="00A80598" w:rsidRDefault="00A80598" w:rsidP="00A80598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  <w:t>Indicateurs</w:t>
            </w:r>
          </w:p>
        </w:tc>
      </w:tr>
      <w:tr w:rsidR="00A80598" w:rsidRPr="00A80598" w14:paraId="45410C85" w14:textId="77777777" w:rsidTr="00553AB7">
        <w:trPr>
          <w:trHeight w:val="287"/>
          <w:jc w:val="center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18EC" w14:textId="7A98F755" w:rsidR="00A80598" w:rsidRPr="00A80598" w:rsidRDefault="00102C19" w:rsidP="00A80598">
            <w:pPr>
              <w:autoSpaceDN w:val="0"/>
              <w:spacing w:before="120" w:after="120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Date arrêt des comptes 2023</w:t>
            </w:r>
          </w:p>
        </w:tc>
        <w:tc>
          <w:tcPr>
            <w:tcW w:w="6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01DB" w14:textId="77777777" w:rsidR="00A80598" w:rsidRPr="00A80598" w:rsidRDefault="00A80598" w:rsidP="00A80598">
            <w:pPr>
              <w:autoSpaceDN w:val="0"/>
              <w:snapToGrid w:val="0"/>
              <w:rPr>
                <w:rFonts w:ascii="Marianne" w:eastAsia="MS Mincho" w:hAnsi="Marianne" w:cs="Arial"/>
                <w:b/>
                <w:color w:val="000000"/>
                <w:kern w:val="0"/>
                <w:szCs w:val="22"/>
                <w:lang w:eastAsia="ja-JP" w:bidi="ar-SA"/>
              </w:rPr>
            </w:pPr>
          </w:p>
        </w:tc>
      </w:tr>
      <w:tr w:rsidR="00A80598" w:rsidRPr="00A80598" w14:paraId="687950BE" w14:textId="77777777" w:rsidTr="00553AB7">
        <w:trPr>
          <w:trHeight w:val="287"/>
          <w:jc w:val="center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1B9C" w14:textId="4ED58FC7" w:rsidR="00A80598" w:rsidRPr="00A80598" w:rsidRDefault="00102C19" w:rsidP="00A80598">
            <w:pPr>
              <w:autoSpaceDN w:val="0"/>
              <w:spacing w:before="120" w:after="120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Date AG validation comptes 2023</w:t>
            </w:r>
          </w:p>
        </w:tc>
        <w:tc>
          <w:tcPr>
            <w:tcW w:w="6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32F3" w14:textId="77777777" w:rsidR="00A80598" w:rsidRPr="00A80598" w:rsidRDefault="00A80598" w:rsidP="00A80598">
            <w:pPr>
              <w:autoSpaceDN w:val="0"/>
              <w:spacing w:before="120" w:after="120"/>
              <w:rPr>
                <w:rFonts w:ascii="Marianne" w:eastAsia="MS Mincho" w:hAnsi="Marianne" w:cs="Arial"/>
                <w:color w:val="000000"/>
                <w:kern w:val="0"/>
                <w:szCs w:val="22"/>
                <w:lang w:eastAsia="ja-JP" w:bidi="ar-SA"/>
              </w:rPr>
            </w:pPr>
          </w:p>
        </w:tc>
      </w:tr>
      <w:tr w:rsidR="00A80598" w:rsidRPr="00A80598" w14:paraId="5C7302B3" w14:textId="77777777" w:rsidTr="00553AB7">
        <w:trPr>
          <w:trHeight w:val="312"/>
          <w:jc w:val="center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7945" w14:textId="20DB1D44" w:rsidR="00A80598" w:rsidRPr="00A80598" w:rsidRDefault="00102C19" w:rsidP="00A80598">
            <w:pPr>
              <w:autoSpaceDN w:val="0"/>
              <w:spacing w:before="120" w:after="120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Date arrêt des comptes 2024</w:t>
            </w:r>
          </w:p>
        </w:tc>
        <w:tc>
          <w:tcPr>
            <w:tcW w:w="6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0349" w14:textId="77777777" w:rsidR="00A80598" w:rsidRPr="00A80598" w:rsidRDefault="00A80598" w:rsidP="00A80598">
            <w:pPr>
              <w:autoSpaceDN w:val="0"/>
              <w:snapToGrid w:val="0"/>
              <w:rPr>
                <w:rFonts w:ascii="Marianne" w:eastAsia="MS Mincho" w:hAnsi="Marianne" w:cs="Arial"/>
                <w:b/>
                <w:color w:val="000000"/>
                <w:kern w:val="0"/>
                <w:szCs w:val="22"/>
                <w:lang w:eastAsia="ja-JP" w:bidi="ar-SA"/>
              </w:rPr>
            </w:pPr>
          </w:p>
        </w:tc>
      </w:tr>
      <w:tr w:rsidR="00A80598" w:rsidRPr="00A80598" w14:paraId="2EF6ECA1" w14:textId="77777777" w:rsidTr="00553AB7">
        <w:trPr>
          <w:trHeight w:val="312"/>
          <w:jc w:val="center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7E8B" w14:textId="00DF1E3C" w:rsidR="00A80598" w:rsidRPr="00A80598" w:rsidRDefault="00102C19" w:rsidP="00A80598">
            <w:pPr>
              <w:autoSpaceDN w:val="0"/>
              <w:spacing w:before="120" w:after="120"/>
              <w:rPr>
                <w:rFonts w:ascii="Marianne" w:eastAsia="MS Mincho" w:hAnsi="Marianne" w:cs="Arial"/>
                <w:color w:val="000000"/>
                <w:kern w:val="0"/>
                <w:sz w:val="22"/>
                <w:szCs w:val="20"/>
                <w:lang w:eastAsia="ja-JP" w:bidi="ar-SA"/>
              </w:rPr>
            </w:pPr>
            <w:r>
              <w:rPr>
                <w:rFonts w:ascii="Marianne" w:eastAsia="MS Mincho" w:hAnsi="Marianne" w:cs="Arial"/>
                <w:color w:val="000000"/>
                <w:kern w:val="0"/>
                <w:sz w:val="22"/>
                <w:szCs w:val="20"/>
                <w:lang w:eastAsia="ja-JP" w:bidi="ar-SA"/>
              </w:rPr>
              <w:t>Date AG validation comptes 2024</w:t>
            </w:r>
          </w:p>
        </w:tc>
        <w:tc>
          <w:tcPr>
            <w:tcW w:w="6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7B74" w14:textId="77777777" w:rsidR="00A80598" w:rsidRPr="00A80598" w:rsidRDefault="00A80598" w:rsidP="00A80598">
            <w:pPr>
              <w:autoSpaceDN w:val="0"/>
              <w:spacing w:before="120" w:after="120"/>
              <w:rPr>
                <w:rFonts w:ascii="Marianne" w:eastAsia="MS Mincho" w:hAnsi="Marianne" w:cs="Arial"/>
                <w:color w:val="000000"/>
                <w:kern w:val="0"/>
                <w:szCs w:val="22"/>
                <w:lang w:eastAsia="ja-JP" w:bidi="ar-SA"/>
              </w:rPr>
            </w:pPr>
          </w:p>
        </w:tc>
      </w:tr>
    </w:tbl>
    <w:p w14:paraId="51E0AE02" w14:textId="77777777" w:rsidR="00A80598" w:rsidRPr="00A80598" w:rsidRDefault="00A80598" w:rsidP="00A80598">
      <w:pPr>
        <w:suppressAutoHyphens w:val="0"/>
        <w:jc w:val="both"/>
        <w:rPr>
          <w:rFonts w:ascii="Marianne" w:eastAsia="Times New Roman" w:hAnsi="Marianne" w:cs="Arial"/>
          <w:kern w:val="0"/>
          <w:sz w:val="22"/>
          <w:szCs w:val="22"/>
          <w:lang w:bidi="ar-SA"/>
        </w:rPr>
      </w:pPr>
      <w:bookmarkStart w:id="2" w:name="_GoBack"/>
      <w:bookmarkEnd w:id="2"/>
    </w:p>
    <w:p w14:paraId="3380748B" w14:textId="77777777" w:rsidR="00A80598" w:rsidRPr="00A80598" w:rsidRDefault="00A80598" w:rsidP="00A80598">
      <w:pPr>
        <w:suppressAutoHyphens w:val="0"/>
        <w:jc w:val="both"/>
        <w:rPr>
          <w:rFonts w:ascii="Marianne" w:eastAsia="Times New Roman" w:hAnsi="Marianne" w:cs="Arial"/>
          <w:kern w:val="0"/>
          <w:sz w:val="20"/>
          <w:szCs w:val="22"/>
          <w:lang w:bidi="ar-SA"/>
        </w:rPr>
      </w:pPr>
      <w:r w:rsidRPr="00A80598">
        <w:rPr>
          <w:rFonts w:ascii="Marianne" w:eastAsia="Times New Roman" w:hAnsi="Marianne" w:cs="Arial"/>
          <w:kern w:val="0"/>
          <w:sz w:val="20"/>
          <w:szCs w:val="22"/>
          <w:lang w:bidi="ar-SA"/>
        </w:rPr>
        <w:t xml:space="preserve">A                               , le                 </w:t>
      </w:r>
    </w:p>
    <w:p w14:paraId="6203CEF6" w14:textId="77777777" w:rsidR="00A80598" w:rsidRPr="00A80598" w:rsidRDefault="00A80598" w:rsidP="00A80598">
      <w:pPr>
        <w:suppressAutoHyphens w:val="0"/>
        <w:jc w:val="both"/>
        <w:rPr>
          <w:rFonts w:ascii="Marianne" w:eastAsia="Times New Roman" w:hAnsi="Marianne" w:cs="Arial"/>
          <w:kern w:val="0"/>
          <w:sz w:val="20"/>
          <w:szCs w:val="22"/>
          <w:lang w:bidi="ar-SA"/>
        </w:rPr>
      </w:pPr>
      <w:r w:rsidRPr="00A80598">
        <w:rPr>
          <w:rFonts w:ascii="Marianne" w:eastAsia="Times New Roman" w:hAnsi="Marianne" w:cs="Arial"/>
          <w:kern w:val="0"/>
          <w:sz w:val="20"/>
          <w:szCs w:val="22"/>
          <w:lang w:bidi="ar-SA"/>
        </w:rPr>
        <w:t>Le représentant légal de ……………………………………….</w:t>
      </w:r>
    </w:p>
    <w:p w14:paraId="4727A4BC" w14:textId="77777777" w:rsidR="00A80598" w:rsidRPr="00A80598" w:rsidRDefault="00A80598" w:rsidP="00A80598">
      <w:pPr>
        <w:suppressAutoHyphens w:val="0"/>
        <w:jc w:val="both"/>
        <w:rPr>
          <w:rFonts w:ascii="Marianne" w:eastAsia="Times New Roman" w:hAnsi="Marianne" w:cs="Arial"/>
          <w:b/>
          <w:i/>
          <w:kern w:val="0"/>
          <w:sz w:val="22"/>
          <w:szCs w:val="22"/>
          <w:lang w:bidi="ar-SA"/>
        </w:rPr>
      </w:pPr>
      <w:r w:rsidRPr="00A80598">
        <w:rPr>
          <w:rFonts w:ascii="Marianne" w:eastAsia="Times New Roman" w:hAnsi="Marianne" w:cs="Arial"/>
          <w:i/>
          <w:kern w:val="0"/>
          <w:sz w:val="14"/>
          <w:szCs w:val="22"/>
          <w:lang w:bidi="ar-SA"/>
        </w:rPr>
        <w:t xml:space="preserve">Nom + cachet + signature </w:t>
      </w:r>
      <w:r w:rsidRPr="00A80598">
        <w:rPr>
          <w:rFonts w:ascii="Marianne" w:eastAsia="Times New Roman" w:hAnsi="Marianne" w:cs="Arial"/>
          <w:b/>
          <w:i/>
          <w:kern w:val="0"/>
          <w:sz w:val="22"/>
          <w:szCs w:val="22"/>
          <w:lang w:bidi="ar-SA"/>
        </w:rPr>
        <w:br w:type="page"/>
      </w:r>
    </w:p>
    <w:p w14:paraId="56E79351" w14:textId="77777777" w:rsidR="00A80598" w:rsidRPr="00A80598" w:rsidRDefault="00A80598" w:rsidP="00A80598">
      <w:pPr>
        <w:rPr>
          <w:rFonts w:ascii="Marianne" w:eastAsia="Times New Roman" w:hAnsi="Marianne" w:cs="Times New Roman"/>
          <w:b/>
          <w:kern w:val="0"/>
          <w:sz w:val="28"/>
          <w:lang w:bidi="ar-SA"/>
        </w:rPr>
      </w:pPr>
      <w:r w:rsidRPr="00A80598">
        <w:rPr>
          <w:rFonts w:ascii="Marianne" w:eastAsia="Times New Roman" w:hAnsi="Marianne" w:cs="Times New Roman"/>
          <w:b/>
          <w:kern w:val="0"/>
          <w:sz w:val="28"/>
          <w:lang w:bidi="ar-SA"/>
        </w:rPr>
        <w:lastRenderedPageBreak/>
        <w:t>2. Présentation générale du projet</w:t>
      </w:r>
    </w:p>
    <w:p w14:paraId="0D0B6E29" w14:textId="77777777" w:rsidR="00A80598" w:rsidRPr="00A80598" w:rsidRDefault="00A80598" w:rsidP="00A80598">
      <w:pPr>
        <w:keepNext/>
        <w:suppressAutoHyphens w:val="0"/>
        <w:spacing w:before="360" w:after="240"/>
        <w:ind w:left="283"/>
        <w:jc w:val="both"/>
        <w:outlineLvl w:val="1"/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 w:bidi="ar-SA"/>
        </w:rPr>
      </w:pPr>
      <w:bookmarkStart w:id="3" w:name="_Toc161240265"/>
      <w:r w:rsidRPr="00A80598"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 w:bidi="ar-SA"/>
        </w:rPr>
        <w:t>2.1 Description du partenariat en cas de mutualisation</w:t>
      </w:r>
      <w:bookmarkEnd w:id="3"/>
    </w:p>
    <w:p w14:paraId="0A8DC54F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7BD713D4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0520ABB3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516792EC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0D7C379D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716E2746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29E58CD6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6658B080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737818A1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6155DB89" w14:textId="77777777" w:rsidR="00A80598" w:rsidRPr="00A80598" w:rsidRDefault="00A80598" w:rsidP="00A80598">
      <w:pPr>
        <w:keepNext/>
        <w:suppressAutoHyphens w:val="0"/>
        <w:spacing w:before="360" w:after="240"/>
        <w:ind w:left="283"/>
        <w:jc w:val="both"/>
        <w:outlineLvl w:val="1"/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 w:bidi="ar-SA"/>
        </w:rPr>
      </w:pPr>
      <w:bookmarkStart w:id="4" w:name="_Toc161240266"/>
      <w:r w:rsidRPr="00A80598"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 w:bidi="ar-SA"/>
        </w:rPr>
        <w:t>2.2 Besoins en encadrement administratif identifiés par le demandeur</w:t>
      </w:r>
      <w:bookmarkEnd w:id="4"/>
    </w:p>
    <w:p w14:paraId="35D40B22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22BBF491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1FA210A8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2765B66E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041452B0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1AB4CA4F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24C1FE29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41402CFB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560A7AF7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6B1C3124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339622FF" w14:textId="77777777" w:rsidR="00A80598" w:rsidRPr="00A80598" w:rsidRDefault="00A80598" w:rsidP="00A80598">
      <w:pPr>
        <w:keepNext/>
        <w:suppressAutoHyphens w:val="0"/>
        <w:spacing w:before="360" w:after="240"/>
        <w:ind w:left="283"/>
        <w:jc w:val="both"/>
        <w:outlineLvl w:val="1"/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 w:bidi="ar-SA"/>
        </w:rPr>
      </w:pPr>
      <w:bookmarkStart w:id="5" w:name="_Toc161240267"/>
      <w:r w:rsidRPr="00A80598"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 w:bidi="ar-SA"/>
        </w:rPr>
        <w:t>2.3 Objectifs poursuivis en sollicitant l’aide à l’encadrement administratif et plan d’actions de la structure collective (mentionnant le cas échéant des actions mutualisées), notamment en terme de programmation des instances de validation des comptes</w:t>
      </w:r>
      <w:bookmarkEnd w:id="5"/>
    </w:p>
    <w:p w14:paraId="21C9604A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2"/>
          <w:lang w:bidi="ar-SA"/>
        </w:rPr>
      </w:pPr>
    </w:p>
    <w:p w14:paraId="457FAD95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2"/>
          <w:lang w:bidi="ar-SA"/>
        </w:rPr>
      </w:pPr>
    </w:p>
    <w:p w14:paraId="4E32F788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2"/>
          <w:lang w:bidi="ar-SA"/>
        </w:rPr>
      </w:pPr>
    </w:p>
    <w:p w14:paraId="78A07684" w14:textId="585672C1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2"/>
          <w:lang w:bidi="ar-SA"/>
        </w:rPr>
      </w:pPr>
    </w:p>
    <w:p w14:paraId="3EEF8B7B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2"/>
          <w:lang w:bidi="ar-SA"/>
        </w:rPr>
      </w:pPr>
    </w:p>
    <w:p w14:paraId="06C6CC52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2"/>
          <w:lang w:bidi="ar-SA"/>
        </w:rPr>
      </w:pPr>
    </w:p>
    <w:p w14:paraId="13992914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2"/>
          <w:lang w:bidi="ar-SA"/>
        </w:rPr>
      </w:pPr>
    </w:p>
    <w:p w14:paraId="75C99C16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2"/>
          <w:lang w:bidi="ar-SA"/>
        </w:rPr>
      </w:pPr>
    </w:p>
    <w:p w14:paraId="5275DE32" w14:textId="77777777" w:rsidR="00A80598" w:rsidRPr="00A80598" w:rsidRDefault="00A80598" w:rsidP="00A80598">
      <w:pPr>
        <w:keepNext/>
        <w:suppressAutoHyphens w:val="0"/>
        <w:spacing w:before="360" w:after="240"/>
        <w:ind w:left="284" w:firstLine="1"/>
        <w:jc w:val="both"/>
        <w:outlineLvl w:val="1"/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/>
        </w:rPr>
      </w:pPr>
      <w:bookmarkStart w:id="6" w:name="_Toc161240268"/>
      <w:r w:rsidRPr="00A80598"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/>
        </w:rPr>
        <w:t>2.4 Comment l’opération contribue-t-elle à s’inscrire dans le projet de développement de la structure ? Quels sont les résultats attendus ?</w:t>
      </w:r>
      <w:bookmarkEnd w:id="6"/>
    </w:p>
    <w:p w14:paraId="0ED9F4B7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1675A698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3A84DE80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  <w:lang w:bidi="ar-SA"/>
        </w:rPr>
      </w:pPr>
    </w:p>
    <w:p w14:paraId="1658A0B4" w14:textId="77777777" w:rsidR="00A80598" w:rsidRPr="00A80598" w:rsidRDefault="00A80598" w:rsidP="00A80598">
      <w:pPr>
        <w:rPr>
          <w:rFonts w:ascii="Marianne" w:eastAsia="Times New Roman" w:hAnsi="Marianne" w:cs="Times New Roman"/>
          <w:kern w:val="0"/>
          <w:sz w:val="20"/>
          <w:szCs w:val="22"/>
        </w:rPr>
      </w:pPr>
    </w:p>
    <w:p w14:paraId="6119E8D0" w14:textId="77777777" w:rsidR="00A80598" w:rsidRPr="00A80598" w:rsidRDefault="00A80598" w:rsidP="00A80598">
      <w:pPr>
        <w:keepNext/>
        <w:suppressAutoHyphens w:val="0"/>
        <w:spacing w:before="360" w:after="240"/>
        <w:ind w:left="283"/>
        <w:jc w:val="both"/>
        <w:outlineLvl w:val="1"/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/>
        </w:rPr>
      </w:pPr>
      <w:bookmarkStart w:id="7" w:name="_Toc161240269"/>
      <w:r w:rsidRPr="00A80598"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/>
        </w:rPr>
        <w:t>2.5 Présentation des prestataires pour lesquels une aide est demandée.</w:t>
      </w:r>
      <w:bookmarkEnd w:id="7"/>
    </w:p>
    <w:p w14:paraId="3A056215" w14:textId="77777777" w:rsidR="00A80598" w:rsidRPr="00A80598" w:rsidRDefault="00A80598" w:rsidP="00A80598">
      <w:pPr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/>
        </w:rPr>
      </w:pPr>
      <w:r w:rsidRPr="00A80598">
        <w:rPr>
          <w:rFonts w:ascii="Marianne" w:eastAsia="Times New Roman" w:hAnsi="Marianne" w:cs="Arial"/>
          <w:bCs/>
          <w:i/>
          <w:color w:val="00000A"/>
          <w:kern w:val="0"/>
          <w:sz w:val="22"/>
          <w:szCs w:val="22"/>
          <w:lang w:eastAsia="fr-FR"/>
        </w:rPr>
        <w:t xml:space="preserve">Prestataire 1 : </w:t>
      </w:r>
    </w:p>
    <w:p w14:paraId="7B909664" w14:textId="77777777" w:rsidR="00A80598" w:rsidRPr="00A80598" w:rsidRDefault="00A80598" w:rsidP="00A80598">
      <w:pPr>
        <w:widowControl w:val="0"/>
        <w:numPr>
          <w:ilvl w:val="0"/>
          <w:numId w:val="43"/>
        </w:numPr>
        <w:textAlignment w:val="baseline"/>
        <w:rPr>
          <w:rFonts w:ascii="Marianne" w:eastAsia="SimSun" w:hAnsi="Marianne" w:cs="Mangal"/>
          <w:kern w:val="1"/>
          <w:sz w:val="18"/>
        </w:rPr>
      </w:pPr>
      <w:r w:rsidRPr="00A80598">
        <w:rPr>
          <w:rFonts w:ascii="Marianne" w:eastAsia="SimSun" w:hAnsi="Marianne" w:cs="Mangal"/>
          <w:kern w:val="1"/>
          <w:sz w:val="18"/>
        </w:rPr>
        <w:t>Statut</w:t>
      </w:r>
    </w:p>
    <w:p w14:paraId="74E68791" w14:textId="77777777" w:rsidR="00A80598" w:rsidRPr="00A80598" w:rsidRDefault="00A80598" w:rsidP="00A80598">
      <w:pPr>
        <w:widowControl w:val="0"/>
        <w:numPr>
          <w:ilvl w:val="0"/>
          <w:numId w:val="43"/>
        </w:numPr>
        <w:textAlignment w:val="baseline"/>
        <w:rPr>
          <w:rFonts w:ascii="Marianne" w:eastAsia="SimSun" w:hAnsi="Marianne" w:cs="Mangal"/>
          <w:kern w:val="1"/>
          <w:sz w:val="18"/>
        </w:rPr>
      </w:pPr>
      <w:r w:rsidRPr="00A80598">
        <w:rPr>
          <w:rFonts w:ascii="Marianne" w:eastAsia="SimSun" w:hAnsi="Marianne" w:cs="Mangal"/>
          <w:kern w:val="1"/>
          <w:sz w:val="18"/>
        </w:rPr>
        <w:t>Rôle dans le projet</w:t>
      </w:r>
    </w:p>
    <w:p w14:paraId="4AEBAEA6" w14:textId="77777777" w:rsidR="00A80598" w:rsidRPr="00A80598" w:rsidRDefault="00A80598" w:rsidP="00A80598">
      <w:pPr>
        <w:widowControl w:val="0"/>
        <w:numPr>
          <w:ilvl w:val="0"/>
          <w:numId w:val="43"/>
        </w:numPr>
        <w:textAlignment w:val="baseline"/>
        <w:rPr>
          <w:rFonts w:ascii="Marianne" w:eastAsia="SimSun" w:hAnsi="Marianne" w:cs="Mangal"/>
          <w:kern w:val="1"/>
          <w:sz w:val="18"/>
        </w:rPr>
      </w:pPr>
      <w:r w:rsidRPr="00A80598">
        <w:rPr>
          <w:rFonts w:ascii="Marianne" w:eastAsia="SimSun" w:hAnsi="Marianne" w:cs="Mangal"/>
          <w:kern w:val="1"/>
          <w:sz w:val="18"/>
        </w:rPr>
        <w:t>Effectif</w:t>
      </w:r>
    </w:p>
    <w:p w14:paraId="4E980293" w14:textId="77777777" w:rsidR="00A80598" w:rsidRPr="00A80598" w:rsidRDefault="00A80598" w:rsidP="00A80598">
      <w:pPr>
        <w:widowControl w:val="0"/>
        <w:numPr>
          <w:ilvl w:val="0"/>
          <w:numId w:val="43"/>
        </w:numPr>
        <w:textAlignment w:val="baseline"/>
        <w:rPr>
          <w:rFonts w:ascii="Marianne" w:eastAsia="SimSun" w:hAnsi="Marianne" w:cs="Mangal"/>
          <w:kern w:val="1"/>
          <w:sz w:val="18"/>
        </w:rPr>
      </w:pPr>
      <w:r w:rsidRPr="00A80598">
        <w:rPr>
          <w:rFonts w:ascii="Marianne" w:eastAsia="SimSun" w:hAnsi="Marianne" w:cs="Mangal"/>
          <w:kern w:val="1"/>
          <w:sz w:val="18"/>
        </w:rPr>
        <w:t>Qualification et expérience en lien avec le projet</w:t>
      </w:r>
    </w:p>
    <w:p w14:paraId="38A7AD4D" w14:textId="77777777" w:rsidR="00A80598" w:rsidRPr="00A80598" w:rsidRDefault="00A80598" w:rsidP="00A80598">
      <w:pPr>
        <w:widowControl w:val="0"/>
        <w:numPr>
          <w:ilvl w:val="0"/>
          <w:numId w:val="43"/>
        </w:numPr>
        <w:textAlignment w:val="baseline"/>
        <w:rPr>
          <w:rFonts w:ascii="Marianne" w:eastAsia="SimSun" w:hAnsi="Marianne" w:cs="Mangal"/>
          <w:kern w:val="1"/>
          <w:sz w:val="18"/>
        </w:rPr>
      </w:pPr>
      <w:r w:rsidRPr="00A80598">
        <w:rPr>
          <w:rFonts w:ascii="Marianne" w:eastAsia="SimSun" w:hAnsi="Marianne" w:cs="Mangal"/>
          <w:kern w:val="1"/>
          <w:sz w:val="18"/>
        </w:rPr>
        <w:t>Tout autre élément pertinent</w:t>
      </w:r>
    </w:p>
    <w:p w14:paraId="13B02C08" w14:textId="77777777" w:rsidR="00A80598" w:rsidRPr="00A80598" w:rsidRDefault="00A80598" w:rsidP="00A80598">
      <w:pPr>
        <w:widowControl w:val="0"/>
        <w:numPr>
          <w:ilvl w:val="0"/>
          <w:numId w:val="43"/>
        </w:numPr>
        <w:textAlignment w:val="baseline"/>
        <w:rPr>
          <w:rFonts w:ascii="Marianne" w:eastAsia="SimSun" w:hAnsi="Marianne" w:cs="Mangal"/>
          <w:kern w:val="1"/>
          <w:sz w:val="18"/>
        </w:rPr>
      </w:pPr>
      <w:r w:rsidRPr="00A80598">
        <w:rPr>
          <w:rFonts w:ascii="Marianne" w:eastAsia="SimSun" w:hAnsi="Marianne" w:cs="Mangal"/>
          <w:kern w:val="1"/>
          <w:sz w:val="18"/>
        </w:rPr>
        <w:t>Modalité de sélection</w:t>
      </w:r>
    </w:p>
    <w:p w14:paraId="59AD34AD" w14:textId="077D4A8E" w:rsidR="00A80598" w:rsidRPr="00A80598" w:rsidRDefault="00A80598" w:rsidP="00AC185C">
      <w:pPr>
        <w:keepNext/>
        <w:suppressAutoHyphens w:val="0"/>
        <w:spacing w:before="360" w:after="240"/>
        <w:ind w:left="283"/>
        <w:jc w:val="both"/>
        <w:outlineLvl w:val="1"/>
        <w:rPr>
          <w:rFonts w:ascii="Marianne" w:eastAsia="SimSun" w:hAnsi="Marianne" w:cs="Mangal"/>
          <w:b/>
          <w:kern w:val="1"/>
          <w:sz w:val="28"/>
        </w:rPr>
      </w:pPr>
      <w:r w:rsidRPr="00A80598">
        <w:rPr>
          <w:rFonts w:ascii="Marianne" w:eastAsia="Times New Roman" w:hAnsi="Marianne" w:cs="Arial"/>
          <w:b/>
          <w:bCs/>
          <w:i/>
          <w:color w:val="00000A"/>
          <w:kern w:val="0"/>
          <w:sz w:val="22"/>
          <w:szCs w:val="22"/>
          <w:lang w:eastAsia="fr-FR"/>
        </w:rPr>
        <w:br w:type="page"/>
      </w:r>
      <w:r w:rsidRPr="00A80598">
        <w:rPr>
          <w:rFonts w:ascii="Marianne" w:eastAsia="SimSun" w:hAnsi="Marianne" w:cs="Mangal"/>
          <w:b/>
          <w:kern w:val="1"/>
          <w:sz w:val="28"/>
        </w:rPr>
        <w:t xml:space="preserve"> Fiche Action (une fiche par action)</w:t>
      </w:r>
    </w:p>
    <w:tbl>
      <w:tblPr>
        <w:tblW w:w="97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2"/>
        <w:gridCol w:w="5692"/>
      </w:tblGrid>
      <w:tr w:rsidR="00A80598" w:rsidRPr="00A80598" w14:paraId="50F131DB" w14:textId="77777777" w:rsidTr="00F64A64">
        <w:trPr>
          <w:trHeight w:val="633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BE3E" w14:textId="77777777" w:rsidR="00A80598" w:rsidRPr="00A80598" w:rsidRDefault="00A80598" w:rsidP="00A80598">
            <w:pPr>
              <w:autoSpaceDN w:val="0"/>
              <w:spacing w:after="16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C1559C">
              <w:rPr>
                <w:rFonts w:ascii="Marianne" w:eastAsia="MS Mincho" w:hAnsi="Marianne" w:cs="Arial"/>
                <w:b/>
                <w:color w:val="000000"/>
                <w:kern w:val="0"/>
                <w:szCs w:val="22"/>
                <w:lang w:eastAsia="ja-JP" w:bidi="ar-SA"/>
              </w:rPr>
              <w:t>Action n°</w:t>
            </w:r>
          </w:p>
        </w:tc>
      </w:tr>
      <w:tr w:rsidR="00A80598" w:rsidRPr="00A80598" w14:paraId="64720BB1" w14:textId="77777777" w:rsidTr="00F64A64">
        <w:trPr>
          <w:trHeight w:val="877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7686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Intitulé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D5F5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3837CAC6" w14:textId="77777777" w:rsidTr="00F64A64">
        <w:trPr>
          <w:trHeight w:val="883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7087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Durée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9BC0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du _______________ au ____________________</w:t>
            </w:r>
          </w:p>
        </w:tc>
      </w:tr>
      <w:tr w:rsidR="00A80598" w:rsidRPr="00A80598" w14:paraId="33A21BA1" w14:textId="77777777" w:rsidTr="00F64A64">
        <w:trPr>
          <w:trHeight w:val="1214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E658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Contenu et objectifs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A4B2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12D83B2A" w14:textId="77777777" w:rsidTr="00F64A64">
        <w:trPr>
          <w:trHeight w:val="704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B698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Prestataires impliqués et rôles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CD85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EUAlbertina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336CB129" w14:textId="77777777" w:rsidTr="00F64A64">
        <w:trPr>
          <w:trHeight w:val="682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778D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Nombre d’agents de la structure impliqué dans cette mission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2607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70A4BE85" w14:textId="77777777" w:rsidTr="00F64A64">
        <w:trPr>
          <w:trHeight w:val="592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4AD5" w14:textId="77777777" w:rsidR="00A80598" w:rsidRPr="00A80598" w:rsidRDefault="00A80598" w:rsidP="00A80598">
            <w:pPr>
              <w:autoSpaceDN w:val="0"/>
              <w:snapToGrid w:val="0"/>
              <w:spacing w:after="16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C1559C">
              <w:rPr>
                <w:rFonts w:ascii="Marianne" w:eastAsia="MS Mincho" w:hAnsi="Marianne" w:cs="Arial"/>
                <w:b/>
                <w:color w:val="000000"/>
                <w:kern w:val="0"/>
                <w:szCs w:val="22"/>
                <w:lang w:eastAsia="ja-JP" w:bidi="ar-SA"/>
              </w:rPr>
              <w:t>Salarié(e) pour lequel l’aide est demandée</w:t>
            </w:r>
          </w:p>
        </w:tc>
      </w:tr>
      <w:tr w:rsidR="00A80598" w:rsidRPr="00A80598" w14:paraId="7D75627A" w14:textId="77777777" w:rsidTr="00F64A64">
        <w:trPr>
          <w:trHeight w:val="666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D8F1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NOM</w:t>
            </w:r>
            <w:r w:rsidRPr="00A80598">
              <w:rPr>
                <w:rFonts w:ascii="Marianne" w:eastAsia="MS Mincho" w:hAnsi="Marianne" w:cs="Calibri"/>
                <w:color w:val="000000"/>
                <w:kern w:val="0"/>
                <w:sz w:val="22"/>
                <w:szCs w:val="22"/>
                <w:lang w:eastAsia="ja-JP" w:bidi="ar-SA"/>
              </w:rPr>
              <w:t> Prénom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93A8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14D1B9E1" w14:textId="77777777" w:rsidTr="00F64A64">
        <w:trPr>
          <w:trHeight w:val="492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E958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Diplôme</w:t>
            </w:r>
            <w:r w:rsidRPr="00A80598">
              <w:rPr>
                <w:rFonts w:ascii="Marianne" w:eastAsia="MS Mincho" w:hAnsi="Marianne" w:cs="Calibri"/>
                <w:color w:val="000000"/>
                <w:kern w:val="0"/>
                <w:sz w:val="22"/>
                <w:szCs w:val="22"/>
                <w:lang w:eastAsia="ja-JP" w:bidi="ar-SA"/>
              </w:rPr>
              <w:t> 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94BB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175A8A49" w14:textId="77777777" w:rsidTr="00F64A64">
        <w:trPr>
          <w:trHeight w:val="600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AE73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Expérience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5715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3C245426" w14:textId="77777777" w:rsidTr="00F64A64">
        <w:trPr>
          <w:trHeight w:val="541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DB34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Nombre de jours consacrés à l’action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14B6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18037C9B" w14:textId="77777777" w:rsidTr="00F64A64">
        <w:trPr>
          <w:trHeight w:val="485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FAF6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Nombre de jours travaillés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A24E" w14:textId="77777777" w:rsidR="00A80598" w:rsidRPr="00A80598" w:rsidRDefault="00A80598" w:rsidP="00A80598">
            <w:pPr>
              <w:autoSpaceDN w:val="0"/>
              <w:snapToGrid w:val="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3DB14590" w14:textId="77777777" w:rsidTr="00F64A64">
        <w:trPr>
          <w:trHeight w:val="501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F9DC" w14:textId="77777777" w:rsidR="00A80598" w:rsidRPr="00A80598" w:rsidRDefault="00A80598" w:rsidP="00A80598">
            <w:pPr>
              <w:autoSpaceDN w:val="0"/>
              <w:snapToGrid w:val="0"/>
              <w:jc w:val="center"/>
              <w:rPr>
                <w:rFonts w:ascii="Marianne" w:eastAsia="MS Mincho" w:hAnsi="Marianne" w:cs="Arial"/>
                <w:b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C1559C">
              <w:rPr>
                <w:rFonts w:ascii="Marianne" w:eastAsia="MS Mincho" w:hAnsi="Marianne" w:cs="Arial"/>
                <w:b/>
                <w:color w:val="000000"/>
                <w:kern w:val="0"/>
                <w:szCs w:val="22"/>
                <w:lang w:eastAsia="ja-JP" w:bidi="ar-SA"/>
              </w:rPr>
              <w:t>Dépenses prévisionnelles</w:t>
            </w:r>
          </w:p>
        </w:tc>
      </w:tr>
      <w:tr w:rsidR="00A80598" w:rsidRPr="00A80598" w14:paraId="4BDFF22A" w14:textId="77777777" w:rsidTr="00F64A64">
        <w:trPr>
          <w:trHeight w:val="433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7A94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strike/>
                <w:color w:val="000000"/>
                <w:kern w:val="0"/>
                <w:sz w:val="22"/>
                <w:szCs w:val="22"/>
                <w:highlight w:val="yellow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Frais de personnel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74BA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31A45ED2" w14:textId="77777777" w:rsidTr="00F64A64">
        <w:trPr>
          <w:trHeight w:val="374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12FE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strike/>
                <w:color w:val="000000"/>
                <w:kern w:val="0"/>
                <w:sz w:val="22"/>
                <w:szCs w:val="22"/>
                <w:highlight w:val="yellow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Frais de prestations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7D07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5995E248" w14:textId="77777777" w:rsidTr="00F64A64">
        <w:trPr>
          <w:trHeight w:val="350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59A3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strike/>
                <w:color w:val="000000"/>
                <w:kern w:val="0"/>
                <w:sz w:val="22"/>
                <w:szCs w:val="22"/>
                <w:highlight w:val="yellow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Frais de fonctionnement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704B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4287DC6A" w14:textId="77777777" w:rsidTr="00F64A64">
        <w:trPr>
          <w:trHeight w:val="323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D9DE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Frais de déplacement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0134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2ADC575A" w14:textId="77777777" w:rsidTr="00F64A64">
        <w:trPr>
          <w:trHeight w:val="280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B502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>Budget total  de l’action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FA25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  <w:tr w:rsidR="00A80598" w:rsidRPr="00A80598" w14:paraId="2B98A6CB" w14:textId="77777777" w:rsidTr="00F64A64">
        <w:trPr>
          <w:trHeight w:val="704"/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DF7A" w14:textId="77777777" w:rsidR="00A80598" w:rsidRPr="00A80598" w:rsidRDefault="00A80598" w:rsidP="00A80598">
            <w:pPr>
              <w:autoSpaceDN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A80598"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  <w:t xml:space="preserve">Justificatifs fournis </w:t>
            </w:r>
            <w:r w:rsidRPr="00A80598">
              <w:rPr>
                <w:rFonts w:ascii="Marianne" w:eastAsia="MS Mincho" w:hAnsi="Marianne" w:cs="Arial"/>
                <w:i/>
                <w:color w:val="000000"/>
                <w:kern w:val="0"/>
                <w:sz w:val="18"/>
                <w:szCs w:val="18"/>
                <w:lang w:eastAsia="ja-JP" w:bidi="ar-SA"/>
              </w:rPr>
              <w:t>(bulletins de salaire, devis, facture, diplômes, …)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259D" w14:textId="77777777" w:rsidR="00A80598" w:rsidRPr="00A80598" w:rsidRDefault="00A80598" w:rsidP="00A80598">
            <w:pPr>
              <w:autoSpaceDN w:val="0"/>
              <w:snapToGrid w:val="0"/>
              <w:spacing w:after="160"/>
              <w:jc w:val="both"/>
              <w:rPr>
                <w:rFonts w:ascii="Marianne" w:eastAsia="MS Mincho" w:hAnsi="Marianne" w:cs="Arial"/>
                <w:color w:val="000000"/>
                <w:kern w:val="0"/>
                <w:sz w:val="22"/>
                <w:szCs w:val="22"/>
                <w:lang w:eastAsia="ja-JP" w:bidi="ar-SA"/>
              </w:rPr>
            </w:pPr>
          </w:p>
        </w:tc>
      </w:tr>
    </w:tbl>
    <w:p w14:paraId="1A437A69" w14:textId="77777777" w:rsidR="00A80598" w:rsidRPr="00A80598" w:rsidRDefault="00A80598" w:rsidP="00A80598">
      <w:pPr>
        <w:suppressAutoHyphens w:val="0"/>
        <w:spacing w:before="240" w:after="160"/>
        <w:jc w:val="both"/>
        <w:rPr>
          <w:rFonts w:ascii="Marianne" w:eastAsia="Times New Roman" w:hAnsi="Marianne" w:cs="Arial"/>
          <w:kern w:val="0"/>
          <w:sz w:val="22"/>
          <w:szCs w:val="22"/>
          <w:lang w:bidi="ar-SA"/>
        </w:rPr>
      </w:pPr>
    </w:p>
    <w:p w14:paraId="7A9C951F" w14:textId="2C07EE73" w:rsidR="00A80598" w:rsidRPr="00A80598" w:rsidRDefault="00A80598" w:rsidP="00A80598">
      <w:pPr>
        <w:suppressAutoHyphens w:val="0"/>
        <w:spacing w:after="160"/>
        <w:rPr>
          <w:rFonts w:ascii="Marianne" w:eastAsia="Times New Roman" w:hAnsi="Marianne" w:cs="Arial"/>
          <w:b/>
          <w:color w:val="000000"/>
          <w:kern w:val="0"/>
          <w:szCs w:val="22"/>
          <w:lang w:bidi="ar-SA"/>
        </w:rPr>
      </w:pPr>
    </w:p>
    <w:p w14:paraId="1C74A5CC" w14:textId="5BC081CD" w:rsidR="00A80598" w:rsidRPr="00AC185C" w:rsidRDefault="00A80598" w:rsidP="00AC185C">
      <w:pPr>
        <w:tabs>
          <w:tab w:val="left" w:pos="1255"/>
        </w:tabs>
        <w:suppressAutoHyphens w:val="0"/>
        <w:rPr>
          <w:rFonts w:ascii="Marianne" w:eastAsia="MS Mincho" w:hAnsi="Marianne" w:cs="Times New Roman"/>
          <w:kern w:val="0"/>
          <w:lang w:eastAsia="ja-JP" w:bidi="ar-SA"/>
        </w:rPr>
      </w:pPr>
    </w:p>
    <w:sectPr w:rsidR="00A80598" w:rsidRPr="00AC185C" w:rsidSect="00935CE3">
      <w:pgSz w:w="11906" w:h="16838"/>
      <w:pgMar w:top="907" w:right="1021" w:bottom="1021" w:left="96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2B109" w14:textId="77777777" w:rsidR="00BC2547" w:rsidRDefault="00BC2547">
      <w:r>
        <w:separator/>
      </w:r>
    </w:p>
  </w:endnote>
  <w:endnote w:type="continuationSeparator" w:id="0">
    <w:p w14:paraId="27DC3C58" w14:textId="77777777" w:rsidR="00BC2547" w:rsidRDefault="00BC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;宋体">
    <w:panose1 w:val="00000000000000000000"/>
    <w:charset w:val="8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Liberation Mono"/>
    <w:panose1 w:val="00000400000000000000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San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Albertina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0093" w14:textId="77777777" w:rsidR="00BC2547" w:rsidRDefault="00BC2547">
      <w:r>
        <w:separator/>
      </w:r>
    </w:p>
  </w:footnote>
  <w:footnote w:type="continuationSeparator" w:id="0">
    <w:p w14:paraId="3BC396C1" w14:textId="77777777" w:rsidR="00BC2547" w:rsidRDefault="00BC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1D830B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-388"/>
        </w:tabs>
        <w:ind w:left="908" w:hanging="199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114" w:hanging="1474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360" w:firstLine="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Retrai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  <w:lang w:bidi="mr-I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  <w:sz w:val="22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Courier New"/>
        <w:sz w:val="22"/>
      </w:rPr>
    </w:lvl>
  </w:abstractNum>
  <w:abstractNum w:abstractNumId="5" w15:restartNumberingAfterBreak="0">
    <w:nsid w:val="0000000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mr-IN"/>
      </w:r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2"/>
      </w:rPr>
    </w:lvl>
  </w:abstractNum>
  <w:abstractNum w:abstractNumId="7" w15:restartNumberingAfterBreak="0">
    <w:nsid w:val="087516B0"/>
    <w:multiLevelType w:val="hybridMultilevel"/>
    <w:tmpl w:val="85524394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E17DD"/>
    <w:multiLevelType w:val="hybridMultilevel"/>
    <w:tmpl w:val="C4EE517C"/>
    <w:lvl w:ilvl="0" w:tplc="6A52470A">
      <w:start w:val="2"/>
      <w:numFmt w:val="bullet"/>
      <w:lvlText w:val="-"/>
      <w:lvlJc w:val="left"/>
      <w:pPr>
        <w:ind w:left="720" w:hanging="360"/>
      </w:pPr>
      <w:rPr>
        <w:rFonts w:ascii="Marianne" w:eastAsia="SimSun;宋体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2BC0"/>
    <w:multiLevelType w:val="hybridMultilevel"/>
    <w:tmpl w:val="47B2F0CE"/>
    <w:lvl w:ilvl="0" w:tplc="A47001EC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37807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84A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62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F01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885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D45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869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A46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1D01CCE"/>
    <w:multiLevelType w:val="hybridMultilevel"/>
    <w:tmpl w:val="24D695C6"/>
    <w:lvl w:ilvl="0" w:tplc="0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F10F6E"/>
    <w:multiLevelType w:val="hybridMultilevel"/>
    <w:tmpl w:val="377C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A3008"/>
    <w:multiLevelType w:val="hybridMultilevel"/>
    <w:tmpl w:val="A1B65C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E7806"/>
    <w:multiLevelType w:val="hybridMultilevel"/>
    <w:tmpl w:val="44C010EC"/>
    <w:lvl w:ilvl="0" w:tplc="C9960A0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B0644"/>
    <w:multiLevelType w:val="hybridMultilevel"/>
    <w:tmpl w:val="2864ECAC"/>
    <w:lvl w:ilvl="0" w:tplc="46266D1C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2252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E8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B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A0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C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83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A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64CAD"/>
    <w:multiLevelType w:val="hybridMultilevel"/>
    <w:tmpl w:val="BE04255A"/>
    <w:lvl w:ilvl="0" w:tplc="3F145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246FF"/>
    <w:multiLevelType w:val="hybridMultilevel"/>
    <w:tmpl w:val="AB0A5120"/>
    <w:lvl w:ilvl="0" w:tplc="A67A276C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E5BAA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0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A7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A9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6C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E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42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AF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706EC"/>
    <w:multiLevelType w:val="hybridMultilevel"/>
    <w:tmpl w:val="71D0B6AA"/>
    <w:lvl w:ilvl="0" w:tplc="3F14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4184B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83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824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B41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E1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E46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6AF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4E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9C1259"/>
    <w:multiLevelType w:val="hybridMultilevel"/>
    <w:tmpl w:val="4CB07722"/>
    <w:lvl w:ilvl="0" w:tplc="068C6E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3620A9"/>
    <w:multiLevelType w:val="hybridMultilevel"/>
    <w:tmpl w:val="71AE9E6C"/>
    <w:lvl w:ilvl="0" w:tplc="88AEE090">
      <w:start w:val="2024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1484D"/>
    <w:multiLevelType w:val="hybridMultilevel"/>
    <w:tmpl w:val="FFF4F8B0"/>
    <w:lvl w:ilvl="0" w:tplc="0F08F0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2AC49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43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4B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66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49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0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C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66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D07858"/>
    <w:multiLevelType w:val="hybridMultilevel"/>
    <w:tmpl w:val="7C5402DE"/>
    <w:lvl w:ilvl="0" w:tplc="97842E38">
      <w:numFmt w:val="bullet"/>
      <w:lvlText w:val=""/>
      <w:lvlJc w:val="left"/>
      <w:pPr>
        <w:ind w:left="928" w:hanging="360"/>
      </w:pPr>
      <w:rPr>
        <w:rFonts w:ascii="Wingdings" w:eastAsia="NSimSu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51E84"/>
    <w:multiLevelType w:val="hybridMultilevel"/>
    <w:tmpl w:val="A95EF838"/>
    <w:lvl w:ilvl="0" w:tplc="00000005">
      <w:numFmt w:val="bullet"/>
      <w:lvlText w:val="-"/>
      <w:lvlJc w:val="left"/>
      <w:pPr>
        <w:ind w:left="1077" w:hanging="360"/>
      </w:pPr>
      <w:rPr>
        <w:rFonts w:ascii="Arial" w:hAnsi="Arial" w:cs="Courier New"/>
        <w:sz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29381458"/>
    <w:multiLevelType w:val="multilevel"/>
    <w:tmpl w:val="69F8C380"/>
    <w:styleLink w:val="WWOutlineListStyle4"/>
    <w:lvl w:ilvl="0">
      <w:start w:val="1"/>
      <w:numFmt w:val="decimal"/>
      <w:lvlText w:val=" %1 "/>
      <w:lvlJc w:val="left"/>
      <w:pPr>
        <w:ind w:left="792" w:hanging="432"/>
      </w:pPr>
    </w:lvl>
    <w:lvl w:ilvl="1">
      <w:start w:val="1"/>
      <w:numFmt w:val="decimal"/>
      <w:lvlText w:val=" %1.%2 "/>
      <w:lvlJc w:val="left"/>
      <w:pPr>
        <w:ind w:left="909" w:hanging="199"/>
      </w:pPr>
    </w:lvl>
    <w:lvl w:ilvl="2">
      <w:start w:val="1"/>
      <w:numFmt w:val="decimal"/>
      <w:lvlText w:val=" %1.%2.%3 "/>
      <w:lvlJc w:val="left"/>
      <w:pPr>
        <w:ind w:left="1114" w:hanging="1474"/>
      </w:pPr>
    </w:lvl>
    <w:lvl w:ilvl="3">
      <w:start w:val="1"/>
      <w:numFmt w:val="decimal"/>
      <w:lvlText w:val=" %1.%2.%3.%4 "/>
      <w:lvlJc w:val="left"/>
      <w:pPr>
        <w:ind w:left="360" w:firstLine="0"/>
      </w:pPr>
    </w:lvl>
    <w:lvl w:ilvl="4">
      <w:start w:val="1"/>
      <w:numFmt w:val="decimal"/>
      <w:lvlText w:val=" %1.%2.%3.%4.%5 "/>
      <w:lvlJc w:val="left"/>
      <w:pPr>
        <w:ind w:left="1368" w:hanging="1008"/>
      </w:pPr>
    </w:lvl>
    <w:lvl w:ilvl="5">
      <w:start w:val="1"/>
      <w:numFmt w:val="decimal"/>
      <w:lvlText w:val=" %1.%2.%3.%4.%5.%6 "/>
      <w:lvlJc w:val="left"/>
      <w:pPr>
        <w:ind w:left="1512" w:hanging="1152"/>
      </w:pPr>
    </w:lvl>
    <w:lvl w:ilvl="6">
      <w:start w:val="1"/>
      <w:numFmt w:val="decimal"/>
      <w:lvlText w:val=" %1.%2.%3.%4.%5.%6.%7 "/>
      <w:lvlJc w:val="left"/>
      <w:pPr>
        <w:ind w:left="1656" w:hanging="1296"/>
      </w:pPr>
    </w:lvl>
    <w:lvl w:ilvl="7">
      <w:start w:val="1"/>
      <w:numFmt w:val="decimal"/>
      <w:lvlText w:val=" %1.%2.%3.%4.%5.%6.%7.%8 "/>
      <w:lvlJc w:val="left"/>
      <w:pPr>
        <w:ind w:left="1800" w:hanging="1440"/>
      </w:pPr>
    </w:lvl>
    <w:lvl w:ilvl="8">
      <w:start w:val="1"/>
      <w:numFmt w:val="decimal"/>
      <w:lvlText w:val=" %1.%2.%3.%4.%5.%6.%7.%8.%9 "/>
      <w:lvlJc w:val="left"/>
      <w:pPr>
        <w:ind w:left="1944" w:hanging="1584"/>
      </w:pPr>
    </w:lvl>
  </w:abstractNum>
  <w:abstractNum w:abstractNumId="24" w15:restartNumberingAfterBreak="0">
    <w:nsid w:val="34C82745"/>
    <w:multiLevelType w:val="hybridMultilevel"/>
    <w:tmpl w:val="81D0AABA"/>
    <w:lvl w:ilvl="0" w:tplc="068C6EF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2F5738"/>
    <w:multiLevelType w:val="multilevel"/>
    <w:tmpl w:val="5B567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930D82"/>
    <w:multiLevelType w:val="hybridMultilevel"/>
    <w:tmpl w:val="E76A7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71CE3"/>
    <w:multiLevelType w:val="hybridMultilevel"/>
    <w:tmpl w:val="B96C1104"/>
    <w:lvl w:ilvl="0" w:tplc="0B983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E191F"/>
    <w:multiLevelType w:val="hybridMultilevel"/>
    <w:tmpl w:val="7004B3E4"/>
    <w:lvl w:ilvl="0" w:tplc="E8D01816">
      <w:numFmt w:val="bullet"/>
      <w:lvlText w:val="-"/>
      <w:lvlJc w:val="left"/>
      <w:pPr>
        <w:ind w:left="1212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F098F"/>
    <w:multiLevelType w:val="hybridMultilevel"/>
    <w:tmpl w:val="3BEC294A"/>
    <w:lvl w:ilvl="0" w:tplc="D5524CFE">
      <w:start w:val="22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5D317096"/>
    <w:multiLevelType w:val="hybridMultilevel"/>
    <w:tmpl w:val="965E0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327A1"/>
    <w:multiLevelType w:val="hybridMultilevel"/>
    <w:tmpl w:val="2B6AD142"/>
    <w:lvl w:ilvl="0" w:tplc="552028E2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BFFA8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86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4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2F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C6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E5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64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EF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65D3C"/>
    <w:multiLevelType w:val="hybridMultilevel"/>
    <w:tmpl w:val="16B6A904"/>
    <w:lvl w:ilvl="0" w:tplc="A84E2B9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50CC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B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0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C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1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C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A3C5A"/>
    <w:multiLevelType w:val="hybridMultilevel"/>
    <w:tmpl w:val="25CA277C"/>
    <w:lvl w:ilvl="0" w:tplc="27CAF57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1E82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7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D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6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C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30381"/>
    <w:multiLevelType w:val="hybridMultilevel"/>
    <w:tmpl w:val="39340444"/>
    <w:lvl w:ilvl="0" w:tplc="068C6E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78FD"/>
    <w:multiLevelType w:val="hybridMultilevel"/>
    <w:tmpl w:val="AA6449DA"/>
    <w:lvl w:ilvl="0" w:tplc="00000005">
      <w:numFmt w:val="bullet"/>
      <w:lvlText w:val="-"/>
      <w:lvlJc w:val="left"/>
      <w:pPr>
        <w:ind w:left="720" w:hanging="360"/>
      </w:pPr>
      <w:rPr>
        <w:rFonts w:ascii="Arial" w:hAnsi="Arial" w:cs="Courier New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06F23"/>
    <w:multiLevelType w:val="hybridMultilevel"/>
    <w:tmpl w:val="B58AFDA0"/>
    <w:lvl w:ilvl="0" w:tplc="0B983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A0800"/>
    <w:multiLevelType w:val="hybridMultilevel"/>
    <w:tmpl w:val="1D7442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C19C5"/>
    <w:multiLevelType w:val="hybridMultilevel"/>
    <w:tmpl w:val="F4448BD4"/>
    <w:lvl w:ilvl="0" w:tplc="B4C201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D613E"/>
    <w:multiLevelType w:val="hybridMultilevel"/>
    <w:tmpl w:val="B21A33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46F2C"/>
    <w:multiLevelType w:val="hybridMultilevel"/>
    <w:tmpl w:val="E47E7032"/>
    <w:lvl w:ilvl="0" w:tplc="A89AB01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50066"/>
    <w:multiLevelType w:val="hybridMultilevel"/>
    <w:tmpl w:val="51EE7936"/>
    <w:lvl w:ilvl="0" w:tplc="92B6CFEE">
      <w:start w:val="41"/>
      <w:numFmt w:val="bullet"/>
      <w:lvlText w:val=""/>
      <w:lvlJc w:val="left"/>
      <w:pPr>
        <w:ind w:left="720" w:hanging="360"/>
      </w:pPr>
      <w:rPr>
        <w:rFonts w:ascii="Symbol" w:eastAsia="N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41"/>
  </w:num>
  <w:num w:numId="4">
    <w:abstractNumId w:val="19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3"/>
  </w:num>
  <w:num w:numId="12">
    <w:abstractNumId w:val="11"/>
  </w:num>
  <w:num w:numId="13">
    <w:abstractNumId w:val="2"/>
  </w:num>
  <w:num w:numId="14">
    <w:abstractNumId w:val="17"/>
  </w:num>
  <w:num w:numId="15">
    <w:abstractNumId w:val="33"/>
  </w:num>
  <w:num w:numId="16">
    <w:abstractNumId w:val="32"/>
  </w:num>
  <w:num w:numId="17">
    <w:abstractNumId w:val="16"/>
  </w:num>
  <w:num w:numId="18">
    <w:abstractNumId w:val="31"/>
  </w:num>
  <w:num w:numId="19">
    <w:abstractNumId w:val="14"/>
  </w:num>
  <w:num w:numId="20">
    <w:abstractNumId w:val="20"/>
  </w:num>
  <w:num w:numId="21">
    <w:abstractNumId w:val="25"/>
  </w:num>
  <w:num w:numId="22">
    <w:abstractNumId w:val="9"/>
  </w:num>
  <w:num w:numId="23">
    <w:abstractNumId w:val="7"/>
  </w:num>
  <w:num w:numId="24">
    <w:abstractNumId w:val="15"/>
  </w:num>
  <w:num w:numId="25">
    <w:abstractNumId w:val="29"/>
  </w:num>
  <w:num w:numId="26">
    <w:abstractNumId w:val="38"/>
  </w:num>
  <w:num w:numId="27">
    <w:abstractNumId w:val="40"/>
  </w:num>
  <w:num w:numId="28">
    <w:abstractNumId w:val="26"/>
  </w:num>
  <w:num w:numId="29">
    <w:abstractNumId w:val="27"/>
  </w:num>
  <w:num w:numId="30">
    <w:abstractNumId w:val="36"/>
  </w:num>
  <w:num w:numId="31">
    <w:abstractNumId w:val="30"/>
  </w:num>
  <w:num w:numId="32">
    <w:abstractNumId w:val="12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9"/>
  </w:num>
  <w:num w:numId="37">
    <w:abstractNumId w:val="18"/>
  </w:num>
  <w:num w:numId="38">
    <w:abstractNumId w:val="24"/>
  </w:num>
  <w:num w:numId="39">
    <w:abstractNumId w:val="34"/>
  </w:num>
  <w:num w:numId="40">
    <w:abstractNumId w:val="22"/>
  </w:num>
  <w:num w:numId="41">
    <w:abstractNumId w:val="37"/>
  </w:num>
  <w:num w:numId="42">
    <w:abstractNumId w:val="1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markup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B4"/>
    <w:rsid w:val="000034C1"/>
    <w:rsid w:val="000A0372"/>
    <w:rsid w:val="000A2B87"/>
    <w:rsid w:val="000A65A2"/>
    <w:rsid w:val="000B16C5"/>
    <w:rsid w:val="000C1566"/>
    <w:rsid w:val="000F539B"/>
    <w:rsid w:val="00102C19"/>
    <w:rsid w:val="00112491"/>
    <w:rsid w:val="00113110"/>
    <w:rsid w:val="00130509"/>
    <w:rsid w:val="00145065"/>
    <w:rsid w:val="001669D0"/>
    <w:rsid w:val="001941E5"/>
    <w:rsid w:val="001B1788"/>
    <w:rsid w:val="001C254A"/>
    <w:rsid w:val="001F58D2"/>
    <w:rsid w:val="00221502"/>
    <w:rsid w:val="00226CB2"/>
    <w:rsid w:val="00233D04"/>
    <w:rsid w:val="00244E03"/>
    <w:rsid w:val="00252AFD"/>
    <w:rsid w:val="00264DB4"/>
    <w:rsid w:val="0028577F"/>
    <w:rsid w:val="003268C4"/>
    <w:rsid w:val="003431F3"/>
    <w:rsid w:val="0034505F"/>
    <w:rsid w:val="00346DD5"/>
    <w:rsid w:val="0035539B"/>
    <w:rsid w:val="00356856"/>
    <w:rsid w:val="00363E80"/>
    <w:rsid w:val="00385104"/>
    <w:rsid w:val="003D4E2D"/>
    <w:rsid w:val="003E0947"/>
    <w:rsid w:val="003F0FDB"/>
    <w:rsid w:val="004444B6"/>
    <w:rsid w:val="00456D1C"/>
    <w:rsid w:val="00464903"/>
    <w:rsid w:val="004652D1"/>
    <w:rsid w:val="004A66FF"/>
    <w:rsid w:val="004B1358"/>
    <w:rsid w:val="004C4D64"/>
    <w:rsid w:val="004C6940"/>
    <w:rsid w:val="004F04C3"/>
    <w:rsid w:val="00512D6F"/>
    <w:rsid w:val="00551A2D"/>
    <w:rsid w:val="00553AB7"/>
    <w:rsid w:val="00562EED"/>
    <w:rsid w:val="00566FB0"/>
    <w:rsid w:val="0056732A"/>
    <w:rsid w:val="005B39BF"/>
    <w:rsid w:val="005C1341"/>
    <w:rsid w:val="005D5249"/>
    <w:rsid w:val="00622F6B"/>
    <w:rsid w:val="00640340"/>
    <w:rsid w:val="0068734A"/>
    <w:rsid w:val="006C503C"/>
    <w:rsid w:val="006E036D"/>
    <w:rsid w:val="006F5671"/>
    <w:rsid w:val="00707C17"/>
    <w:rsid w:val="0071155D"/>
    <w:rsid w:val="00746B47"/>
    <w:rsid w:val="007956CA"/>
    <w:rsid w:val="007A4B0C"/>
    <w:rsid w:val="007B7AF2"/>
    <w:rsid w:val="007E2ED5"/>
    <w:rsid w:val="007E7973"/>
    <w:rsid w:val="0082142B"/>
    <w:rsid w:val="0082724D"/>
    <w:rsid w:val="00831057"/>
    <w:rsid w:val="008414D0"/>
    <w:rsid w:val="008A3529"/>
    <w:rsid w:val="008C262B"/>
    <w:rsid w:val="008C7518"/>
    <w:rsid w:val="008F4861"/>
    <w:rsid w:val="008F7FAE"/>
    <w:rsid w:val="00903D25"/>
    <w:rsid w:val="009134EF"/>
    <w:rsid w:val="00930E66"/>
    <w:rsid w:val="00932478"/>
    <w:rsid w:val="009341A7"/>
    <w:rsid w:val="00935CE3"/>
    <w:rsid w:val="009603BB"/>
    <w:rsid w:val="00961119"/>
    <w:rsid w:val="0097400C"/>
    <w:rsid w:val="009B6A13"/>
    <w:rsid w:val="00A00976"/>
    <w:rsid w:val="00A24638"/>
    <w:rsid w:val="00A50508"/>
    <w:rsid w:val="00A75B60"/>
    <w:rsid w:val="00A80598"/>
    <w:rsid w:val="00A93422"/>
    <w:rsid w:val="00AB273D"/>
    <w:rsid w:val="00AB744C"/>
    <w:rsid w:val="00AC0461"/>
    <w:rsid w:val="00AC185C"/>
    <w:rsid w:val="00AC2965"/>
    <w:rsid w:val="00AE5ED3"/>
    <w:rsid w:val="00B1546A"/>
    <w:rsid w:val="00B30A6B"/>
    <w:rsid w:val="00B31B0D"/>
    <w:rsid w:val="00B41754"/>
    <w:rsid w:val="00B61D9E"/>
    <w:rsid w:val="00B74EA7"/>
    <w:rsid w:val="00B8456F"/>
    <w:rsid w:val="00B87184"/>
    <w:rsid w:val="00BA021E"/>
    <w:rsid w:val="00BB3196"/>
    <w:rsid w:val="00BC2547"/>
    <w:rsid w:val="00BC41B2"/>
    <w:rsid w:val="00C0557A"/>
    <w:rsid w:val="00C1070B"/>
    <w:rsid w:val="00C15477"/>
    <w:rsid w:val="00C1559C"/>
    <w:rsid w:val="00C21837"/>
    <w:rsid w:val="00C247B5"/>
    <w:rsid w:val="00C51434"/>
    <w:rsid w:val="00C5522A"/>
    <w:rsid w:val="00C82A6A"/>
    <w:rsid w:val="00C9203D"/>
    <w:rsid w:val="00CB06B3"/>
    <w:rsid w:val="00D00297"/>
    <w:rsid w:val="00D044A5"/>
    <w:rsid w:val="00D4475D"/>
    <w:rsid w:val="00D710FF"/>
    <w:rsid w:val="00D92EA6"/>
    <w:rsid w:val="00D97E01"/>
    <w:rsid w:val="00DA13E6"/>
    <w:rsid w:val="00DB4A5A"/>
    <w:rsid w:val="00DC5ACE"/>
    <w:rsid w:val="00DD5480"/>
    <w:rsid w:val="00E2290C"/>
    <w:rsid w:val="00E37B45"/>
    <w:rsid w:val="00EB7278"/>
    <w:rsid w:val="00EF3136"/>
    <w:rsid w:val="00F20684"/>
    <w:rsid w:val="00F40995"/>
    <w:rsid w:val="00F508D4"/>
    <w:rsid w:val="00F60CE0"/>
    <w:rsid w:val="00F64A64"/>
    <w:rsid w:val="00F7464C"/>
    <w:rsid w:val="00F93BC1"/>
    <w:rsid w:val="00F97D33"/>
    <w:rsid w:val="00FA1461"/>
    <w:rsid w:val="00FA74E0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CAD127"/>
  <w15:docId w15:val="{3878B3FA-A930-4BFC-96EB-9E4BA683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2290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nhideWhenUsed/>
    <w:qFormat/>
    <w:rsid w:val="00A8059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qFormat/>
    <w:rsid w:val="00A80598"/>
    <w:pPr>
      <w:keepNext/>
      <w:tabs>
        <w:tab w:val="num" w:pos="-360"/>
      </w:tabs>
      <w:ind w:left="1114" w:hanging="1474"/>
      <w:outlineLvl w:val="2"/>
    </w:pPr>
    <w:rPr>
      <w:rFonts w:ascii="Arial" w:eastAsia="Times New Roman" w:hAnsi="Arial" w:cs="Arial"/>
      <w:b/>
      <w:bCs/>
      <w:kern w:val="0"/>
      <w:sz w:val="22"/>
      <w:lang w:bidi="ar-SA"/>
    </w:rPr>
  </w:style>
  <w:style w:type="paragraph" w:styleId="Titre4">
    <w:name w:val="heading 4"/>
    <w:basedOn w:val="Normal"/>
    <w:next w:val="Normal"/>
    <w:link w:val="Titre4Car"/>
    <w:unhideWhenUsed/>
    <w:qFormat/>
    <w:rsid w:val="00A805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Titre5">
    <w:name w:val="heading 5"/>
    <w:basedOn w:val="Normal"/>
    <w:next w:val="Normal"/>
    <w:link w:val="Titre5Car"/>
    <w:unhideWhenUsed/>
    <w:qFormat/>
    <w:rsid w:val="00A80598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Titre6">
    <w:name w:val="heading 6"/>
    <w:basedOn w:val="Normal"/>
    <w:next w:val="Normal"/>
    <w:link w:val="Titre6Car"/>
    <w:qFormat/>
    <w:rsid w:val="00A80598"/>
    <w:pPr>
      <w:keepNext/>
      <w:tabs>
        <w:tab w:val="num" w:pos="1512"/>
      </w:tabs>
      <w:ind w:left="1512" w:hanging="1152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paragraph" w:styleId="Titre7">
    <w:name w:val="heading 7"/>
    <w:basedOn w:val="Normal"/>
    <w:next w:val="Normal"/>
    <w:link w:val="Titre7Car"/>
    <w:qFormat/>
    <w:rsid w:val="00A80598"/>
    <w:pPr>
      <w:keepNext/>
      <w:tabs>
        <w:tab w:val="num" w:pos="1656"/>
      </w:tabs>
      <w:ind w:left="1656" w:hanging="1296"/>
      <w:outlineLvl w:val="6"/>
    </w:pPr>
    <w:rPr>
      <w:rFonts w:ascii="Arial" w:eastAsia="Times New Roman" w:hAnsi="Arial" w:cs="Arial"/>
      <w:b/>
      <w:bCs/>
      <w:kern w:val="0"/>
      <w:sz w:val="28"/>
      <w:lang w:bidi="ar-SA"/>
    </w:rPr>
  </w:style>
  <w:style w:type="paragraph" w:styleId="Titre8">
    <w:name w:val="heading 8"/>
    <w:basedOn w:val="Normal"/>
    <w:next w:val="Normal"/>
    <w:link w:val="Titre8Car"/>
    <w:unhideWhenUsed/>
    <w:qFormat/>
    <w:rsid w:val="00A80598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qFormat/>
    <w:rsid w:val="00A80598"/>
    <w:pPr>
      <w:keepNext/>
      <w:tabs>
        <w:tab w:val="num" w:pos="2152"/>
      </w:tabs>
      <w:ind w:left="2152" w:hanging="1584"/>
      <w:jc w:val="center"/>
      <w:outlineLvl w:val="8"/>
    </w:pPr>
    <w:rPr>
      <w:rFonts w:ascii="Arial" w:eastAsia="Times New Roman" w:hAnsi="Arial" w:cs="Arial"/>
      <w:b/>
      <w:bCs/>
      <w:kern w:val="0"/>
      <w:sz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link w:val="CorpsdetexteCar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rsid w:val="00FA74E0"/>
    <w:pPr>
      <w:ind w:left="720"/>
      <w:contextualSpacing/>
    </w:pPr>
    <w:rPr>
      <w:rFonts w:cs="Mangal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E2290C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styleId="Lienhypertexte">
    <w:name w:val="Hyperlink"/>
    <w:basedOn w:val="Policepardfaut"/>
    <w:uiPriority w:val="99"/>
    <w:unhideWhenUsed/>
    <w:rsid w:val="00F508D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08D4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A80598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Titre4Car">
    <w:name w:val="Titre 4 Car"/>
    <w:basedOn w:val="Policepardfaut"/>
    <w:link w:val="Titre4"/>
    <w:uiPriority w:val="9"/>
    <w:semiHidden/>
    <w:rsid w:val="00A80598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A80598"/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80598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Retraitcorpsdetexte">
    <w:name w:val="Body Text Indent"/>
    <w:basedOn w:val="Normal"/>
    <w:link w:val="RetraitcorpsdetexteCar"/>
    <w:unhideWhenUsed/>
    <w:rsid w:val="00A80598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0598"/>
    <w:rPr>
      <w:rFonts w:cs="Mangal"/>
      <w:szCs w:val="21"/>
    </w:rPr>
  </w:style>
  <w:style w:type="character" w:customStyle="1" w:styleId="Titre3Car">
    <w:name w:val="Titre 3 Car"/>
    <w:basedOn w:val="Policepardfaut"/>
    <w:link w:val="Titre3"/>
    <w:rsid w:val="00A80598"/>
    <w:rPr>
      <w:rFonts w:ascii="Arial" w:eastAsia="Times New Roman" w:hAnsi="Arial" w:cs="Arial"/>
      <w:b/>
      <w:bCs/>
      <w:kern w:val="0"/>
      <w:sz w:val="22"/>
      <w:lang w:bidi="ar-SA"/>
    </w:rPr>
  </w:style>
  <w:style w:type="character" w:customStyle="1" w:styleId="Titre6Car">
    <w:name w:val="Titre 6 Car"/>
    <w:basedOn w:val="Policepardfaut"/>
    <w:link w:val="Titre6"/>
    <w:rsid w:val="00A80598"/>
    <w:rPr>
      <w:rFonts w:ascii="Arial" w:eastAsia="Times New Roman" w:hAnsi="Arial" w:cs="Arial"/>
      <w:b/>
      <w:bCs/>
      <w:kern w:val="0"/>
      <w:lang w:bidi="ar-SA"/>
    </w:rPr>
  </w:style>
  <w:style w:type="character" w:customStyle="1" w:styleId="Titre7Car">
    <w:name w:val="Titre 7 Car"/>
    <w:basedOn w:val="Policepardfaut"/>
    <w:link w:val="Titre7"/>
    <w:rsid w:val="00A80598"/>
    <w:rPr>
      <w:rFonts w:ascii="Arial" w:eastAsia="Times New Roman" w:hAnsi="Arial" w:cs="Arial"/>
      <w:b/>
      <w:bCs/>
      <w:kern w:val="0"/>
      <w:sz w:val="28"/>
      <w:lang w:bidi="ar-SA"/>
    </w:rPr>
  </w:style>
  <w:style w:type="character" w:customStyle="1" w:styleId="Titre9Car">
    <w:name w:val="Titre 9 Car"/>
    <w:basedOn w:val="Policepardfaut"/>
    <w:link w:val="Titre9"/>
    <w:rsid w:val="00A80598"/>
    <w:rPr>
      <w:rFonts w:ascii="Arial" w:eastAsia="Times New Roman" w:hAnsi="Arial" w:cs="Arial"/>
      <w:b/>
      <w:bCs/>
      <w:kern w:val="0"/>
      <w:sz w:val="22"/>
      <w:lang w:bidi="ar-SA"/>
    </w:rPr>
  </w:style>
  <w:style w:type="numbering" w:customStyle="1" w:styleId="Aucuneliste1">
    <w:name w:val="Aucune liste1"/>
    <w:next w:val="Aucuneliste"/>
    <w:uiPriority w:val="99"/>
    <w:semiHidden/>
    <w:unhideWhenUsed/>
    <w:rsid w:val="00A80598"/>
  </w:style>
  <w:style w:type="character" w:customStyle="1" w:styleId="WW8Num1z0">
    <w:name w:val="WW8Num1z0"/>
    <w:rsid w:val="00A80598"/>
    <w:rPr>
      <w:sz w:val="22"/>
      <w:szCs w:val="22"/>
    </w:rPr>
  </w:style>
  <w:style w:type="character" w:customStyle="1" w:styleId="WW8Num1z1">
    <w:name w:val="WW8Num1z1"/>
    <w:rsid w:val="00A80598"/>
  </w:style>
  <w:style w:type="character" w:customStyle="1" w:styleId="WW8Num1z2">
    <w:name w:val="WW8Num1z2"/>
    <w:rsid w:val="00A80598"/>
  </w:style>
  <w:style w:type="character" w:customStyle="1" w:styleId="WW8Num1z3">
    <w:name w:val="WW8Num1z3"/>
    <w:rsid w:val="00A80598"/>
  </w:style>
  <w:style w:type="character" w:customStyle="1" w:styleId="WW8Num1z4">
    <w:name w:val="WW8Num1z4"/>
    <w:rsid w:val="00A80598"/>
  </w:style>
  <w:style w:type="character" w:customStyle="1" w:styleId="WW8Num1z5">
    <w:name w:val="WW8Num1z5"/>
    <w:rsid w:val="00A80598"/>
  </w:style>
  <w:style w:type="character" w:customStyle="1" w:styleId="WW8Num1z6">
    <w:name w:val="WW8Num1z6"/>
    <w:rsid w:val="00A80598"/>
  </w:style>
  <w:style w:type="character" w:customStyle="1" w:styleId="WW8Num1z7">
    <w:name w:val="WW8Num1z7"/>
    <w:rsid w:val="00A80598"/>
  </w:style>
  <w:style w:type="character" w:customStyle="1" w:styleId="WW8Num1z8">
    <w:name w:val="WW8Num1z8"/>
    <w:rsid w:val="00A80598"/>
  </w:style>
  <w:style w:type="character" w:customStyle="1" w:styleId="WW8Num2z0">
    <w:name w:val="WW8Num2z0"/>
    <w:rsid w:val="00A80598"/>
    <w:rPr>
      <w:rFonts w:ascii="Wingdings" w:hAnsi="Wingdings" w:cs="Wingdings"/>
    </w:rPr>
  </w:style>
  <w:style w:type="character" w:customStyle="1" w:styleId="WW8Num2z1">
    <w:name w:val="WW8Num2z1"/>
    <w:rsid w:val="00A80598"/>
    <w:rPr>
      <w:rFonts w:ascii="Courier New" w:hAnsi="Courier New" w:cs="Courier New"/>
    </w:rPr>
  </w:style>
  <w:style w:type="character" w:customStyle="1" w:styleId="WW8Num2z2">
    <w:name w:val="WW8Num2z2"/>
    <w:rsid w:val="00A80598"/>
    <w:rPr>
      <w:rFonts w:ascii="Times New Roman" w:hAnsi="Times New Roman" w:cs="Times New Roman"/>
    </w:rPr>
  </w:style>
  <w:style w:type="character" w:customStyle="1" w:styleId="WW8Num2z3">
    <w:name w:val="WW8Num2z3"/>
    <w:rsid w:val="00A80598"/>
    <w:rPr>
      <w:rFonts w:ascii="Symbol" w:hAnsi="Symbol" w:cs="Symbol"/>
    </w:rPr>
  </w:style>
  <w:style w:type="character" w:customStyle="1" w:styleId="WW8Num3z0">
    <w:name w:val="WW8Num3z0"/>
    <w:rsid w:val="00A80598"/>
    <w:rPr>
      <w:rFonts w:ascii="Arial" w:hAnsi="Arial" w:cs="Arial"/>
      <w:color w:val="000000"/>
      <w:sz w:val="22"/>
      <w:szCs w:val="22"/>
      <w:lang w:bidi="mr-IN"/>
    </w:rPr>
  </w:style>
  <w:style w:type="character" w:customStyle="1" w:styleId="WW8Num4z0">
    <w:name w:val="WW8Num4z0"/>
    <w:rsid w:val="00A80598"/>
    <w:rPr>
      <w:rFonts w:ascii="Symbol" w:hAnsi="Symbol" w:cs="Symbol"/>
      <w:sz w:val="20"/>
    </w:rPr>
  </w:style>
  <w:style w:type="character" w:customStyle="1" w:styleId="WW8Num4z1">
    <w:name w:val="WW8Num4z1"/>
    <w:rsid w:val="00A80598"/>
    <w:rPr>
      <w:rFonts w:ascii="Courier New" w:hAnsi="Courier New" w:cs="Courier New"/>
      <w:sz w:val="20"/>
    </w:rPr>
  </w:style>
  <w:style w:type="character" w:customStyle="1" w:styleId="WW8Num4z2">
    <w:name w:val="WW8Num4z2"/>
    <w:rsid w:val="00A80598"/>
    <w:rPr>
      <w:rFonts w:ascii="Wingdings" w:hAnsi="Wingdings" w:cs="Wingdings"/>
      <w:sz w:val="20"/>
    </w:rPr>
  </w:style>
  <w:style w:type="character" w:customStyle="1" w:styleId="WW8Num5z0">
    <w:name w:val="WW8Num5z0"/>
    <w:rsid w:val="00A80598"/>
    <w:rPr>
      <w:rFonts w:ascii="Courier New" w:hAnsi="Courier New" w:cs="Courier New"/>
      <w:sz w:val="22"/>
      <w:szCs w:val="28"/>
    </w:rPr>
  </w:style>
  <w:style w:type="character" w:customStyle="1" w:styleId="WW8Num6z0">
    <w:name w:val="WW8Num6z0"/>
    <w:rsid w:val="00A80598"/>
    <w:rPr>
      <w:rFonts w:ascii="Arial" w:hAnsi="Arial" w:cs="Courier New"/>
      <w:sz w:val="22"/>
    </w:rPr>
  </w:style>
  <w:style w:type="character" w:customStyle="1" w:styleId="WW8Num7z0">
    <w:name w:val="WW8Num7z0"/>
    <w:rsid w:val="00A80598"/>
    <w:rPr>
      <w:rFonts w:ascii="Arial" w:hAnsi="Arial" w:cs="Courier New"/>
      <w:sz w:val="22"/>
    </w:rPr>
  </w:style>
  <w:style w:type="character" w:customStyle="1" w:styleId="WW8Num8z0">
    <w:name w:val="WW8Num8z0"/>
    <w:rsid w:val="00A80598"/>
    <w:rPr>
      <w:rFonts w:ascii="Times New Roman" w:hAnsi="Times New Roman" w:cs="Times New Roman"/>
      <w:sz w:val="22"/>
      <w:szCs w:val="22"/>
      <w:lang w:bidi="mr-IN"/>
    </w:rPr>
  </w:style>
  <w:style w:type="character" w:customStyle="1" w:styleId="WW8Num9z0">
    <w:name w:val="WW8Num9z0"/>
    <w:rsid w:val="00A80598"/>
    <w:rPr>
      <w:rFonts w:ascii="Arial" w:hAnsi="Arial" w:cs="Arial"/>
      <w:sz w:val="22"/>
      <w:szCs w:val="22"/>
    </w:rPr>
  </w:style>
  <w:style w:type="character" w:customStyle="1" w:styleId="WW8Num9z1">
    <w:name w:val="WW8Num9z1"/>
    <w:rsid w:val="00A80598"/>
  </w:style>
  <w:style w:type="character" w:customStyle="1" w:styleId="WW8Num9z2">
    <w:name w:val="WW8Num9z2"/>
    <w:rsid w:val="00A80598"/>
  </w:style>
  <w:style w:type="character" w:customStyle="1" w:styleId="WW8Num9z3">
    <w:name w:val="WW8Num9z3"/>
    <w:rsid w:val="00A80598"/>
  </w:style>
  <w:style w:type="character" w:customStyle="1" w:styleId="WW8Num9z4">
    <w:name w:val="WW8Num9z4"/>
    <w:rsid w:val="00A80598"/>
  </w:style>
  <w:style w:type="character" w:customStyle="1" w:styleId="WW8Num9z5">
    <w:name w:val="WW8Num9z5"/>
    <w:rsid w:val="00A80598"/>
  </w:style>
  <w:style w:type="character" w:customStyle="1" w:styleId="WW8Num9z6">
    <w:name w:val="WW8Num9z6"/>
    <w:rsid w:val="00A80598"/>
  </w:style>
  <w:style w:type="character" w:customStyle="1" w:styleId="WW8Num9z7">
    <w:name w:val="WW8Num9z7"/>
    <w:rsid w:val="00A80598"/>
  </w:style>
  <w:style w:type="character" w:customStyle="1" w:styleId="WW8Num9z8">
    <w:name w:val="WW8Num9z8"/>
    <w:rsid w:val="00A80598"/>
  </w:style>
  <w:style w:type="character" w:customStyle="1" w:styleId="WW8Num10z0">
    <w:name w:val="WW8Num10z0"/>
    <w:rsid w:val="00A80598"/>
  </w:style>
  <w:style w:type="character" w:customStyle="1" w:styleId="WW8Num10z1">
    <w:name w:val="WW8Num10z1"/>
    <w:rsid w:val="00A80598"/>
  </w:style>
  <w:style w:type="character" w:customStyle="1" w:styleId="WW8Num10z2">
    <w:name w:val="WW8Num10z2"/>
    <w:rsid w:val="00A80598"/>
  </w:style>
  <w:style w:type="character" w:customStyle="1" w:styleId="WW8Num10z3">
    <w:name w:val="WW8Num10z3"/>
    <w:rsid w:val="00A80598"/>
  </w:style>
  <w:style w:type="character" w:customStyle="1" w:styleId="WW8Num10z4">
    <w:name w:val="WW8Num10z4"/>
    <w:rsid w:val="00A80598"/>
  </w:style>
  <w:style w:type="character" w:customStyle="1" w:styleId="WW8Num10z5">
    <w:name w:val="WW8Num10z5"/>
    <w:rsid w:val="00A80598"/>
  </w:style>
  <w:style w:type="character" w:customStyle="1" w:styleId="WW8Num10z6">
    <w:name w:val="WW8Num10z6"/>
    <w:rsid w:val="00A80598"/>
  </w:style>
  <w:style w:type="character" w:customStyle="1" w:styleId="WW8Num10z7">
    <w:name w:val="WW8Num10z7"/>
    <w:rsid w:val="00A80598"/>
  </w:style>
  <w:style w:type="character" w:customStyle="1" w:styleId="WW8Num10z8">
    <w:name w:val="WW8Num10z8"/>
    <w:rsid w:val="00A80598"/>
  </w:style>
  <w:style w:type="character" w:customStyle="1" w:styleId="WW8Num11z0">
    <w:name w:val="WW8Num11z0"/>
    <w:rsid w:val="00A80598"/>
    <w:rPr>
      <w:rFonts w:ascii="Times New Roman" w:hAnsi="Times New Roman" w:cs="Times New Roman"/>
      <w:sz w:val="22"/>
    </w:rPr>
  </w:style>
  <w:style w:type="character" w:customStyle="1" w:styleId="WW8Num11z1">
    <w:name w:val="WW8Num11z1"/>
    <w:rsid w:val="00A80598"/>
    <w:rPr>
      <w:rFonts w:ascii="Courier New" w:hAnsi="Courier New" w:cs="Courier New" w:hint="default"/>
    </w:rPr>
  </w:style>
  <w:style w:type="character" w:customStyle="1" w:styleId="WW8Num11z2">
    <w:name w:val="WW8Num11z2"/>
    <w:rsid w:val="00A80598"/>
    <w:rPr>
      <w:rFonts w:ascii="Wingdings" w:hAnsi="Wingdings" w:cs="Wingdings" w:hint="default"/>
    </w:rPr>
  </w:style>
  <w:style w:type="character" w:customStyle="1" w:styleId="WW8Num11z3">
    <w:name w:val="WW8Num11z3"/>
    <w:rsid w:val="00A80598"/>
    <w:rPr>
      <w:rFonts w:ascii="Symbol" w:hAnsi="Symbol" w:cs="Symbol" w:hint="default"/>
    </w:rPr>
  </w:style>
  <w:style w:type="character" w:customStyle="1" w:styleId="WW8Num12z0">
    <w:name w:val="WW8Num12z0"/>
    <w:rsid w:val="00A80598"/>
    <w:rPr>
      <w:rFonts w:ascii="Symbol" w:hAnsi="Symbol" w:cs="Symbol" w:hint="default"/>
    </w:rPr>
  </w:style>
  <w:style w:type="character" w:customStyle="1" w:styleId="WW8Num12z1">
    <w:name w:val="WW8Num12z1"/>
    <w:rsid w:val="00A80598"/>
    <w:rPr>
      <w:rFonts w:ascii="Courier New" w:hAnsi="Courier New" w:cs="Courier New" w:hint="default"/>
    </w:rPr>
  </w:style>
  <w:style w:type="character" w:customStyle="1" w:styleId="WW8Num12z2">
    <w:name w:val="WW8Num12z2"/>
    <w:rsid w:val="00A80598"/>
    <w:rPr>
      <w:rFonts w:ascii="Wingdings" w:hAnsi="Wingdings" w:cs="Wingdings" w:hint="default"/>
    </w:rPr>
  </w:style>
  <w:style w:type="character" w:customStyle="1" w:styleId="WW8Num13z0">
    <w:name w:val="WW8Num13z0"/>
    <w:rsid w:val="00A80598"/>
    <w:rPr>
      <w:rFonts w:ascii="Times New Roman" w:hAnsi="Times New Roman" w:cs="Times New Roman"/>
      <w:sz w:val="22"/>
    </w:rPr>
  </w:style>
  <w:style w:type="character" w:customStyle="1" w:styleId="WW8Num13z1">
    <w:name w:val="WW8Num13z1"/>
    <w:rsid w:val="00A80598"/>
    <w:rPr>
      <w:rFonts w:ascii="Courier New" w:hAnsi="Courier New" w:cs="Courier New" w:hint="default"/>
    </w:rPr>
  </w:style>
  <w:style w:type="character" w:customStyle="1" w:styleId="WW8Num13z2">
    <w:name w:val="WW8Num13z2"/>
    <w:rsid w:val="00A80598"/>
    <w:rPr>
      <w:rFonts w:ascii="Wingdings" w:hAnsi="Wingdings" w:cs="Wingdings" w:hint="default"/>
    </w:rPr>
  </w:style>
  <w:style w:type="character" w:customStyle="1" w:styleId="WW8Num13z3">
    <w:name w:val="WW8Num13z3"/>
    <w:rsid w:val="00A80598"/>
    <w:rPr>
      <w:rFonts w:ascii="Symbol" w:hAnsi="Symbol" w:cs="Symbol" w:hint="default"/>
    </w:rPr>
  </w:style>
  <w:style w:type="character" w:customStyle="1" w:styleId="WW8Num14z0">
    <w:name w:val="WW8Num14z0"/>
    <w:rsid w:val="00A80598"/>
    <w:rPr>
      <w:rFonts w:ascii="Times New Roman" w:hAnsi="Times New Roman" w:cs="Times New Roman"/>
      <w:sz w:val="22"/>
    </w:rPr>
  </w:style>
  <w:style w:type="character" w:customStyle="1" w:styleId="WW8Num14z1">
    <w:name w:val="WW8Num14z1"/>
    <w:rsid w:val="00A80598"/>
    <w:rPr>
      <w:rFonts w:ascii="Courier New" w:hAnsi="Courier New" w:cs="Courier New" w:hint="default"/>
    </w:rPr>
  </w:style>
  <w:style w:type="character" w:customStyle="1" w:styleId="WW8Num14z2">
    <w:name w:val="WW8Num14z2"/>
    <w:rsid w:val="00A80598"/>
    <w:rPr>
      <w:rFonts w:ascii="Wingdings" w:hAnsi="Wingdings" w:cs="Wingdings" w:hint="default"/>
    </w:rPr>
  </w:style>
  <w:style w:type="character" w:customStyle="1" w:styleId="WW8Num14z3">
    <w:name w:val="WW8Num14z3"/>
    <w:rsid w:val="00A80598"/>
    <w:rPr>
      <w:rFonts w:ascii="Symbol" w:hAnsi="Symbol" w:cs="Symbol" w:hint="default"/>
    </w:rPr>
  </w:style>
  <w:style w:type="character" w:customStyle="1" w:styleId="WW8Num15z0">
    <w:name w:val="WW8Num15z0"/>
    <w:rsid w:val="00A80598"/>
    <w:rPr>
      <w:rFonts w:ascii="Symbol" w:hAnsi="Symbol" w:cs="Symbol" w:hint="default"/>
    </w:rPr>
  </w:style>
  <w:style w:type="character" w:customStyle="1" w:styleId="WW8Num15z1">
    <w:name w:val="WW8Num15z1"/>
    <w:rsid w:val="00A80598"/>
    <w:rPr>
      <w:rFonts w:ascii="Courier New" w:hAnsi="Courier New" w:cs="Courier New" w:hint="default"/>
    </w:rPr>
  </w:style>
  <w:style w:type="character" w:customStyle="1" w:styleId="WW8Num15z2">
    <w:name w:val="WW8Num15z2"/>
    <w:rsid w:val="00A80598"/>
    <w:rPr>
      <w:rFonts w:ascii="Wingdings" w:hAnsi="Wingdings" w:cs="Wingdings" w:hint="default"/>
    </w:rPr>
  </w:style>
  <w:style w:type="character" w:customStyle="1" w:styleId="WW8Num16z0">
    <w:name w:val="WW8Num16z0"/>
    <w:rsid w:val="00A80598"/>
    <w:rPr>
      <w:rFonts w:ascii="Courier New" w:hAnsi="Courier New" w:cs="Courier New" w:hint="default"/>
      <w:sz w:val="22"/>
    </w:rPr>
  </w:style>
  <w:style w:type="character" w:customStyle="1" w:styleId="WW8Num16z1">
    <w:name w:val="WW8Num16z1"/>
    <w:rsid w:val="00A80598"/>
    <w:rPr>
      <w:rFonts w:ascii="Courier New" w:hAnsi="Courier New" w:cs="Courier New" w:hint="default"/>
    </w:rPr>
  </w:style>
  <w:style w:type="character" w:customStyle="1" w:styleId="WW8Num16z2">
    <w:name w:val="WW8Num16z2"/>
    <w:rsid w:val="00A80598"/>
    <w:rPr>
      <w:rFonts w:ascii="Wingdings" w:hAnsi="Wingdings" w:cs="Wingdings" w:hint="default"/>
    </w:rPr>
  </w:style>
  <w:style w:type="character" w:customStyle="1" w:styleId="WW8Num16z3">
    <w:name w:val="WW8Num16z3"/>
    <w:rsid w:val="00A80598"/>
    <w:rPr>
      <w:rFonts w:ascii="Symbol" w:hAnsi="Symbol" w:cs="Symbol" w:hint="default"/>
    </w:rPr>
  </w:style>
  <w:style w:type="character" w:customStyle="1" w:styleId="WW8Num17z0">
    <w:name w:val="WW8Num17z0"/>
    <w:rsid w:val="00A80598"/>
    <w:rPr>
      <w:rFonts w:ascii="Symbol" w:hAnsi="Symbol" w:cs="Symbol" w:hint="default"/>
    </w:rPr>
  </w:style>
  <w:style w:type="character" w:customStyle="1" w:styleId="WW8Num17z1">
    <w:name w:val="WW8Num17z1"/>
    <w:rsid w:val="00A80598"/>
    <w:rPr>
      <w:rFonts w:ascii="Courier New" w:hAnsi="Courier New" w:cs="Courier New" w:hint="default"/>
    </w:rPr>
  </w:style>
  <w:style w:type="character" w:customStyle="1" w:styleId="WW8Num17z2">
    <w:name w:val="WW8Num17z2"/>
    <w:rsid w:val="00A80598"/>
    <w:rPr>
      <w:rFonts w:ascii="Wingdings" w:hAnsi="Wingdings" w:cs="Wingdings" w:hint="default"/>
    </w:rPr>
  </w:style>
  <w:style w:type="character" w:customStyle="1" w:styleId="WW8Num18z0">
    <w:name w:val="WW8Num18z0"/>
    <w:rsid w:val="00A80598"/>
    <w:rPr>
      <w:rFonts w:ascii="Times New Roman" w:hAnsi="Times New Roman" w:cs="Times New Roman"/>
      <w:sz w:val="22"/>
    </w:rPr>
  </w:style>
  <w:style w:type="character" w:customStyle="1" w:styleId="WW8Num18z1">
    <w:name w:val="WW8Num18z1"/>
    <w:rsid w:val="00A80598"/>
    <w:rPr>
      <w:rFonts w:ascii="Courier New" w:hAnsi="Courier New" w:cs="Courier New" w:hint="default"/>
    </w:rPr>
  </w:style>
  <w:style w:type="character" w:customStyle="1" w:styleId="WW8Num18z2">
    <w:name w:val="WW8Num18z2"/>
    <w:rsid w:val="00A80598"/>
    <w:rPr>
      <w:rFonts w:ascii="Wingdings" w:hAnsi="Wingdings" w:cs="Wingdings" w:hint="default"/>
    </w:rPr>
  </w:style>
  <w:style w:type="character" w:customStyle="1" w:styleId="WW8Num18z3">
    <w:name w:val="WW8Num18z3"/>
    <w:rsid w:val="00A80598"/>
    <w:rPr>
      <w:rFonts w:ascii="Symbol" w:hAnsi="Symbol" w:cs="Symbol" w:hint="default"/>
    </w:rPr>
  </w:style>
  <w:style w:type="character" w:customStyle="1" w:styleId="Policepardfaut3">
    <w:name w:val="Police par défaut3"/>
    <w:rsid w:val="00A80598"/>
  </w:style>
  <w:style w:type="character" w:customStyle="1" w:styleId="WW8Num3z1">
    <w:name w:val="WW8Num3z1"/>
    <w:rsid w:val="00A80598"/>
    <w:rPr>
      <w:rFonts w:ascii="OpenSymbol" w:hAnsi="OpenSymbol" w:cs="OpenSymbol"/>
      <w:sz w:val="20"/>
      <w:szCs w:val="20"/>
      <w:lang w:bidi="ar-SA"/>
    </w:rPr>
  </w:style>
  <w:style w:type="character" w:customStyle="1" w:styleId="WW8Num5zfalse">
    <w:name w:val="WW8Num5zfalse"/>
    <w:rsid w:val="00A80598"/>
  </w:style>
  <w:style w:type="character" w:customStyle="1" w:styleId="WW8Num5ztrue">
    <w:name w:val="WW8Num5ztrue"/>
    <w:rsid w:val="00A80598"/>
  </w:style>
  <w:style w:type="character" w:customStyle="1" w:styleId="WW-WW8Num5ztrue">
    <w:name w:val="WW-WW8Num5ztrue"/>
    <w:rsid w:val="00A80598"/>
  </w:style>
  <w:style w:type="character" w:customStyle="1" w:styleId="WW-WW8Num5ztrue1">
    <w:name w:val="WW-WW8Num5ztrue1"/>
    <w:rsid w:val="00A80598"/>
  </w:style>
  <w:style w:type="character" w:customStyle="1" w:styleId="WW-WW8Num5ztrue2">
    <w:name w:val="WW-WW8Num5ztrue2"/>
    <w:rsid w:val="00A80598"/>
  </w:style>
  <w:style w:type="character" w:customStyle="1" w:styleId="WW-WW8Num5ztrue3">
    <w:name w:val="WW-WW8Num5ztrue3"/>
    <w:rsid w:val="00A80598"/>
  </w:style>
  <w:style w:type="character" w:customStyle="1" w:styleId="WW-WW8Num5ztrue4">
    <w:name w:val="WW-WW8Num5ztrue4"/>
    <w:rsid w:val="00A80598"/>
  </w:style>
  <w:style w:type="character" w:customStyle="1" w:styleId="WW-WW8Num5ztrue5">
    <w:name w:val="WW-WW8Num5ztrue5"/>
    <w:rsid w:val="00A80598"/>
  </w:style>
  <w:style w:type="character" w:customStyle="1" w:styleId="WW-WW8Num5ztrue6">
    <w:name w:val="WW-WW8Num5ztrue6"/>
    <w:rsid w:val="00A80598"/>
  </w:style>
  <w:style w:type="character" w:customStyle="1" w:styleId="WW8Num6z1">
    <w:name w:val="WW8Num6z1"/>
    <w:rsid w:val="00A80598"/>
    <w:rPr>
      <w:rFonts w:ascii="Symbol" w:eastAsia="Times New Roman" w:hAnsi="Symbol" w:cs="Times New Roman"/>
    </w:rPr>
  </w:style>
  <w:style w:type="character" w:customStyle="1" w:styleId="WW8Num6z2">
    <w:name w:val="WW8Num6z2"/>
    <w:rsid w:val="00A80598"/>
    <w:rPr>
      <w:rFonts w:ascii="Wingdings" w:hAnsi="Wingdings" w:cs="Wingdings"/>
    </w:rPr>
  </w:style>
  <w:style w:type="character" w:customStyle="1" w:styleId="WW8Num6z3">
    <w:name w:val="WW8Num6z3"/>
    <w:rsid w:val="00A80598"/>
    <w:rPr>
      <w:rFonts w:ascii="Symbol" w:hAnsi="Symbol" w:cs="Symbol"/>
    </w:rPr>
  </w:style>
  <w:style w:type="character" w:customStyle="1" w:styleId="WW8Num6z4">
    <w:name w:val="WW8Num6z4"/>
    <w:rsid w:val="00A80598"/>
    <w:rPr>
      <w:rFonts w:ascii="Courier New" w:hAnsi="Courier New" w:cs="Courier New"/>
    </w:rPr>
  </w:style>
  <w:style w:type="character" w:customStyle="1" w:styleId="WW8Num7z1">
    <w:name w:val="WW8Num7z1"/>
    <w:rsid w:val="00A80598"/>
    <w:rPr>
      <w:rFonts w:ascii="Courier New" w:hAnsi="Courier New" w:cs="Courier New"/>
    </w:rPr>
  </w:style>
  <w:style w:type="character" w:customStyle="1" w:styleId="WW8Num7z2">
    <w:name w:val="WW8Num7z2"/>
    <w:rsid w:val="00A80598"/>
    <w:rPr>
      <w:rFonts w:ascii="Wingdings" w:hAnsi="Wingdings" w:cs="Wingdings"/>
    </w:rPr>
  </w:style>
  <w:style w:type="character" w:customStyle="1" w:styleId="WW8Num7z3">
    <w:name w:val="WW8Num7z3"/>
    <w:rsid w:val="00A80598"/>
    <w:rPr>
      <w:rFonts w:ascii="Symbol" w:hAnsi="Symbol" w:cs="Symbol"/>
    </w:rPr>
  </w:style>
  <w:style w:type="character" w:customStyle="1" w:styleId="WW8Num8z1">
    <w:name w:val="WW8Num8z1"/>
    <w:rsid w:val="00A80598"/>
    <w:rPr>
      <w:rFonts w:ascii="Courier New" w:hAnsi="Courier New" w:cs="Courier New"/>
    </w:rPr>
  </w:style>
  <w:style w:type="character" w:customStyle="1" w:styleId="WW8Num8z2">
    <w:name w:val="WW8Num8z2"/>
    <w:rsid w:val="00A80598"/>
    <w:rPr>
      <w:rFonts w:ascii="Symbol" w:eastAsia="Times New Roman" w:hAnsi="Symbol" w:cs="LiberationSans"/>
    </w:rPr>
  </w:style>
  <w:style w:type="character" w:customStyle="1" w:styleId="WW8Num8z3">
    <w:name w:val="WW8Num8z3"/>
    <w:rsid w:val="00A80598"/>
    <w:rPr>
      <w:rFonts w:ascii="Symbol" w:hAnsi="Symbol" w:cs="Symbol"/>
    </w:rPr>
  </w:style>
  <w:style w:type="character" w:customStyle="1" w:styleId="WW8Num8z5">
    <w:name w:val="WW8Num8z5"/>
    <w:rsid w:val="00A80598"/>
    <w:rPr>
      <w:rFonts w:ascii="Wingdings" w:hAnsi="Wingdings" w:cs="Wingdings"/>
    </w:rPr>
  </w:style>
  <w:style w:type="character" w:customStyle="1" w:styleId="WW8Num11zfalse">
    <w:name w:val="WW8Num11zfalse"/>
    <w:rsid w:val="00A80598"/>
  </w:style>
  <w:style w:type="character" w:customStyle="1" w:styleId="WW8Num11ztrue">
    <w:name w:val="WW8Num11ztrue"/>
    <w:rsid w:val="00A80598"/>
  </w:style>
  <w:style w:type="character" w:customStyle="1" w:styleId="WW-WW8Num11ztrue">
    <w:name w:val="WW-WW8Num11ztrue"/>
    <w:rsid w:val="00A80598"/>
  </w:style>
  <w:style w:type="character" w:customStyle="1" w:styleId="WW-WW8Num11ztrue1">
    <w:name w:val="WW-WW8Num11ztrue1"/>
    <w:rsid w:val="00A80598"/>
  </w:style>
  <w:style w:type="character" w:customStyle="1" w:styleId="WW-WW8Num11ztrue2">
    <w:name w:val="WW-WW8Num11ztrue2"/>
    <w:rsid w:val="00A80598"/>
  </w:style>
  <w:style w:type="character" w:customStyle="1" w:styleId="WW-WW8Num11ztrue3">
    <w:name w:val="WW-WW8Num11ztrue3"/>
    <w:rsid w:val="00A80598"/>
  </w:style>
  <w:style w:type="character" w:customStyle="1" w:styleId="WW-WW8Num11ztrue4">
    <w:name w:val="WW-WW8Num11ztrue4"/>
    <w:rsid w:val="00A80598"/>
  </w:style>
  <w:style w:type="character" w:customStyle="1" w:styleId="WW-WW8Num11ztrue5">
    <w:name w:val="WW-WW8Num11ztrue5"/>
    <w:rsid w:val="00A80598"/>
  </w:style>
  <w:style w:type="character" w:customStyle="1" w:styleId="WW-WW8Num11ztrue6">
    <w:name w:val="WW-WW8Num11ztrue6"/>
    <w:rsid w:val="00A80598"/>
  </w:style>
  <w:style w:type="character" w:customStyle="1" w:styleId="WW8Num17ztrue">
    <w:name w:val="WW8Num17ztrue"/>
    <w:rsid w:val="00A80598"/>
  </w:style>
  <w:style w:type="character" w:customStyle="1" w:styleId="WW8Num17z3">
    <w:name w:val="WW8Num17z3"/>
    <w:rsid w:val="00A80598"/>
    <w:rPr>
      <w:rFonts w:ascii="Symbol" w:hAnsi="Symbol" w:cs="Symbol"/>
    </w:rPr>
  </w:style>
  <w:style w:type="character" w:customStyle="1" w:styleId="WW8Num17z4">
    <w:name w:val="WW8Num17z4"/>
    <w:rsid w:val="00A80598"/>
    <w:rPr>
      <w:rFonts w:ascii="Courier New" w:hAnsi="Courier New" w:cs="Courier New"/>
    </w:rPr>
  </w:style>
  <w:style w:type="character" w:customStyle="1" w:styleId="WW8Num18zfalse">
    <w:name w:val="WW8Num18zfalse"/>
    <w:rsid w:val="00A80598"/>
  </w:style>
  <w:style w:type="character" w:customStyle="1" w:styleId="WW8Num18ztrue">
    <w:name w:val="WW8Num18ztrue"/>
    <w:rsid w:val="00A80598"/>
  </w:style>
  <w:style w:type="character" w:customStyle="1" w:styleId="WW-WW8Num18ztrue">
    <w:name w:val="WW-WW8Num18ztrue"/>
    <w:rsid w:val="00A80598"/>
  </w:style>
  <w:style w:type="character" w:customStyle="1" w:styleId="WW-WW8Num18ztrue1">
    <w:name w:val="WW-WW8Num18ztrue1"/>
    <w:rsid w:val="00A80598"/>
  </w:style>
  <w:style w:type="character" w:customStyle="1" w:styleId="WW-WW8Num18ztrue2">
    <w:name w:val="WW-WW8Num18ztrue2"/>
    <w:rsid w:val="00A80598"/>
  </w:style>
  <w:style w:type="character" w:customStyle="1" w:styleId="WW-WW8Num18ztrue3">
    <w:name w:val="WW-WW8Num18ztrue3"/>
    <w:rsid w:val="00A80598"/>
  </w:style>
  <w:style w:type="character" w:customStyle="1" w:styleId="WW-WW8Num18ztrue4">
    <w:name w:val="WW-WW8Num18ztrue4"/>
    <w:rsid w:val="00A80598"/>
  </w:style>
  <w:style w:type="character" w:customStyle="1" w:styleId="WW-WW8Num18ztrue5">
    <w:name w:val="WW-WW8Num18ztrue5"/>
    <w:rsid w:val="00A80598"/>
  </w:style>
  <w:style w:type="character" w:customStyle="1" w:styleId="WW-WW8Num18ztrue6">
    <w:name w:val="WW-WW8Num18ztrue6"/>
    <w:rsid w:val="00A80598"/>
  </w:style>
  <w:style w:type="character" w:customStyle="1" w:styleId="WW8Num19z0">
    <w:name w:val="WW8Num19z0"/>
    <w:rsid w:val="00A80598"/>
    <w:rPr>
      <w:rFonts w:ascii="Times New Roman" w:eastAsia="Times New Roman" w:hAnsi="Times New Roman" w:cs="Times New Roman"/>
      <w:sz w:val="22"/>
    </w:rPr>
  </w:style>
  <w:style w:type="character" w:customStyle="1" w:styleId="WW8Num19z1">
    <w:name w:val="WW8Num19z1"/>
    <w:rsid w:val="00A80598"/>
    <w:rPr>
      <w:rFonts w:ascii="Courier New" w:hAnsi="Courier New" w:cs="Courier New"/>
    </w:rPr>
  </w:style>
  <w:style w:type="character" w:customStyle="1" w:styleId="WW8Num19z2">
    <w:name w:val="WW8Num19z2"/>
    <w:rsid w:val="00A80598"/>
    <w:rPr>
      <w:rFonts w:ascii="Wingdings" w:hAnsi="Wingdings" w:cs="Wingdings"/>
    </w:rPr>
  </w:style>
  <w:style w:type="character" w:customStyle="1" w:styleId="WW8Num19z3">
    <w:name w:val="WW8Num19z3"/>
    <w:rsid w:val="00A80598"/>
    <w:rPr>
      <w:rFonts w:ascii="Symbol" w:hAnsi="Symbol" w:cs="Symbol"/>
    </w:rPr>
  </w:style>
  <w:style w:type="character" w:customStyle="1" w:styleId="WW8Num20z0">
    <w:name w:val="WW8Num20z0"/>
    <w:rsid w:val="00A80598"/>
    <w:rPr>
      <w:rFonts w:ascii="Symbol" w:hAnsi="Symbol" w:cs="Symbol"/>
      <w:sz w:val="20"/>
    </w:rPr>
  </w:style>
  <w:style w:type="character" w:customStyle="1" w:styleId="WW8Num20z1">
    <w:name w:val="WW8Num20z1"/>
    <w:rsid w:val="00A80598"/>
    <w:rPr>
      <w:rFonts w:ascii="Courier New" w:hAnsi="Courier New" w:cs="Courier New"/>
      <w:sz w:val="20"/>
    </w:rPr>
  </w:style>
  <w:style w:type="character" w:customStyle="1" w:styleId="WW8Num20z2">
    <w:name w:val="WW8Num20z2"/>
    <w:rsid w:val="00A80598"/>
    <w:rPr>
      <w:rFonts w:ascii="Wingdings" w:hAnsi="Wingdings" w:cs="Wingdings"/>
      <w:sz w:val="20"/>
    </w:rPr>
  </w:style>
  <w:style w:type="character" w:customStyle="1" w:styleId="Policepardfaut1">
    <w:name w:val="Police par défaut1"/>
    <w:rsid w:val="00A80598"/>
  </w:style>
  <w:style w:type="character" w:styleId="Numrodepage">
    <w:name w:val="page number"/>
    <w:basedOn w:val="Policepardfaut1"/>
    <w:rsid w:val="00A80598"/>
  </w:style>
  <w:style w:type="character" w:customStyle="1" w:styleId="CommentReference">
    <w:name w:val="Comment Reference"/>
    <w:rsid w:val="00A80598"/>
    <w:rPr>
      <w:sz w:val="16"/>
      <w:szCs w:val="16"/>
    </w:rPr>
  </w:style>
  <w:style w:type="character" w:customStyle="1" w:styleId="Marquedecommentaire1">
    <w:name w:val="Marque de commentaire1"/>
    <w:rsid w:val="00A80598"/>
    <w:rPr>
      <w:sz w:val="16"/>
      <w:szCs w:val="16"/>
    </w:rPr>
  </w:style>
  <w:style w:type="character" w:customStyle="1" w:styleId="Policepardfaut2">
    <w:name w:val="Police par défaut2"/>
    <w:rsid w:val="00A80598"/>
  </w:style>
  <w:style w:type="character" w:customStyle="1" w:styleId="CommentaireCar">
    <w:name w:val="Commentaire Car"/>
    <w:rsid w:val="00A80598"/>
    <w:rPr>
      <w:lang w:val="fr-FR" w:bidi="ar-SA"/>
    </w:rPr>
  </w:style>
  <w:style w:type="character" w:customStyle="1" w:styleId="normalformulaireCar">
    <w:name w:val="normal formulaire Car"/>
    <w:rsid w:val="00A80598"/>
    <w:rPr>
      <w:rFonts w:ascii="Tahoma" w:hAnsi="Tahoma" w:cs="Tahoma"/>
      <w:kern w:val="1"/>
      <w:sz w:val="16"/>
      <w:szCs w:val="24"/>
      <w:lang w:val="fr-FR" w:bidi="ar-SA"/>
    </w:rPr>
  </w:style>
  <w:style w:type="character" w:customStyle="1" w:styleId="Sautdindex">
    <w:name w:val="Saut d'index"/>
    <w:rsid w:val="00A80598"/>
  </w:style>
  <w:style w:type="character" w:customStyle="1" w:styleId="Caractresdenumrotation">
    <w:name w:val="Caractères de numérotation"/>
    <w:rsid w:val="00A80598"/>
  </w:style>
  <w:style w:type="character" w:customStyle="1" w:styleId="Marquedecommentaire2">
    <w:name w:val="Marque de commentaire2"/>
    <w:rsid w:val="00A80598"/>
    <w:rPr>
      <w:sz w:val="16"/>
      <w:szCs w:val="16"/>
    </w:rPr>
  </w:style>
  <w:style w:type="character" w:customStyle="1" w:styleId="CommentaireCar1">
    <w:name w:val="Commentaire Car1"/>
    <w:rsid w:val="00A80598"/>
    <w:rPr>
      <w:lang w:eastAsia="zh-CN"/>
    </w:rPr>
  </w:style>
  <w:style w:type="paragraph" w:customStyle="1" w:styleId="Titre20">
    <w:name w:val="Titre2"/>
    <w:basedOn w:val="Normal"/>
    <w:next w:val="Corpsdetexte"/>
    <w:rsid w:val="00A80598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bidi="ar-SA"/>
    </w:rPr>
  </w:style>
  <w:style w:type="paragraph" w:customStyle="1" w:styleId="Titre10">
    <w:name w:val="Titre1"/>
    <w:basedOn w:val="Normal"/>
    <w:next w:val="Corpsdetexte"/>
    <w:rsid w:val="00A80598"/>
    <w:pPr>
      <w:keepNext/>
      <w:spacing w:before="240" w:after="120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Retrait">
    <w:name w:val="Retrait"/>
    <w:basedOn w:val="Normal"/>
    <w:rsid w:val="00A80598"/>
    <w:pPr>
      <w:numPr>
        <w:numId w:val="6"/>
      </w:numPr>
      <w:tabs>
        <w:tab w:val="left" w:pos="284"/>
      </w:tabs>
      <w:ind w:left="284" w:hanging="284"/>
      <w:jc w:val="both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Retrait1">
    <w:name w:val="Retrait1"/>
    <w:basedOn w:val="Retrait"/>
    <w:rsid w:val="00A80598"/>
    <w:pPr>
      <w:tabs>
        <w:tab w:val="left" w:pos="360"/>
      </w:tabs>
      <w:ind w:left="568"/>
    </w:pPr>
  </w:style>
  <w:style w:type="paragraph" w:customStyle="1" w:styleId="Mesurecode">
    <w:name w:val="Mesure_code"/>
    <w:basedOn w:val="Normal"/>
    <w:rsid w:val="00A80598"/>
    <w:pPr>
      <w:spacing w:before="60" w:after="60"/>
      <w:jc w:val="center"/>
    </w:pPr>
    <w:rPr>
      <w:rFonts w:ascii="Arial" w:eastAsia="Times New Roman" w:hAnsi="Arial" w:cs="Arial"/>
      <w:b/>
      <w:bCs/>
      <w:kern w:val="0"/>
      <w:sz w:val="20"/>
      <w:lang w:bidi="ar-SA"/>
    </w:rPr>
  </w:style>
  <w:style w:type="paragraph" w:customStyle="1" w:styleId="Mesurelib">
    <w:name w:val="Mesure_lib"/>
    <w:basedOn w:val="Normal"/>
    <w:rsid w:val="00A80598"/>
    <w:pPr>
      <w:spacing w:before="60" w:after="60"/>
      <w:jc w:val="both"/>
    </w:pPr>
    <w:rPr>
      <w:rFonts w:ascii="Arial" w:eastAsia="Times New Roman" w:hAnsi="Arial" w:cs="Arial"/>
      <w:b/>
      <w:bCs/>
      <w:kern w:val="0"/>
      <w:sz w:val="20"/>
      <w:lang w:bidi="ar-SA"/>
    </w:rPr>
  </w:style>
  <w:style w:type="paragraph" w:customStyle="1" w:styleId="Mesure">
    <w:name w:val="Mesure"/>
    <w:basedOn w:val="Normal"/>
    <w:rsid w:val="00A80598"/>
    <w:pPr>
      <w:spacing w:before="60" w:after="60"/>
      <w:jc w:val="both"/>
    </w:pPr>
    <w:rPr>
      <w:rFonts w:ascii="Arial" w:eastAsia="Times New Roman" w:hAnsi="Arial" w:cs="Arial"/>
      <w:color w:val="FFFFFF"/>
      <w:kern w:val="0"/>
      <w:sz w:val="16"/>
      <w:lang w:bidi="ar-SA"/>
    </w:rPr>
  </w:style>
  <w:style w:type="paragraph" w:customStyle="1" w:styleId="Retraitcorpsdetexte21">
    <w:name w:val="Retrait corps de texte 21"/>
    <w:basedOn w:val="Normal"/>
    <w:rsid w:val="00A80598"/>
    <w:pPr>
      <w:ind w:firstLine="72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Retraitcorpsdetexte31">
    <w:name w:val="Retrait corps de texte 31"/>
    <w:basedOn w:val="Normal"/>
    <w:rsid w:val="00A80598"/>
    <w:pPr>
      <w:ind w:firstLine="540"/>
      <w:jc w:val="both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rpsdetexte21">
    <w:name w:val="Corps de texte 21"/>
    <w:basedOn w:val="Normal"/>
    <w:rsid w:val="00A80598"/>
    <w:pPr>
      <w:autoSpaceDE w:val="0"/>
      <w:jc w:val="both"/>
    </w:pPr>
    <w:rPr>
      <w:rFonts w:ascii="Arial" w:eastAsia="Times New Roman" w:hAnsi="Arial" w:cs="Arial"/>
      <w:b/>
      <w:bCs/>
      <w:i/>
      <w:iCs/>
      <w:kern w:val="0"/>
      <w:sz w:val="28"/>
      <w:lang w:bidi="ar-SA"/>
    </w:rPr>
  </w:style>
  <w:style w:type="paragraph" w:customStyle="1" w:styleId="Corpsdetexte31">
    <w:name w:val="Corps de texte 31"/>
    <w:basedOn w:val="Normal"/>
    <w:rsid w:val="00A80598"/>
    <w:pPr>
      <w:autoSpaceDE w:val="0"/>
      <w:jc w:val="both"/>
    </w:pPr>
    <w:rPr>
      <w:rFonts w:ascii="Arial" w:eastAsia="Times New Roman" w:hAnsi="Arial" w:cs="Arial"/>
      <w:kern w:val="0"/>
      <w:lang w:bidi="ar-SA"/>
    </w:rPr>
  </w:style>
  <w:style w:type="paragraph" w:styleId="Pieddepage">
    <w:name w:val="footer"/>
    <w:basedOn w:val="Normal"/>
    <w:link w:val="PieddepageCar"/>
    <w:uiPriority w:val="99"/>
    <w:rsid w:val="00A8059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80598"/>
    <w:rPr>
      <w:rFonts w:ascii="Times New Roman" w:eastAsia="Times New Roman" w:hAnsi="Times New Roman" w:cs="Times New Roman"/>
      <w:kern w:val="0"/>
      <w:lang w:bidi="ar-SA"/>
    </w:rPr>
  </w:style>
  <w:style w:type="paragraph" w:styleId="Textedebulles">
    <w:name w:val="Balloon Text"/>
    <w:basedOn w:val="Normal"/>
    <w:link w:val="TextedebullesCar"/>
    <w:rsid w:val="00A80598"/>
    <w:rPr>
      <w:rFonts w:ascii="Tahoma" w:eastAsia="Times New Roman" w:hAnsi="Tahoma" w:cs="Tahoma"/>
      <w:kern w:val="0"/>
      <w:sz w:val="16"/>
      <w:szCs w:val="16"/>
      <w:lang w:bidi="ar-SA"/>
    </w:rPr>
  </w:style>
  <w:style w:type="character" w:customStyle="1" w:styleId="TextedebullesCar">
    <w:name w:val="Texte de bulles Car"/>
    <w:basedOn w:val="Policepardfaut"/>
    <w:link w:val="Textedebulles"/>
    <w:rsid w:val="00A80598"/>
    <w:rPr>
      <w:rFonts w:ascii="Tahoma" w:eastAsia="Times New Roman" w:hAnsi="Tahoma" w:cs="Tahoma"/>
      <w:kern w:val="0"/>
      <w:sz w:val="16"/>
      <w:szCs w:val="16"/>
      <w:lang w:bidi="ar-SA"/>
    </w:rPr>
  </w:style>
  <w:style w:type="paragraph" w:styleId="TM1">
    <w:name w:val="toc 1"/>
    <w:basedOn w:val="Normal"/>
    <w:next w:val="Normal"/>
    <w:uiPriority w:val="39"/>
    <w:rsid w:val="00A80598"/>
    <w:rPr>
      <w:rFonts w:ascii="Arial" w:eastAsia="Times New Roman" w:hAnsi="Arial" w:cs="Arial"/>
      <w:kern w:val="0"/>
      <w:sz w:val="22"/>
      <w:lang w:bidi="ar-SA"/>
    </w:rPr>
  </w:style>
  <w:style w:type="paragraph" w:customStyle="1" w:styleId="Commentaire1">
    <w:name w:val="Commentaire1"/>
    <w:basedOn w:val="Normal"/>
    <w:rsid w:val="00A80598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Commentaire">
    <w:name w:val="annotation text"/>
    <w:basedOn w:val="Normal"/>
    <w:link w:val="CommentaireCar2"/>
    <w:uiPriority w:val="99"/>
    <w:semiHidden/>
    <w:unhideWhenUsed/>
    <w:rsid w:val="00A80598"/>
    <w:rPr>
      <w:rFonts w:cs="Mangal"/>
      <w:sz w:val="20"/>
      <w:szCs w:val="18"/>
    </w:rPr>
  </w:style>
  <w:style w:type="character" w:customStyle="1" w:styleId="CommentaireCar2">
    <w:name w:val="Commentaire Car2"/>
    <w:basedOn w:val="Policepardfaut"/>
    <w:link w:val="Commentaire"/>
    <w:uiPriority w:val="99"/>
    <w:semiHidden/>
    <w:rsid w:val="00A80598"/>
    <w:rPr>
      <w:rFonts w:cs="Mangal"/>
      <w:sz w:val="20"/>
      <w:szCs w:val="18"/>
    </w:rPr>
  </w:style>
  <w:style w:type="paragraph" w:styleId="Objetducommentaire">
    <w:name w:val="annotation subject"/>
    <w:basedOn w:val="Commentaire1"/>
    <w:next w:val="Commentaire1"/>
    <w:link w:val="ObjetducommentaireCar"/>
    <w:rsid w:val="00A80598"/>
    <w:rPr>
      <w:b/>
      <w:bCs/>
    </w:rPr>
  </w:style>
  <w:style w:type="character" w:customStyle="1" w:styleId="ObjetducommentaireCar">
    <w:name w:val="Objet du commentaire Car"/>
    <w:basedOn w:val="CommentaireCar2"/>
    <w:link w:val="Objetducommentaire"/>
    <w:rsid w:val="00A80598"/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styleId="NormalWeb">
    <w:name w:val="Normal (Web)"/>
    <w:basedOn w:val="Normal"/>
    <w:rsid w:val="00A80598"/>
    <w:pPr>
      <w:spacing w:before="280" w:after="119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WW-Standard">
    <w:name w:val="WW-Standard"/>
    <w:rsid w:val="00A80598"/>
    <w:pPr>
      <w:spacing w:before="60" w:after="60"/>
      <w:jc w:val="both"/>
      <w:textAlignment w:val="baseline"/>
    </w:pPr>
    <w:rPr>
      <w:rFonts w:ascii="Myriad Web Pro" w:eastAsia="Times New Roman" w:hAnsi="Myriad Web Pro" w:cs="Myriad Web Pro"/>
      <w:kern w:val="1"/>
      <w:sz w:val="20"/>
      <w:lang w:bidi="ar-SA"/>
    </w:rPr>
  </w:style>
  <w:style w:type="paragraph" w:customStyle="1" w:styleId="normalformulaire">
    <w:name w:val="normal formulaire"/>
    <w:basedOn w:val="Normal"/>
    <w:uiPriority w:val="99"/>
    <w:qFormat/>
    <w:rsid w:val="00A80598"/>
    <w:pPr>
      <w:jc w:val="both"/>
      <w:textAlignment w:val="baseline"/>
    </w:pPr>
    <w:rPr>
      <w:rFonts w:ascii="Tahoma" w:eastAsia="Times New Roman" w:hAnsi="Tahoma" w:cs="Tahoma"/>
      <w:kern w:val="1"/>
      <w:sz w:val="16"/>
      <w:lang w:bidi="ar-SA"/>
    </w:rPr>
  </w:style>
  <w:style w:type="paragraph" w:customStyle="1" w:styleId="Normal1">
    <w:name w:val="Normal1"/>
    <w:rsid w:val="00A80598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customStyle="1" w:styleId="western">
    <w:name w:val="western"/>
    <w:basedOn w:val="Normal"/>
    <w:rsid w:val="00A80598"/>
    <w:pPr>
      <w:spacing w:before="280" w:after="119"/>
    </w:pPr>
    <w:rPr>
      <w:rFonts w:ascii="Comic Sans MS" w:eastAsia="Times New Roman" w:hAnsi="Comic Sans MS" w:cs="Comic Sans MS"/>
      <w:kern w:val="0"/>
      <w:sz w:val="22"/>
      <w:szCs w:val="22"/>
      <w:lang w:bidi="mr-IN"/>
    </w:rPr>
  </w:style>
  <w:style w:type="paragraph" w:customStyle="1" w:styleId="liste-western">
    <w:name w:val="liste-western"/>
    <w:basedOn w:val="Normal"/>
    <w:rsid w:val="00A80598"/>
    <w:pPr>
      <w:spacing w:before="280" w:after="119" w:line="276" w:lineRule="auto"/>
      <w:jc w:val="both"/>
    </w:pPr>
    <w:rPr>
      <w:rFonts w:ascii="Arial" w:eastAsia="Times New Roman" w:hAnsi="Arial" w:cs="Arial"/>
      <w:color w:val="00000A"/>
      <w:kern w:val="0"/>
      <w:lang w:bidi="ar-SA"/>
    </w:rPr>
  </w:style>
  <w:style w:type="paragraph" w:customStyle="1" w:styleId="Contenudetableau">
    <w:name w:val="Contenu de tableau"/>
    <w:basedOn w:val="Normal"/>
    <w:rsid w:val="00A80598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itredetableau">
    <w:name w:val="Titre de tableau"/>
    <w:basedOn w:val="Contenudetableau"/>
    <w:rsid w:val="00A80598"/>
    <w:pPr>
      <w:jc w:val="center"/>
    </w:pPr>
    <w:rPr>
      <w:b/>
      <w:bCs/>
    </w:rPr>
  </w:style>
  <w:style w:type="paragraph" w:styleId="TM2">
    <w:name w:val="toc 2"/>
    <w:basedOn w:val="Index"/>
    <w:uiPriority w:val="39"/>
    <w:rsid w:val="00A80598"/>
    <w:pPr>
      <w:tabs>
        <w:tab w:val="right" w:leader="dot" w:pos="9355"/>
      </w:tabs>
      <w:ind w:left="283"/>
    </w:pPr>
    <w:rPr>
      <w:rFonts w:ascii="Times New Roman" w:eastAsia="Times New Roman" w:hAnsi="Times New Roman" w:cs="Mangal"/>
      <w:kern w:val="0"/>
      <w:lang w:bidi="ar-SA"/>
    </w:rPr>
  </w:style>
  <w:style w:type="paragraph" w:styleId="TM3">
    <w:name w:val="toc 3"/>
    <w:basedOn w:val="Index"/>
    <w:uiPriority w:val="39"/>
    <w:rsid w:val="00A80598"/>
    <w:pPr>
      <w:tabs>
        <w:tab w:val="right" w:leader="dot" w:pos="9072"/>
      </w:tabs>
      <w:ind w:left="566"/>
    </w:pPr>
    <w:rPr>
      <w:rFonts w:ascii="Times New Roman" w:eastAsia="Times New Roman" w:hAnsi="Times New Roman" w:cs="Mangal"/>
      <w:kern w:val="0"/>
      <w:lang w:bidi="ar-SA"/>
    </w:rPr>
  </w:style>
  <w:style w:type="paragraph" w:styleId="TM4">
    <w:name w:val="toc 4"/>
    <w:basedOn w:val="Index"/>
    <w:uiPriority w:val="39"/>
    <w:rsid w:val="00A80598"/>
    <w:pPr>
      <w:tabs>
        <w:tab w:val="right" w:leader="dot" w:pos="8789"/>
      </w:tabs>
      <w:ind w:left="849"/>
    </w:pPr>
    <w:rPr>
      <w:rFonts w:ascii="Times New Roman" w:eastAsia="Times New Roman" w:hAnsi="Times New Roman" w:cs="Mangal"/>
      <w:kern w:val="0"/>
      <w:lang w:bidi="ar-SA"/>
    </w:rPr>
  </w:style>
  <w:style w:type="paragraph" w:styleId="TM5">
    <w:name w:val="toc 5"/>
    <w:basedOn w:val="Index"/>
    <w:uiPriority w:val="39"/>
    <w:rsid w:val="00A80598"/>
    <w:pPr>
      <w:tabs>
        <w:tab w:val="right" w:leader="dot" w:pos="8506"/>
      </w:tabs>
      <w:ind w:left="1132"/>
    </w:pPr>
    <w:rPr>
      <w:rFonts w:ascii="Times New Roman" w:eastAsia="Times New Roman" w:hAnsi="Times New Roman" w:cs="Mangal"/>
      <w:kern w:val="0"/>
      <w:lang w:bidi="ar-SA"/>
    </w:rPr>
  </w:style>
  <w:style w:type="paragraph" w:styleId="TM6">
    <w:name w:val="toc 6"/>
    <w:basedOn w:val="Index"/>
    <w:rsid w:val="00A80598"/>
    <w:pPr>
      <w:tabs>
        <w:tab w:val="right" w:leader="dot" w:pos="8223"/>
      </w:tabs>
      <w:ind w:left="1415"/>
    </w:pPr>
    <w:rPr>
      <w:rFonts w:ascii="Times New Roman" w:eastAsia="Times New Roman" w:hAnsi="Times New Roman" w:cs="Mangal"/>
      <w:kern w:val="0"/>
      <w:lang w:bidi="ar-SA"/>
    </w:rPr>
  </w:style>
  <w:style w:type="paragraph" w:styleId="TM7">
    <w:name w:val="toc 7"/>
    <w:basedOn w:val="Index"/>
    <w:uiPriority w:val="39"/>
    <w:rsid w:val="00A80598"/>
    <w:pPr>
      <w:tabs>
        <w:tab w:val="right" w:leader="dot" w:pos="7940"/>
      </w:tabs>
      <w:ind w:left="1698"/>
    </w:pPr>
    <w:rPr>
      <w:rFonts w:ascii="Times New Roman" w:eastAsia="Times New Roman" w:hAnsi="Times New Roman" w:cs="Mangal"/>
      <w:kern w:val="0"/>
      <w:lang w:bidi="ar-SA"/>
    </w:rPr>
  </w:style>
  <w:style w:type="paragraph" w:styleId="TM8">
    <w:name w:val="toc 8"/>
    <w:basedOn w:val="Index"/>
    <w:uiPriority w:val="39"/>
    <w:rsid w:val="00A80598"/>
    <w:pPr>
      <w:tabs>
        <w:tab w:val="right" w:leader="dot" w:pos="7657"/>
      </w:tabs>
      <w:ind w:left="1981"/>
    </w:pPr>
    <w:rPr>
      <w:rFonts w:ascii="Times New Roman" w:eastAsia="Times New Roman" w:hAnsi="Times New Roman" w:cs="Mangal"/>
      <w:kern w:val="0"/>
      <w:lang w:bidi="ar-SA"/>
    </w:rPr>
  </w:style>
  <w:style w:type="paragraph" w:styleId="TM9">
    <w:name w:val="toc 9"/>
    <w:basedOn w:val="Index"/>
    <w:rsid w:val="00A80598"/>
    <w:pPr>
      <w:tabs>
        <w:tab w:val="right" w:leader="dot" w:pos="7374"/>
      </w:tabs>
      <w:ind w:left="2264"/>
    </w:pPr>
    <w:rPr>
      <w:rFonts w:ascii="Times New Roman" w:eastAsia="Times New Roman" w:hAnsi="Times New Roman" w:cs="Mangal"/>
      <w:kern w:val="0"/>
      <w:lang w:bidi="ar-SA"/>
    </w:rPr>
  </w:style>
  <w:style w:type="paragraph" w:customStyle="1" w:styleId="Tabledesmatiresniveau10">
    <w:name w:val="Table des matières niveau 10"/>
    <w:basedOn w:val="Index"/>
    <w:rsid w:val="00A80598"/>
    <w:pPr>
      <w:tabs>
        <w:tab w:val="right" w:leader="dot" w:pos="7091"/>
      </w:tabs>
      <w:ind w:left="2547"/>
    </w:pPr>
    <w:rPr>
      <w:rFonts w:ascii="Times New Roman" w:eastAsia="Times New Roman" w:hAnsi="Times New Roman" w:cs="Mangal"/>
      <w:kern w:val="0"/>
      <w:lang w:bidi="ar-SA"/>
    </w:rPr>
  </w:style>
  <w:style w:type="paragraph" w:customStyle="1" w:styleId="Contenudecadre">
    <w:name w:val="Contenu de cadre"/>
    <w:basedOn w:val="Corpsdetexte"/>
    <w:rsid w:val="00A80598"/>
    <w:pPr>
      <w:spacing w:after="0" w:line="240" w:lineRule="auto"/>
    </w:pPr>
    <w:rPr>
      <w:rFonts w:ascii="Arial" w:eastAsia="Times New Roman" w:hAnsi="Arial" w:cs="Arial"/>
      <w:b/>
      <w:bCs/>
      <w:kern w:val="0"/>
      <w:sz w:val="22"/>
      <w:lang w:bidi="ar-SA"/>
    </w:rPr>
  </w:style>
  <w:style w:type="paragraph" w:styleId="En-tte">
    <w:name w:val="header"/>
    <w:basedOn w:val="Normal"/>
    <w:link w:val="En-tteCar"/>
    <w:uiPriority w:val="99"/>
    <w:rsid w:val="00A80598"/>
    <w:pPr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En-tteCar">
    <w:name w:val="En-tête Car"/>
    <w:basedOn w:val="Policepardfaut"/>
    <w:link w:val="En-tte"/>
    <w:uiPriority w:val="99"/>
    <w:rsid w:val="00A80598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rpsdetexte22">
    <w:name w:val="Corps de texte 22"/>
    <w:basedOn w:val="Normal"/>
    <w:rsid w:val="00A80598"/>
    <w:pPr>
      <w:spacing w:before="120" w:after="120"/>
      <w:jc w:val="both"/>
    </w:pPr>
    <w:rPr>
      <w:rFonts w:ascii="Arial" w:eastAsia="Times New Roman" w:hAnsi="Arial" w:cs="Arial"/>
      <w:kern w:val="0"/>
      <w:sz w:val="22"/>
      <w:szCs w:val="22"/>
      <w:lang w:bidi="ar-SA"/>
    </w:rPr>
  </w:style>
  <w:style w:type="paragraph" w:customStyle="1" w:styleId="Commentaire2">
    <w:name w:val="Commentaire2"/>
    <w:basedOn w:val="Normal"/>
    <w:rsid w:val="00A80598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80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0598"/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styleId="Marquedecommentaire">
    <w:name w:val="annotation reference"/>
    <w:uiPriority w:val="99"/>
    <w:semiHidden/>
    <w:unhideWhenUsed/>
    <w:rsid w:val="00A80598"/>
    <w:rPr>
      <w:sz w:val="16"/>
      <w:szCs w:val="16"/>
    </w:rPr>
  </w:style>
  <w:style w:type="paragraph" w:customStyle="1" w:styleId="Default">
    <w:name w:val="Default"/>
    <w:rsid w:val="00A8059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fr-FR" w:bidi="ar-SA"/>
    </w:rPr>
  </w:style>
  <w:style w:type="paragraph" w:customStyle="1" w:styleId="Stylepardfaut">
    <w:name w:val="Style par défaut"/>
    <w:rsid w:val="00A80598"/>
    <w:pPr>
      <w:spacing w:after="160" w:line="259" w:lineRule="auto"/>
    </w:pPr>
    <w:rPr>
      <w:rFonts w:ascii="EUAlbertina" w:eastAsia="MS Mincho" w:hAnsi="EUAlbertina" w:cs="EUAlbertina"/>
      <w:color w:val="000000"/>
      <w:kern w:val="0"/>
      <w:lang w:eastAsia="ja-JP" w:bidi="ar-SA"/>
    </w:rPr>
  </w:style>
  <w:style w:type="paragraph" w:styleId="Corpsdetexte3">
    <w:name w:val="Body Text 3"/>
    <w:basedOn w:val="Normal"/>
    <w:link w:val="Corpsdetexte3Car"/>
    <w:qFormat/>
    <w:rsid w:val="00A80598"/>
    <w:pPr>
      <w:suppressAutoHyphens w:val="0"/>
      <w:spacing w:after="120"/>
    </w:pPr>
    <w:rPr>
      <w:rFonts w:ascii="Comic Sans MS" w:eastAsia="Times New Roman" w:hAnsi="Comic Sans MS" w:cs="Times New Roman"/>
      <w:color w:val="00000A"/>
      <w:kern w:val="0"/>
      <w:sz w:val="16"/>
      <w:szCs w:val="16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rsid w:val="00A80598"/>
    <w:rPr>
      <w:rFonts w:ascii="Comic Sans MS" w:eastAsia="Times New Roman" w:hAnsi="Comic Sans MS" w:cs="Times New Roman"/>
      <w:color w:val="00000A"/>
      <w:kern w:val="0"/>
      <w:sz w:val="16"/>
      <w:szCs w:val="16"/>
      <w:lang w:eastAsia="fr-FR" w:bidi="ar-SA"/>
    </w:rPr>
  </w:style>
  <w:style w:type="paragraph" w:customStyle="1" w:styleId="Standard">
    <w:name w:val="Standard"/>
    <w:qFormat/>
    <w:rsid w:val="00A80598"/>
    <w:pPr>
      <w:autoSpaceDN w:val="0"/>
      <w:spacing w:after="160" w:line="256" w:lineRule="auto"/>
    </w:pPr>
    <w:rPr>
      <w:rFonts w:ascii="EUAlbertina" w:eastAsia="MS Mincho" w:hAnsi="EUAlbertina" w:cs="EUAlbertina"/>
      <w:color w:val="000000"/>
      <w:kern w:val="0"/>
      <w:lang w:eastAsia="ja-JP" w:bidi="ar-SA"/>
    </w:rPr>
  </w:style>
  <w:style w:type="table" w:styleId="Grilledutableau">
    <w:name w:val="Table Grid"/>
    <w:basedOn w:val="TableauNormal"/>
    <w:rsid w:val="00A80598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A80598"/>
    <w:pPr>
      <w:spacing w:after="120" w:line="480" w:lineRule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80598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italiqueformulaire">
    <w:name w:val="italique formulaire"/>
    <w:basedOn w:val="normalformulaire"/>
    <w:uiPriority w:val="99"/>
    <w:qFormat/>
    <w:rsid w:val="00A80598"/>
    <w:pPr>
      <w:suppressAutoHyphens w:val="0"/>
      <w:textAlignment w:val="auto"/>
    </w:pPr>
    <w:rPr>
      <w:rFonts w:cs="Times New Roman"/>
      <w:i/>
      <w:color w:val="00000A"/>
      <w:kern w:val="0"/>
      <w:sz w:val="14"/>
      <w:lang w:eastAsia="fr-FR"/>
    </w:rPr>
  </w:style>
  <w:style w:type="paragraph" w:customStyle="1" w:styleId="titreformulaire">
    <w:name w:val="titre formulaire"/>
    <w:basedOn w:val="Titre7"/>
    <w:uiPriority w:val="99"/>
    <w:qFormat/>
    <w:rsid w:val="00A80598"/>
    <w:pPr>
      <w:tabs>
        <w:tab w:val="clear" w:pos="1656"/>
      </w:tabs>
      <w:suppressAutoHyphens w:val="0"/>
      <w:ind w:left="0" w:firstLine="0"/>
      <w:jc w:val="both"/>
    </w:pPr>
    <w:rPr>
      <w:rFonts w:ascii="Tahoma" w:hAnsi="Tahoma" w:cs="Times New Roman"/>
      <w:bCs w:val="0"/>
      <w:color w:val="FFFFFF"/>
      <w:sz w:val="20"/>
      <w:szCs w:val="20"/>
      <w:lang w:eastAsia="fr-FR"/>
    </w:rPr>
  </w:style>
  <w:style w:type="paragraph" w:customStyle="1" w:styleId="Titreannexe">
    <w:name w:val="Titre annexe"/>
    <w:basedOn w:val="Normal"/>
    <w:qFormat/>
    <w:rsid w:val="00A80598"/>
    <w:pPr>
      <w:shd w:val="clear" w:color="auto" w:fill="D9D9D9"/>
      <w:tabs>
        <w:tab w:val="left" w:pos="1730"/>
      </w:tabs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kern w:val="0"/>
      <w:lang w:eastAsia="ar-SA" w:bidi="ar-SA"/>
    </w:rPr>
  </w:style>
  <w:style w:type="paragraph" w:customStyle="1" w:styleId="TableContents">
    <w:name w:val="Table Contents"/>
    <w:basedOn w:val="Standard"/>
    <w:rsid w:val="00A80598"/>
    <w:pPr>
      <w:widowControl w:val="0"/>
      <w:suppressLineNumbers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numbering" w:customStyle="1" w:styleId="WWOutlineListStyle4">
    <w:name w:val="WW_OutlineListStyle_4"/>
    <w:basedOn w:val="Aucuneliste"/>
    <w:rsid w:val="00A80598"/>
    <w:pPr>
      <w:numPr>
        <w:numId w:val="11"/>
      </w:numPr>
    </w:pPr>
  </w:style>
  <w:style w:type="paragraph" w:styleId="Retraitcorpsdetexte2">
    <w:name w:val="Body Text Indent 2"/>
    <w:basedOn w:val="Normal"/>
    <w:link w:val="Retraitcorpsdetexte2Car"/>
    <w:qFormat/>
    <w:rsid w:val="00A80598"/>
    <w:pPr>
      <w:suppressAutoHyphens w:val="0"/>
      <w:spacing w:after="120" w:line="480" w:lineRule="auto"/>
      <w:ind w:left="283"/>
    </w:pPr>
    <w:rPr>
      <w:rFonts w:ascii="Comic Sans MS" w:eastAsia="Times New Roman" w:hAnsi="Comic Sans MS" w:cs="Times New Roman"/>
      <w:color w:val="00000A"/>
      <w:kern w:val="0"/>
      <w:sz w:val="22"/>
      <w:szCs w:val="20"/>
      <w:lang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A80598"/>
    <w:rPr>
      <w:rFonts w:ascii="Comic Sans MS" w:eastAsia="Times New Roman" w:hAnsi="Comic Sans MS" w:cs="Times New Roman"/>
      <w:color w:val="00000A"/>
      <w:kern w:val="0"/>
      <w:sz w:val="22"/>
      <w:szCs w:val="20"/>
      <w:lang w:eastAsia="fr-FR" w:bidi="ar-SA"/>
    </w:rPr>
  </w:style>
  <w:style w:type="paragraph" w:styleId="Rvision">
    <w:name w:val="Revision"/>
    <w:hidden/>
    <w:uiPriority w:val="99"/>
    <w:semiHidden/>
    <w:rsid w:val="00A80598"/>
    <w:pPr>
      <w:suppressAutoHyphens w:val="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CorpsdetexteCar">
    <w:name w:val="Corps de texte Car"/>
    <w:basedOn w:val="Policepardfaut"/>
    <w:link w:val="Corpsdetexte"/>
    <w:rsid w:val="00A80598"/>
  </w:style>
  <w:style w:type="paragraph" w:styleId="En-ttedetabledesmatires">
    <w:name w:val="TOC Heading"/>
    <w:basedOn w:val="Titre1"/>
    <w:next w:val="Normal"/>
    <w:uiPriority w:val="39"/>
    <w:unhideWhenUsed/>
    <w:qFormat/>
    <w:rsid w:val="00A80598"/>
    <w:pPr>
      <w:suppressAutoHyphens w:val="0"/>
      <w:spacing w:after="120" w:line="259" w:lineRule="auto"/>
      <w:outlineLvl w:val="9"/>
    </w:pPr>
    <w:rPr>
      <w:rFonts w:cstheme="majorBidi"/>
      <w:kern w:val="0"/>
      <w:szCs w:val="3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9A3F-A11B-4D0B-9BA1-1941310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RIPOCHE Sophie</dc:creator>
  <cp:lastModifiedBy>RIPOCHE Sophie</cp:lastModifiedBy>
  <cp:revision>5</cp:revision>
  <dcterms:created xsi:type="dcterms:W3CDTF">2025-03-18T19:46:00Z</dcterms:created>
  <dcterms:modified xsi:type="dcterms:W3CDTF">2025-03-19T19:49:00Z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2024-10-24T15:38:55Z</dcterms:created>
  <dc:creator/>
  <dc:description/>
  <dc:language>fr-FR</dc:language>
  <cp:lastModifiedBy/>
  <cp:revision>0</cp:revision>
  <dc:subject/>
  <dc:title/>
</cp:coreProperties>
</file>