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023D5" w14:textId="77777777" w:rsidR="00D7593F" w:rsidRPr="00D7593F" w:rsidRDefault="00D7593F" w:rsidP="00D7593F">
      <w:pPr>
        <w:keepNext/>
        <w:shd w:val="clear" w:color="auto" w:fill="BDD6EE" w:themeFill="accent1" w:themeFillTint="66"/>
        <w:spacing w:before="240" w:after="120" w:line="360" w:lineRule="auto"/>
        <w:jc w:val="center"/>
        <w:rPr>
          <w:rFonts w:eastAsia="Microsoft YaHei" w:cs="Mangal"/>
          <w:b/>
          <w:bCs/>
          <w:color w:val="auto"/>
          <w:kern w:val="0"/>
          <w:sz w:val="28"/>
          <w:szCs w:val="56"/>
          <w:lang w:eastAsia="fr-FR"/>
        </w:rPr>
      </w:pPr>
      <w:r w:rsidRPr="00D7593F">
        <w:rPr>
          <w:rFonts w:eastAsia="Microsoft YaHei" w:cs="Mangal"/>
          <w:b/>
          <w:bCs/>
          <w:color w:val="auto"/>
          <w:kern w:val="0"/>
          <w:sz w:val="28"/>
          <w:szCs w:val="56"/>
          <w:lang w:eastAsia="fr-FR"/>
        </w:rPr>
        <w:t>ANNEXE 1</w:t>
      </w:r>
      <w:r w:rsidRPr="00D7593F">
        <w:rPr>
          <w:rFonts w:ascii="Calibri" w:eastAsia="Microsoft YaHei" w:hAnsi="Calibri" w:cs="Calibri"/>
          <w:b/>
          <w:bCs/>
          <w:color w:val="auto"/>
          <w:kern w:val="0"/>
          <w:sz w:val="28"/>
          <w:szCs w:val="56"/>
          <w:lang w:eastAsia="fr-FR"/>
        </w:rPr>
        <w:t> </w:t>
      </w:r>
      <w:r w:rsidRPr="00D7593F">
        <w:rPr>
          <w:rFonts w:eastAsia="Microsoft YaHei" w:cs="Mangal"/>
          <w:b/>
          <w:bCs/>
          <w:color w:val="auto"/>
          <w:kern w:val="0"/>
          <w:sz w:val="28"/>
          <w:szCs w:val="56"/>
          <w:lang w:eastAsia="fr-FR"/>
        </w:rPr>
        <w:t>:  COURRIER DE DEMANDE DE PRESELECTION D’UN THEME D’ETUDE</w:t>
      </w:r>
    </w:p>
    <w:p w14:paraId="3A4B55DB" w14:textId="77777777" w:rsidR="00D7593F" w:rsidRPr="00D7593F" w:rsidRDefault="00D7593F" w:rsidP="00D7593F">
      <w:pPr>
        <w:tabs>
          <w:tab w:val="center" w:pos="4536"/>
          <w:tab w:val="center" w:pos="5245"/>
          <w:tab w:val="right" w:pos="9072"/>
        </w:tabs>
        <w:spacing w:after="0" w:line="240" w:lineRule="auto"/>
        <w:rPr>
          <w:rFonts w:eastAsia="Times New Roman" w:cs="Times New Roman"/>
          <w:color w:val="auto"/>
          <w:kern w:val="0"/>
        </w:rPr>
      </w:pPr>
    </w:p>
    <w:p w14:paraId="7729843A" w14:textId="77777777" w:rsidR="00D7593F" w:rsidRPr="00D7593F" w:rsidRDefault="00D7593F" w:rsidP="00D7593F">
      <w:pPr>
        <w:tabs>
          <w:tab w:val="center" w:pos="4536"/>
          <w:tab w:val="center" w:pos="5245"/>
          <w:tab w:val="right" w:pos="9072"/>
        </w:tabs>
        <w:spacing w:after="0" w:line="240" w:lineRule="auto"/>
        <w:rPr>
          <w:rFonts w:eastAsia="Times New Roman"/>
          <w:color w:val="auto"/>
          <w:kern w:val="0"/>
          <w:szCs w:val="22"/>
        </w:rPr>
      </w:pPr>
      <w:r w:rsidRPr="00D7593F">
        <w:rPr>
          <w:rFonts w:eastAsia="Times New Roman"/>
          <w:color w:val="auto"/>
          <w:kern w:val="0"/>
          <w:szCs w:val="22"/>
        </w:rPr>
        <w:t>Nom structure</w:t>
      </w:r>
    </w:p>
    <w:p w14:paraId="0EC2A4D4" w14:textId="77777777" w:rsidR="00D7593F" w:rsidRPr="00D7593F" w:rsidRDefault="00D7593F" w:rsidP="00D7593F">
      <w:pPr>
        <w:tabs>
          <w:tab w:val="center" w:pos="4536"/>
          <w:tab w:val="center" w:pos="5245"/>
          <w:tab w:val="right" w:pos="9072"/>
        </w:tabs>
        <w:spacing w:after="0" w:line="240" w:lineRule="auto"/>
        <w:rPr>
          <w:rFonts w:eastAsia="Times New Roman"/>
          <w:color w:val="auto"/>
          <w:kern w:val="0"/>
          <w:szCs w:val="22"/>
        </w:rPr>
      </w:pPr>
      <w:r w:rsidRPr="00D7593F">
        <w:rPr>
          <w:rFonts w:eastAsia="Times New Roman"/>
          <w:color w:val="auto"/>
          <w:kern w:val="0"/>
          <w:szCs w:val="22"/>
        </w:rPr>
        <w:t>Adresse</w:t>
      </w:r>
      <w:r w:rsidRPr="00D7593F">
        <w:rPr>
          <w:rFonts w:eastAsia="Arial"/>
          <w:color w:val="auto"/>
          <w:kern w:val="0"/>
          <w:szCs w:val="22"/>
        </w:rPr>
        <w:t xml:space="preserve"> </w:t>
      </w:r>
      <w:r w:rsidRPr="00D7593F">
        <w:rPr>
          <w:rFonts w:eastAsia="Times New Roman"/>
          <w:color w:val="auto"/>
          <w:kern w:val="0"/>
          <w:szCs w:val="22"/>
        </w:rPr>
        <w:t>structure</w:t>
      </w:r>
    </w:p>
    <w:p w14:paraId="5C3A00F3" w14:textId="77777777" w:rsidR="00D7593F" w:rsidRPr="00D7593F" w:rsidRDefault="00D7593F" w:rsidP="00D7593F">
      <w:pPr>
        <w:tabs>
          <w:tab w:val="center" w:pos="4536"/>
          <w:tab w:val="center" w:pos="5245"/>
          <w:tab w:val="right" w:pos="9072"/>
        </w:tabs>
        <w:spacing w:after="0" w:line="240" w:lineRule="auto"/>
        <w:rPr>
          <w:rFonts w:eastAsia="Times New Roman"/>
          <w:color w:val="auto"/>
          <w:kern w:val="0"/>
          <w:szCs w:val="22"/>
        </w:rPr>
      </w:pPr>
      <w:r w:rsidRPr="00D7593F">
        <w:rPr>
          <w:rFonts w:eastAsia="Times New Roman"/>
          <w:color w:val="auto"/>
          <w:kern w:val="0"/>
          <w:szCs w:val="22"/>
        </w:rPr>
        <w:t>Dossier</w:t>
      </w:r>
      <w:r w:rsidRPr="00D7593F">
        <w:rPr>
          <w:rFonts w:eastAsia="Arial"/>
          <w:color w:val="auto"/>
          <w:kern w:val="0"/>
          <w:szCs w:val="22"/>
        </w:rPr>
        <w:t xml:space="preserve"> </w:t>
      </w:r>
      <w:r w:rsidRPr="00D7593F">
        <w:rPr>
          <w:rFonts w:eastAsia="Times New Roman"/>
          <w:color w:val="auto"/>
          <w:kern w:val="0"/>
          <w:szCs w:val="22"/>
        </w:rPr>
        <w:t>suivi</w:t>
      </w:r>
      <w:r w:rsidRPr="00D7593F">
        <w:rPr>
          <w:rFonts w:eastAsia="Arial"/>
          <w:color w:val="auto"/>
          <w:kern w:val="0"/>
          <w:szCs w:val="22"/>
        </w:rPr>
        <w:t xml:space="preserve"> </w:t>
      </w:r>
      <w:r w:rsidRPr="00D7593F">
        <w:rPr>
          <w:rFonts w:eastAsia="Times New Roman"/>
          <w:color w:val="auto"/>
          <w:kern w:val="0"/>
          <w:szCs w:val="22"/>
        </w:rPr>
        <w:t>par</w:t>
      </w:r>
      <w:r w:rsidRPr="00D7593F">
        <w:rPr>
          <w:rFonts w:ascii="Calibri" w:eastAsia="Times New Roman" w:hAnsi="Calibri" w:cs="Calibri"/>
          <w:color w:val="auto"/>
          <w:kern w:val="0"/>
          <w:szCs w:val="22"/>
        </w:rPr>
        <w:t> </w:t>
      </w:r>
    </w:p>
    <w:p w14:paraId="3843635D" w14:textId="77777777" w:rsidR="00D7593F" w:rsidRPr="00D7593F" w:rsidRDefault="00D7593F" w:rsidP="00D7593F">
      <w:pPr>
        <w:tabs>
          <w:tab w:val="center" w:pos="4536"/>
          <w:tab w:val="center" w:pos="5245"/>
          <w:tab w:val="right" w:pos="9072"/>
        </w:tabs>
        <w:spacing w:after="0" w:line="240" w:lineRule="auto"/>
        <w:rPr>
          <w:rFonts w:eastAsia="Arial"/>
          <w:color w:val="auto"/>
          <w:kern w:val="0"/>
          <w:szCs w:val="22"/>
        </w:rPr>
      </w:pPr>
      <w:r w:rsidRPr="00D7593F">
        <w:rPr>
          <w:rFonts w:eastAsia="Times New Roman"/>
          <w:color w:val="auto"/>
          <w:kern w:val="0"/>
          <w:szCs w:val="22"/>
        </w:rPr>
        <w:t>Tél.</w:t>
      </w:r>
      <w:r w:rsidRPr="00D7593F">
        <w:rPr>
          <w:rFonts w:ascii="Calibri" w:eastAsia="Times New Roman" w:hAnsi="Calibri" w:cs="Calibri"/>
          <w:color w:val="auto"/>
          <w:kern w:val="0"/>
          <w:szCs w:val="22"/>
        </w:rPr>
        <w:t> </w:t>
      </w:r>
      <w:r w:rsidRPr="00D7593F">
        <w:rPr>
          <w:rFonts w:eastAsia="Times New Roman"/>
          <w:color w:val="auto"/>
          <w:kern w:val="0"/>
          <w:szCs w:val="22"/>
        </w:rPr>
        <w:t xml:space="preserve">: </w:t>
      </w:r>
    </w:p>
    <w:p w14:paraId="0C47AEA5" w14:textId="77777777" w:rsidR="00D7593F" w:rsidRPr="00D7593F" w:rsidRDefault="00D7593F" w:rsidP="00D7593F">
      <w:pPr>
        <w:tabs>
          <w:tab w:val="center" w:pos="4536"/>
          <w:tab w:val="center" w:pos="5245"/>
          <w:tab w:val="right" w:pos="9072"/>
        </w:tabs>
        <w:spacing w:after="0" w:line="240" w:lineRule="auto"/>
        <w:rPr>
          <w:rFonts w:eastAsia="Arial"/>
          <w:color w:val="auto"/>
          <w:kern w:val="0"/>
          <w:sz w:val="20"/>
          <w:szCs w:val="22"/>
        </w:rPr>
      </w:pPr>
      <w:r w:rsidRPr="00D7593F">
        <w:rPr>
          <w:rFonts w:eastAsia="Arial"/>
          <w:color w:val="auto"/>
          <w:kern w:val="0"/>
          <w:szCs w:val="22"/>
        </w:rPr>
        <w:t>Courriel</w:t>
      </w:r>
      <w:r w:rsidRPr="00D7593F">
        <w:rPr>
          <w:rFonts w:ascii="Calibri" w:eastAsia="Arial" w:hAnsi="Calibri" w:cs="Calibri"/>
          <w:color w:val="auto"/>
          <w:kern w:val="0"/>
          <w:szCs w:val="22"/>
        </w:rPr>
        <w:t> </w:t>
      </w:r>
      <w:r w:rsidRPr="00D7593F">
        <w:rPr>
          <w:rFonts w:eastAsia="Arial"/>
          <w:color w:val="auto"/>
          <w:kern w:val="0"/>
          <w:sz w:val="20"/>
          <w:szCs w:val="22"/>
        </w:rPr>
        <w:t>:</w:t>
      </w:r>
    </w:p>
    <w:p w14:paraId="75792B1C" w14:textId="195A3302" w:rsidR="00F74C68" w:rsidRDefault="00F74C68" w:rsidP="00D7593F">
      <w:pPr>
        <w:spacing w:after="0" w:line="240" w:lineRule="auto"/>
        <w:ind w:left="6372"/>
        <w:rPr>
          <w:rFonts w:eastAsia="Times New Roman" w:cs="Times New Roman"/>
          <w:color w:val="auto"/>
          <w:kern w:val="0"/>
          <w:szCs w:val="22"/>
        </w:rPr>
      </w:pPr>
      <w:r>
        <w:rPr>
          <w:rFonts w:eastAsia="Times New Roman" w:cs="Times New Roman"/>
          <w:color w:val="auto"/>
          <w:kern w:val="0"/>
          <w:szCs w:val="22"/>
        </w:rPr>
        <w:t xml:space="preserve"> </w:t>
      </w:r>
    </w:p>
    <w:p w14:paraId="3503AAD6" w14:textId="56053ED6" w:rsidR="00D7593F" w:rsidRPr="00D7593F" w:rsidRDefault="00F74C68" w:rsidP="00D7593F">
      <w:pPr>
        <w:spacing w:after="0" w:line="240" w:lineRule="auto"/>
        <w:ind w:left="6372"/>
        <w:rPr>
          <w:rFonts w:eastAsia="Times New Roman" w:cs="Times New Roman"/>
          <w:color w:val="auto"/>
          <w:kern w:val="0"/>
          <w:szCs w:val="22"/>
        </w:rPr>
      </w:pPr>
      <w:r>
        <w:rPr>
          <w:rFonts w:eastAsia="Times New Roman" w:cs="Times New Roman"/>
          <w:color w:val="auto"/>
          <w:kern w:val="0"/>
          <w:szCs w:val="22"/>
        </w:rPr>
        <w:t>DAAF MARTINIQUE</w:t>
      </w:r>
    </w:p>
    <w:p w14:paraId="68BDA4BD" w14:textId="55DF5BF3" w:rsidR="00D7593F" w:rsidRPr="00D7593F" w:rsidRDefault="00F74C68" w:rsidP="00D7593F">
      <w:pPr>
        <w:spacing w:after="0" w:line="240" w:lineRule="auto"/>
        <w:ind w:left="6372"/>
        <w:rPr>
          <w:rFonts w:eastAsia="Times New Roman" w:cs="Times New Roman"/>
          <w:color w:val="auto"/>
          <w:kern w:val="0"/>
          <w:szCs w:val="22"/>
        </w:rPr>
      </w:pPr>
      <w:r>
        <w:rPr>
          <w:rFonts w:eastAsia="Times New Roman" w:cs="Times New Roman"/>
          <w:color w:val="auto"/>
          <w:kern w:val="0"/>
          <w:szCs w:val="22"/>
        </w:rPr>
        <w:t xml:space="preserve">Jardin </w:t>
      </w:r>
      <w:proofErr w:type="spellStart"/>
      <w:r>
        <w:rPr>
          <w:rFonts w:eastAsia="Times New Roman" w:cs="Times New Roman"/>
          <w:color w:val="auto"/>
          <w:kern w:val="0"/>
          <w:szCs w:val="22"/>
        </w:rPr>
        <w:t>Desclieux</w:t>
      </w:r>
      <w:proofErr w:type="spellEnd"/>
      <w:r>
        <w:rPr>
          <w:rFonts w:eastAsia="Times New Roman" w:cs="Times New Roman"/>
          <w:color w:val="auto"/>
          <w:kern w:val="0"/>
          <w:szCs w:val="22"/>
        </w:rPr>
        <w:t xml:space="preserve"> – BP 642</w:t>
      </w:r>
    </w:p>
    <w:p w14:paraId="4E65CE10" w14:textId="5B1945F2" w:rsidR="00D7593F" w:rsidRPr="00D7593F" w:rsidRDefault="00F74C68" w:rsidP="00D7593F">
      <w:pPr>
        <w:spacing w:after="0" w:line="240" w:lineRule="auto"/>
        <w:ind w:left="6372"/>
        <w:rPr>
          <w:rFonts w:eastAsia="Times New Roman" w:cs="Times New Roman"/>
          <w:color w:val="auto"/>
          <w:kern w:val="0"/>
          <w:szCs w:val="22"/>
        </w:rPr>
      </w:pPr>
      <w:r>
        <w:rPr>
          <w:rFonts w:eastAsia="Times New Roman" w:cs="Times New Roman"/>
          <w:color w:val="auto"/>
          <w:kern w:val="0"/>
          <w:szCs w:val="22"/>
        </w:rPr>
        <w:t>97262 FORT DE FRANCE Cedex</w:t>
      </w:r>
    </w:p>
    <w:p w14:paraId="329F08C4" w14:textId="77777777" w:rsidR="00D7593F" w:rsidRPr="00D7593F" w:rsidRDefault="00D7593F" w:rsidP="00D7593F">
      <w:pPr>
        <w:tabs>
          <w:tab w:val="left" w:pos="6286"/>
        </w:tabs>
        <w:spacing w:after="0" w:line="240" w:lineRule="auto"/>
        <w:rPr>
          <w:rFonts w:eastAsia="Times New Roman"/>
          <w:b/>
          <w:color w:val="auto"/>
          <w:kern w:val="0"/>
          <w:sz w:val="26"/>
          <w:szCs w:val="22"/>
          <w:u w:val="single"/>
        </w:rPr>
      </w:pPr>
    </w:p>
    <w:p w14:paraId="1A200F96" w14:textId="77777777" w:rsidR="00D7593F" w:rsidRPr="00D7593F" w:rsidRDefault="00D7593F" w:rsidP="00D7593F">
      <w:pPr>
        <w:spacing w:after="0" w:line="240" w:lineRule="auto"/>
        <w:rPr>
          <w:rFonts w:eastAsia="Times New Roman"/>
          <w:b/>
          <w:color w:val="auto"/>
          <w:kern w:val="0"/>
          <w:sz w:val="26"/>
          <w:szCs w:val="22"/>
          <w:u w:val="single"/>
        </w:rPr>
      </w:pPr>
    </w:p>
    <w:p w14:paraId="5B02B2CD" w14:textId="77777777" w:rsidR="00D7593F" w:rsidRPr="00D7593F" w:rsidRDefault="00D7593F" w:rsidP="00D7593F">
      <w:pPr>
        <w:spacing w:after="0" w:line="240" w:lineRule="auto"/>
        <w:rPr>
          <w:rFonts w:eastAsia="Times New Roman"/>
          <w:b/>
          <w:color w:val="auto"/>
          <w:kern w:val="0"/>
          <w:sz w:val="26"/>
          <w:szCs w:val="22"/>
          <w:u w:val="single"/>
        </w:rPr>
      </w:pPr>
      <w:r w:rsidRPr="00D7593F">
        <w:rPr>
          <w:rFonts w:eastAsia="Times New Roman"/>
          <w:b/>
          <w:color w:val="auto"/>
          <w:kern w:val="0"/>
          <w:sz w:val="26"/>
          <w:szCs w:val="22"/>
          <w:u w:val="single"/>
        </w:rPr>
        <w:t>Objet</w:t>
      </w:r>
      <w:r w:rsidRPr="00D7593F">
        <w:rPr>
          <w:rFonts w:ascii="Calibri" w:eastAsia="Times New Roman" w:hAnsi="Calibri" w:cs="Calibri"/>
          <w:b/>
          <w:color w:val="auto"/>
          <w:kern w:val="0"/>
          <w:sz w:val="26"/>
          <w:szCs w:val="22"/>
          <w:u w:val="single"/>
        </w:rPr>
        <w:t> </w:t>
      </w:r>
      <w:r w:rsidRPr="00D7593F">
        <w:rPr>
          <w:rFonts w:eastAsia="Times New Roman"/>
          <w:b/>
          <w:color w:val="auto"/>
          <w:kern w:val="0"/>
          <w:sz w:val="26"/>
          <w:szCs w:val="22"/>
          <w:u w:val="single"/>
        </w:rPr>
        <w:t>:</w:t>
      </w:r>
      <w:r w:rsidRPr="00D7593F">
        <w:rPr>
          <w:rFonts w:eastAsia="Arial"/>
          <w:b/>
          <w:color w:val="auto"/>
          <w:kern w:val="0"/>
          <w:sz w:val="26"/>
          <w:szCs w:val="22"/>
          <w:u w:val="single"/>
        </w:rPr>
        <w:t xml:space="preserve"> </w:t>
      </w:r>
      <w:r w:rsidRPr="00D7593F">
        <w:rPr>
          <w:rFonts w:eastAsia="Times New Roman"/>
          <w:b/>
          <w:color w:val="auto"/>
          <w:kern w:val="0"/>
          <w:sz w:val="26"/>
          <w:szCs w:val="22"/>
          <w:u w:val="single"/>
        </w:rPr>
        <w:t xml:space="preserve">Appel à Manifestation d’intérêt </w:t>
      </w:r>
      <w:r w:rsidRPr="00D7593F">
        <w:rPr>
          <w:rFonts w:eastAsia="Arial"/>
          <w:b/>
          <w:color w:val="auto"/>
          <w:kern w:val="0"/>
          <w:sz w:val="26"/>
          <w:szCs w:val="22"/>
          <w:u w:val="single"/>
        </w:rPr>
        <w:t>2025/08 - Recensement des besoins d’études.</w:t>
      </w:r>
    </w:p>
    <w:p w14:paraId="11923CFD" w14:textId="77777777" w:rsidR="00D7593F" w:rsidRPr="00D7593F" w:rsidRDefault="00D7593F" w:rsidP="00D7593F">
      <w:pPr>
        <w:spacing w:after="0" w:line="240" w:lineRule="auto"/>
        <w:rPr>
          <w:rFonts w:eastAsia="Times New Roman"/>
          <w:b/>
          <w:color w:val="auto"/>
          <w:kern w:val="0"/>
          <w:szCs w:val="22"/>
        </w:rPr>
      </w:pPr>
    </w:p>
    <w:p w14:paraId="323A7992" w14:textId="77777777" w:rsidR="00D7593F" w:rsidRPr="00D7593F" w:rsidRDefault="00D7593F" w:rsidP="00D7593F">
      <w:pPr>
        <w:spacing w:after="0" w:line="240" w:lineRule="auto"/>
        <w:rPr>
          <w:rFonts w:eastAsia="Times New Roman"/>
          <w:color w:val="auto"/>
          <w:kern w:val="0"/>
          <w:szCs w:val="22"/>
        </w:rPr>
      </w:pPr>
    </w:p>
    <w:p w14:paraId="0856B0B5" w14:textId="3C95DAB5" w:rsidR="00D7593F" w:rsidRPr="00D7593F" w:rsidRDefault="00D7593F" w:rsidP="00D7593F">
      <w:pPr>
        <w:spacing w:after="0" w:line="240" w:lineRule="auto"/>
        <w:rPr>
          <w:rFonts w:eastAsia="Times New Roman"/>
          <w:color w:val="auto"/>
          <w:kern w:val="0"/>
          <w:sz w:val="24"/>
          <w:szCs w:val="22"/>
        </w:rPr>
      </w:pPr>
      <w:r w:rsidRPr="00D7593F">
        <w:rPr>
          <w:rFonts w:eastAsia="Times New Roman"/>
          <w:color w:val="auto"/>
          <w:kern w:val="0"/>
          <w:sz w:val="24"/>
          <w:szCs w:val="22"/>
        </w:rPr>
        <w:t>Mo</w:t>
      </w:r>
      <w:r w:rsidR="00F74C68">
        <w:rPr>
          <w:rFonts w:eastAsia="Times New Roman"/>
          <w:color w:val="auto"/>
          <w:kern w:val="0"/>
          <w:sz w:val="24"/>
          <w:szCs w:val="22"/>
        </w:rPr>
        <w:t>nsieur le Directeur</w:t>
      </w:r>
      <w:r w:rsidRPr="00D7593F">
        <w:rPr>
          <w:rFonts w:eastAsia="Times New Roman"/>
          <w:color w:val="auto"/>
          <w:kern w:val="0"/>
          <w:sz w:val="24"/>
          <w:szCs w:val="22"/>
        </w:rPr>
        <w:t>,</w:t>
      </w:r>
    </w:p>
    <w:p w14:paraId="00C5BAFE" w14:textId="77777777" w:rsidR="00D7593F" w:rsidRPr="00D7593F" w:rsidRDefault="00D7593F" w:rsidP="00D7593F">
      <w:pPr>
        <w:spacing w:after="0" w:line="240" w:lineRule="auto"/>
        <w:rPr>
          <w:rFonts w:eastAsia="Times New Roman"/>
          <w:color w:val="auto"/>
          <w:kern w:val="0"/>
          <w:sz w:val="24"/>
          <w:szCs w:val="22"/>
        </w:rPr>
      </w:pPr>
    </w:p>
    <w:p w14:paraId="3CA34E55" w14:textId="60E9397B" w:rsidR="00D7593F" w:rsidRPr="00D7593F" w:rsidRDefault="00F74C68" w:rsidP="00D7593F">
      <w:pPr>
        <w:spacing w:after="0" w:line="240" w:lineRule="auto"/>
        <w:ind w:firstLine="708"/>
        <w:rPr>
          <w:rFonts w:eastAsia="Arial"/>
          <w:color w:val="auto"/>
          <w:kern w:val="0"/>
          <w:sz w:val="24"/>
          <w:szCs w:val="22"/>
        </w:rPr>
      </w:pPr>
      <w:r>
        <w:rPr>
          <w:rFonts w:eastAsia="Times New Roman"/>
          <w:color w:val="auto"/>
          <w:kern w:val="0"/>
          <w:sz w:val="24"/>
          <w:szCs w:val="22"/>
        </w:rPr>
        <w:t>En réponse à l’appel à manifestation d’intérêt 2025, j</w:t>
      </w:r>
      <w:r w:rsidR="00D7593F" w:rsidRPr="00D7593F">
        <w:rPr>
          <w:rFonts w:eastAsia="Times New Roman"/>
          <w:color w:val="auto"/>
          <w:kern w:val="0"/>
          <w:sz w:val="24"/>
          <w:szCs w:val="22"/>
        </w:rPr>
        <w:t>e</w:t>
      </w:r>
      <w:r w:rsidR="00D7593F" w:rsidRPr="00D7593F">
        <w:rPr>
          <w:rFonts w:eastAsia="Arial"/>
          <w:color w:val="auto"/>
          <w:kern w:val="0"/>
          <w:sz w:val="24"/>
          <w:szCs w:val="22"/>
        </w:rPr>
        <w:t xml:space="preserve"> </w:t>
      </w:r>
      <w:r w:rsidR="00D7593F" w:rsidRPr="00D7593F">
        <w:rPr>
          <w:rFonts w:eastAsia="Times New Roman"/>
          <w:color w:val="auto"/>
          <w:kern w:val="0"/>
          <w:sz w:val="24"/>
          <w:szCs w:val="22"/>
        </w:rPr>
        <w:t>vous</w:t>
      </w:r>
      <w:r w:rsidR="00D7593F" w:rsidRPr="00D7593F">
        <w:rPr>
          <w:rFonts w:eastAsia="Arial"/>
          <w:color w:val="auto"/>
          <w:kern w:val="0"/>
          <w:sz w:val="24"/>
          <w:szCs w:val="22"/>
        </w:rPr>
        <w:t xml:space="preserve"> </w:t>
      </w:r>
      <w:r w:rsidR="00D7593F" w:rsidRPr="00D7593F">
        <w:rPr>
          <w:rFonts w:eastAsia="Times New Roman"/>
          <w:color w:val="auto"/>
          <w:kern w:val="0"/>
          <w:sz w:val="24"/>
          <w:szCs w:val="22"/>
        </w:rPr>
        <w:t>transmets</w:t>
      </w:r>
      <w:r w:rsidR="00D7593F" w:rsidRPr="00D7593F">
        <w:rPr>
          <w:rFonts w:eastAsia="Arial"/>
          <w:color w:val="auto"/>
          <w:kern w:val="0"/>
          <w:sz w:val="24"/>
          <w:szCs w:val="22"/>
        </w:rPr>
        <w:t xml:space="preserve"> </w:t>
      </w:r>
      <w:r w:rsidR="00D7593F" w:rsidRPr="00D7593F">
        <w:rPr>
          <w:rFonts w:eastAsia="Times New Roman"/>
          <w:color w:val="auto"/>
          <w:kern w:val="0"/>
          <w:sz w:val="24"/>
          <w:szCs w:val="22"/>
        </w:rPr>
        <w:t>sous</w:t>
      </w:r>
      <w:r w:rsidR="00D7593F" w:rsidRPr="00D7593F">
        <w:rPr>
          <w:rFonts w:eastAsia="Arial"/>
          <w:color w:val="auto"/>
          <w:kern w:val="0"/>
          <w:sz w:val="24"/>
          <w:szCs w:val="22"/>
        </w:rPr>
        <w:t xml:space="preserve"> </w:t>
      </w:r>
      <w:r w:rsidR="00D7593F" w:rsidRPr="00D7593F">
        <w:rPr>
          <w:rFonts w:eastAsia="Times New Roman"/>
          <w:color w:val="auto"/>
          <w:kern w:val="0"/>
          <w:sz w:val="24"/>
          <w:szCs w:val="22"/>
        </w:rPr>
        <w:t>ce</w:t>
      </w:r>
      <w:r w:rsidR="00D7593F" w:rsidRPr="00D7593F">
        <w:rPr>
          <w:rFonts w:eastAsia="Arial"/>
          <w:color w:val="auto"/>
          <w:kern w:val="0"/>
          <w:sz w:val="24"/>
          <w:szCs w:val="22"/>
        </w:rPr>
        <w:t xml:space="preserve"> </w:t>
      </w:r>
      <w:r w:rsidR="00D7593F" w:rsidRPr="00D7593F">
        <w:rPr>
          <w:rFonts w:eastAsia="Times New Roman"/>
          <w:color w:val="auto"/>
          <w:kern w:val="0"/>
          <w:sz w:val="24"/>
          <w:szCs w:val="22"/>
        </w:rPr>
        <w:t>pli</w:t>
      </w:r>
      <w:r w:rsidR="00D7593F" w:rsidRPr="00D7593F">
        <w:rPr>
          <w:rFonts w:eastAsia="Arial"/>
          <w:color w:val="auto"/>
          <w:kern w:val="0"/>
          <w:sz w:val="24"/>
          <w:szCs w:val="22"/>
        </w:rPr>
        <w:t xml:space="preserve"> un projet d’étude à conduire en 2025, formulé</w:t>
      </w:r>
      <w:r w:rsidR="00D7593F" w:rsidRPr="00D7593F">
        <w:rPr>
          <w:rFonts w:eastAsia="Times New Roman"/>
          <w:color w:val="auto"/>
          <w:kern w:val="0"/>
          <w:sz w:val="24"/>
          <w:szCs w:val="22"/>
        </w:rPr>
        <w:t xml:space="preserve"> par la filière                                 </w:t>
      </w:r>
      <w:proofErr w:type="gramStart"/>
      <w:r w:rsidR="00D7593F" w:rsidRPr="00D7593F">
        <w:rPr>
          <w:rFonts w:eastAsia="Times New Roman"/>
          <w:color w:val="auto"/>
          <w:kern w:val="0"/>
          <w:sz w:val="24"/>
          <w:szCs w:val="22"/>
        </w:rPr>
        <w:t xml:space="preserve">  ,</w:t>
      </w:r>
      <w:proofErr w:type="gramEnd"/>
      <w:r w:rsidR="00D7593F" w:rsidRPr="00D7593F">
        <w:rPr>
          <w:rFonts w:eastAsia="Times New Roman"/>
          <w:color w:val="auto"/>
          <w:kern w:val="0"/>
          <w:sz w:val="24"/>
          <w:szCs w:val="22"/>
        </w:rPr>
        <w:t xml:space="preserve">  et porté par les structures</w:t>
      </w:r>
      <w:r w:rsidR="00D7593F" w:rsidRPr="00D7593F">
        <w:rPr>
          <w:rFonts w:ascii="Calibri" w:eastAsia="Times New Roman" w:hAnsi="Calibri" w:cs="Calibri"/>
          <w:color w:val="auto"/>
          <w:kern w:val="0"/>
          <w:sz w:val="24"/>
          <w:szCs w:val="22"/>
        </w:rPr>
        <w:t> </w:t>
      </w:r>
      <w:r w:rsidR="00D7593F" w:rsidRPr="00D7593F">
        <w:rPr>
          <w:rFonts w:eastAsia="Times New Roman"/>
          <w:color w:val="auto"/>
          <w:kern w:val="0"/>
          <w:sz w:val="24"/>
          <w:szCs w:val="22"/>
        </w:rPr>
        <w:t>:</w:t>
      </w:r>
    </w:p>
    <w:p w14:paraId="6000E53A" w14:textId="77777777" w:rsidR="00D7593F" w:rsidRPr="00D7593F" w:rsidRDefault="00D7593F" w:rsidP="00D7593F">
      <w:pPr>
        <w:spacing w:after="0" w:line="240" w:lineRule="auto"/>
        <w:ind w:left="849"/>
        <w:rPr>
          <w:rFonts w:eastAsia="Arial"/>
          <w:color w:val="auto"/>
          <w:kern w:val="0"/>
          <w:sz w:val="24"/>
          <w:szCs w:val="22"/>
        </w:rPr>
      </w:pPr>
      <w:r w:rsidRPr="00D7593F">
        <w:rPr>
          <w:rFonts w:eastAsia="Arial"/>
          <w:color w:val="auto"/>
          <w:kern w:val="0"/>
          <w:sz w:val="24"/>
          <w:szCs w:val="22"/>
        </w:rPr>
        <w:t>-</w:t>
      </w:r>
    </w:p>
    <w:p w14:paraId="1D66B8EA" w14:textId="77777777" w:rsidR="00D7593F" w:rsidRPr="00D7593F" w:rsidRDefault="00D7593F" w:rsidP="00D7593F">
      <w:pPr>
        <w:spacing w:after="0" w:line="240" w:lineRule="auto"/>
        <w:ind w:left="849"/>
        <w:rPr>
          <w:rFonts w:eastAsia="Arial"/>
          <w:color w:val="auto"/>
          <w:kern w:val="0"/>
          <w:sz w:val="24"/>
          <w:szCs w:val="22"/>
        </w:rPr>
      </w:pPr>
      <w:r w:rsidRPr="00D7593F">
        <w:rPr>
          <w:rFonts w:eastAsia="Arial"/>
          <w:color w:val="auto"/>
          <w:kern w:val="0"/>
          <w:sz w:val="24"/>
          <w:szCs w:val="22"/>
        </w:rPr>
        <w:t xml:space="preserve">- </w:t>
      </w:r>
    </w:p>
    <w:p w14:paraId="08D0B07E" w14:textId="77777777" w:rsidR="00D7593F" w:rsidRPr="00D7593F" w:rsidRDefault="00D7593F" w:rsidP="00D7593F">
      <w:pPr>
        <w:spacing w:after="0" w:line="240" w:lineRule="auto"/>
        <w:ind w:left="849"/>
        <w:rPr>
          <w:rFonts w:eastAsia="Arial"/>
          <w:color w:val="auto"/>
          <w:kern w:val="0"/>
          <w:sz w:val="24"/>
          <w:szCs w:val="22"/>
        </w:rPr>
      </w:pPr>
      <w:r w:rsidRPr="00D7593F">
        <w:rPr>
          <w:rFonts w:eastAsia="Arial"/>
          <w:color w:val="auto"/>
          <w:kern w:val="0"/>
          <w:sz w:val="24"/>
          <w:szCs w:val="22"/>
        </w:rPr>
        <w:t xml:space="preserve">- </w:t>
      </w:r>
    </w:p>
    <w:p w14:paraId="490F9030" w14:textId="77777777" w:rsidR="00D7593F" w:rsidRPr="00D7593F" w:rsidRDefault="00D7593F" w:rsidP="00D7593F">
      <w:pPr>
        <w:spacing w:after="0" w:line="240" w:lineRule="auto"/>
        <w:rPr>
          <w:rFonts w:eastAsia="Times New Roman"/>
          <w:color w:val="auto"/>
          <w:kern w:val="0"/>
          <w:sz w:val="24"/>
          <w:szCs w:val="22"/>
        </w:rPr>
      </w:pPr>
    </w:p>
    <w:p w14:paraId="751B670A" w14:textId="77777777" w:rsidR="00D7593F" w:rsidRPr="00D7593F" w:rsidRDefault="00D7593F" w:rsidP="00D7593F">
      <w:pPr>
        <w:spacing w:after="0" w:line="240" w:lineRule="auto"/>
        <w:ind w:firstLine="708"/>
        <w:rPr>
          <w:rFonts w:eastAsia="Times New Roman"/>
          <w:color w:val="auto"/>
          <w:kern w:val="0"/>
          <w:sz w:val="24"/>
          <w:szCs w:val="22"/>
        </w:rPr>
      </w:pPr>
      <w:r w:rsidRPr="00D7593F">
        <w:rPr>
          <w:rFonts w:eastAsia="Times New Roman"/>
          <w:color w:val="auto"/>
          <w:kern w:val="0"/>
          <w:sz w:val="24"/>
          <w:szCs w:val="22"/>
        </w:rPr>
        <w:t>L’objet de l’étude est</w:t>
      </w:r>
      <w:r w:rsidRPr="00D7593F">
        <w:rPr>
          <w:rFonts w:ascii="Calibri" w:eastAsia="Times New Roman" w:hAnsi="Calibri" w:cs="Calibri"/>
          <w:color w:val="auto"/>
          <w:kern w:val="0"/>
          <w:sz w:val="24"/>
          <w:szCs w:val="22"/>
        </w:rPr>
        <w:t> </w:t>
      </w:r>
      <w:r w:rsidRPr="00D7593F">
        <w:rPr>
          <w:rFonts w:eastAsia="Times New Roman"/>
          <w:color w:val="auto"/>
          <w:kern w:val="0"/>
          <w:sz w:val="24"/>
          <w:szCs w:val="22"/>
        </w:rPr>
        <w:t xml:space="preserve">de </w:t>
      </w:r>
      <w:r w:rsidRPr="00D7593F">
        <w:rPr>
          <w:rFonts w:eastAsia="Times New Roman" w:cs="Marianne"/>
          <w:color w:val="auto"/>
          <w:kern w:val="0"/>
          <w:sz w:val="24"/>
          <w:szCs w:val="22"/>
        </w:rPr>
        <w:t>…</w:t>
      </w:r>
    </w:p>
    <w:p w14:paraId="374CD029" w14:textId="77777777" w:rsidR="00D7593F" w:rsidRPr="00D7593F" w:rsidRDefault="00D7593F" w:rsidP="00D7593F">
      <w:pPr>
        <w:spacing w:after="0" w:line="240" w:lineRule="auto"/>
        <w:rPr>
          <w:rFonts w:eastAsia="Times New Roman"/>
          <w:i/>
          <w:color w:val="auto"/>
          <w:kern w:val="0"/>
          <w:szCs w:val="22"/>
        </w:rPr>
      </w:pPr>
      <w:proofErr w:type="gramStart"/>
      <w:r w:rsidRPr="00D7593F">
        <w:rPr>
          <w:rFonts w:eastAsia="Times New Roman"/>
          <w:i/>
          <w:color w:val="auto"/>
          <w:kern w:val="0"/>
          <w:szCs w:val="22"/>
        </w:rPr>
        <w:t>présentation</w:t>
      </w:r>
      <w:proofErr w:type="gramEnd"/>
      <w:r w:rsidRPr="00D7593F">
        <w:rPr>
          <w:rFonts w:eastAsia="Times New Roman"/>
          <w:i/>
          <w:color w:val="auto"/>
          <w:kern w:val="0"/>
          <w:szCs w:val="22"/>
        </w:rPr>
        <w:t xml:space="preserve"> de l’étude  contexte enjeux objectifs partenaires … </w:t>
      </w:r>
    </w:p>
    <w:p w14:paraId="18DA9388" w14:textId="0D2E3A1C" w:rsidR="00D7593F" w:rsidRDefault="00D7593F" w:rsidP="00D7593F">
      <w:pPr>
        <w:spacing w:after="0" w:line="240" w:lineRule="auto"/>
        <w:rPr>
          <w:rFonts w:eastAsia="Times New Roman"/>
          <w:color w:val="auto"/>
          <w:kern w:val="0"/>
          <w:sz w:val="24"/>
          <w:szCs w:val="22"/>
        </w:rPr>
      </w:pPr>
    </w:p>
    <w:p w14:paraId="4178024A" w14:textId="3392D8BB" w:rsidR="00143F7D" w:rsidRDefault="00143F7D" w:rsidP="00D7593F">
      <w:pPr>
        <w:spacing w:after="0" w:line="240" w:lineRule="auto"/>
        <w:rPr>
          <w:rFonts w:eastAsia="Times New Roman"/>
          <w:color w:val="auto"/>
          <w:kern w:val="0"/>
          <w:sz w:val="24"/>
          <w:szCs w:val="22"/>
        </w:rPr>
      </w:pPr>
      <w:r>
        <w:rPr>
          <w:rFonts w:eastAsia="Times New Roman"/>
          <w:color w:val="auto"/>
          <w:kern w:val="0"/>
          <w:sz w:val="24"/>
          <w:szCs w:val="22"/>
        </w:rPr>
        <w:t>La fiche de demande ci-jointe permet le recensement des éléments à inscrire dans un cahier des charges destiné</w:t>
      </w:r>
      <w:r>
        <w:rPr>
          <w:rFonts w:ascii="Calibri" w:eastAsia="Times New Roman" w:hAnsi="Calibri" w:cs="Calibri"/>
          <w:color w:val="auto"/>
          <w:kern w:val="0"/>
          <w:sz w:val="24"/>
          <w:szCs w:val="22"/>
        </w:rPr>
        <w:t> </w:t>
      </w:r>
      <w:r>
        <w:rPr>
          <w:rFonts w:eastAsia="Times New Roman" w:cs="Marianne"/>
          <w:color w:val="auto"/>
          <w:kern w:val="0"/>
          <w:sz w:val="24"/>
          <w:szCs w:val="22"/>
        </w:rPr>
        <w:t xml:space="preserve">à </w:t>
      </w:r>
      <w:r>
        <w:rPr>
          <w:rFonts w:eastAsia="Times New Roman"/>
          <w:color w:val="auto"/>
          <w:kern w:val="0"/>
          <w:sz w:val="24"/>
          <w:szCs w:val="22"/>
        </w:rPr>
        <w:t xml:space="preserve">sélectionner un bureau d’études. </w:t>
      </w:r>
    </w:p>
    <w:p w14:paraId="5A106048" w14:textId="77777777" w:rsidR="00143F7D" w:rsidRPr="00D7593F" w:rsidRDefault="00143F7D" w:rsidP="00D7593F">
      <w:pPr>
        <w:spacing w:after="0" w:line="240" w:lineRule="auto"/>
        <w:rPr>
          <w:rFonts w:eastAsia="Times New Roman"/>
          <w:color w:val="auto"/>
          <w:kern w:val="0"/>
          <w:sz w:val="24"/>
          <w:szCs w:val="22"/>
        </w:rPr>
      </w:pPr>
    </w:p>
    <w:p w14:paraId="145A8BB2" w14:textId="77777777" w:rsidR="00D7593F" w:rsidRPr="00D7593F" w:rsidRDefault="00D7593F" w:rsidP="00D7593F">
      <w:pPr>
        <w:spacing w:after="0" w:line="240" w:lineRule="auto"/>
        <w:rPr>
          <w:rFonts w:eastAsia="Times New Roman"/>
          <w:color w:val="auto"/>
          <w:kern w:val="0"/>
          <w:sz w:val="24"/>
          <w:szCs w:val="22"/>
        </w:rPr>
      </w:pPr>
      <w:r w:rsidRPr="00D7593F">
        <w:rPr>
          <w:rFonts w:eastAsia="Times New Roman"/>
          <w:color w:val="auto"/>
          <w:kern w:val="0"/>
          <w:sz w:val="24"/>
          <w:szCs w:val="22"/>
        </w:rPr>
        <w:t>Veuillez</w:t>
      </w:r>
      <w:r w:rsidRPr="00D7593F">
        <w:rPr>
          <w:rFonts w:eastAsia="Arial"/>
          <w:color w:val="auto"/>
          <w:kern w:val="0"/>
          <w:sz w:val="24"/>
          <w:szCs w:val="22"/>
        </w:rPr>
        <w:t xml:space="preserve"> </w:t>
      </w:r>
      <w:r w:rsidRPr="00D7593F">
        <w:rPr>
          <w:rFonts w:eastAsia="Times New Roman"/>
          <w:color w:val="auto"/>
          <w:kern w:val="0"/>
          <w:sz w:val="24"/>
          <w:szCs w:val="22"/>
        </w:rPr>
        <w:t>agréer,</w:t>
      </w:r>
      <w:r w:rsidRPr="00D7593F">
        <w:rPr>
          <w:rFonts w:eastAsia="Arial"/>
          <w:color w:val="auto"/>
          <w:kern w:val="0"/>
          <w:sz w:val="24"/>
          <w:szCs w:val="22"/>
        </w:rPr>
        <w:t xml:space="preserve"> </w:t>
      </w:r>
      <w:r w:rsidRPr="00D7593F">
        <w:rPr>
          <w:rFonts w:eastAsia="Times New Roman"/>
          <w:color w:val="auto"/>
          <w:kern w:val="0"/>
          <w:sz w:val="24"/>
          <w:szCs w:val="22"/>
        </w:rPr>
        <w:t>Monsieur Le Directeur,</w:t>
      </w:r>
      <w:r w:rsidRPr="00D7593F">
        <w:rPr>
          <w:rFonts w:eastAsia="Arial"/>
          <w:color w:val="auto"/>
          <w:kern w:val="0"/>
          <w:sz w:val="24"/>
          <w:szCs w:val="22"/>
        </w:rPr>
        <w:t xml:space="preserve"> </w:t>
      </w:r>
      <w:r w:rsidRPr="00D7593F">
        <w:rPr>
          <w:rFonts w:eastAsia="Times New Roman"/>
          <w:color w:val="auto"/>
          <w:kern w:val="0"/>
          <w:sz w:val="24"/>
          <w:szCs w:val="22"/>
        </w:rPr>
        <w:t>l</w:t>
      </w:r>
      <w:r w:rsidRPr="00D7593F">
        <w:rPr>
          <w:rFonts w:eastAsia="Arial"/>
          <w:color w:val="auto"/>
          <w:kern w:val="0"/>
          <w:sz w:val="24"/>
          <w:szCs w:val="22"/>
        </w:rPr>
        <w:t>’</w:t>
      </w:r>
      <w:r w:rsidRPr="00D7593F">
        <w:rPr>
          <w:rFonts w:eastAsia="Times New Roman"/>
          <w:color w:val="auto"/>
          <w:kern w:val="0"/>
          <w:sz w:val="24"/>
          <w:szCs w:val="22"/>
        </w:rPr>
        <w:t>expression</w:t>
      </w:r>
      <w:r w:rsidRPr="00D7593F">
        <w:rPr>
          <w:rFonts w:eastAsia="Arial"/>
          <w:color w:val="auto"/>
          <w:kern w:val="0"/>
          <w:sz w:val="24"/>
          <w:szCs w:val="22"/>
        </w:rPr>
        <w:t xml:space="preserve"> </w:t>
      </w:r>
      <w:r w:rsidRPr="00D7593F">
        <w:rPr>
          <w:rFonts w:eastAsia="Times New Roman"/>
          <w:color w:val="auto"/>
          <w:kern w:val="0"/>
          <w:sz w:val="24"/>
          <w:szCs w:val="22"/>
        </w:rPr>
        <w:t>de</w:t>
      </w:r>
      <w:r w:rsidRPr="00D7593F">
        <w:rPr>
          <w:rFonts w:eastAsia="Arial"/>
          <w:color w:val="auto"/>
          <w:kern w:val="0"/>
          <w:sz w:val="24"/>
          <w:szCs w:val="22"/>
        </w:rPr>
        <w:t xml:space="preserve"> </w:t>
      </w:r>
      <w:r w:rsidRPr="00D7593F">
        <w:rPr>
          <w:rFonts w:eastAsia="Times New Roman"/>
          <w:color w:val="auto"/>
          <w:kern w:val="0"/>
          <w:sz w:val="24"/>
          <w:szCs w:val="22"/>
        </w:rPr>
        <w:t>mes</w:t>
      </w:r>
      <w:r w:rsidRPr="00D7593F">
        <w:rPr>
          <w:rFonts w:eastAsia="Arial"/>
          <w:color w:val="auto"/>
          <w:kern w:val="0"/>
          <w:sz w:val="24"/>
          <w:szCs w:val="22"/>
        </w:rPr>
        <w:t xml:space="preserve"> </w:t>
      </w:r>
      <w:r w:rsidRPr="00D7593F">
        <w:rPr>
          <w:rFonts w:eastAsia="Times New Roman"/>
          <w:color w:val="auto"/>
          <w:kern w:val="0"/>
          <w:sz w:val="24"/>
          <w:szCs w:val="22"/>
        </w:rPr>
        <w:t>salutations</w:t>
      </w:r>
      <w:r w:rsidRPr="00D7593F">
        <w:rPr>
          <w:rFonts w:eastAsia="Arial"/>
          <w:color w:val="auto"/>
          <w:kern w:val="0"/>
          <w:sz w:val="24"/>
          <w:szCs w:val="22"/>
        </w:rPr>
        <w:t xml:space="preserve"> </w:t>
      </w:r>
      <w:r w:rsidRPr="00D7593F">
        <w:rPr>
          <w:rFonts w:eastAsia="Times New Roman"/>
          <w:color w:val="auto"/>
          <w:kern w:val="0"/>
          <w:sz w:val="24"/>
          <w:szCs w:val="22"/>
        </w:rPr>
        <w:t>distinguées.</w:t>
      </w:r>
    </w:p>
    <w:p w14:paraId="70ADE37C" w14:textId="77777777" w:rsidR="00D7593F" w:rsidRPr="00D7593F" w:rsidRDefault="00D7593F" w:rsidP="00D7593F">
      <w:pPr>
        <w:spacing w:after="0" w:line="240" w:lineRule="auto"/>
        <w:rPr>
          <w:rFonts w:eastAsia="Times New Roman"/>
          <w:color w:val="auto"/>
          <w:kern w:val="0"/>
          <w:sz w:val="24"/>
          <w:szCs w:val="22"/>
        </w:rPr>
      </w:pPr>
    </w:p>
    <w:p w14:paraId="59FCF23F" w14:textId="77777777" w:rsidR="00D7593F" w:rsidRPr="00D7593F" w:rsidRDefault="00D7593F" w:rsidP="00D7593F">
      <w:pPr>
        <w:tabs>
          <w:tab w:val="left" w:pos="7088"/>
        </w:tabs>
        <w:spacing w:after="0" w:line="240" w:lineRule="auto"/>
        <w:rPr>
          <w:rFonts w:eastAsia="Times New Roman"/>
          <w:color w:val="auto"/>
          <w:kern w:val="0"/>
          <w:sz w:val="24"/>
          <w:szCs w:val="22"/>
        </w:rPr>
      </w:pPr>
      <w:r w:rsidRPr="00D7593F">
        <w:rPr>
          <w:rFonts w:eastAsia="Times New Roman"/>
          <w:color w:val="auto"/>
          <w:kern w:val="0"/>
          <w:sz w:val="24"/>
          <w:szCs w:val="22"/>
        </w:rPr>
        <w:tab/>
      </w:r>
    </w:p>
    <w:p w14:paraId="57E651CC" w14:textId="77777777" w:rsidR="00D7593F" w:rsidRPr="00D7593F" w:rsidRDefault="00D7593F" w:rsidP="00D7593F">
      <w:pPr>
        <w:spacing w:after="0" w:line="240" w:lineRule="auto"/>
        <w:rPr>
          <w:rFonts w:eastAsia="Times New Roman"/>
          <w:color w:val="auto"/>
          <w:kern w:val="0"/>
          <w:sz w:val="24"/>
          <w:szCs w:val="22"/>
        </w:rPr>
      </w:pPr>
      <w:r w:rsidRPr="00D7593F">
        <w:rPr>
          <w:rFonts w:eastAsia="Times New Roman"/>
          <w:color w:val="auto"/>
          <w:kern w:val="0"/>
          <w:sz w:val="24"/>
          <w:szCs w:val="22"/>
        </w:rPr>
        <w:tab/>
      </w:r>
      <w:r w:rsidRPr="00D7593F">
        <w:rPr>
          <w:rFonts w:eastAsia="Times New Roman"/>
          <w:color w:val="auto"/>
          <w:kern w:val="0"/>
          <w:sz w:val="24"/>
          <w:szCs w:val="22"/>
        </w:rPr>
        <w:tab/>
      </w:r>
    </w:p>
    <w:p w14:paraId="39DCE310" w14:textId="77777777" w:rsidR="00D7593F" w:rsidRPr="00D7593F" w:rsidRDefault="00D7593F" w:rsidP="00D7593F">
      <w:pPr>
        <w:spacing w:after="0" w:line="240" w:lineRule="auto"/>
        <w:rPr>
          <w:rFonts w:eastAsia="Times New Roman"/>
          <w:color w:val="auto"/>
          <w:kern w:val="0"/>
          <w:sz w:val="24"/>
          <w:szCs w:val="22"/>
        </w:rPr>
      </w:pPr>
    </w:p>
    <w:p w14:paraId="69FFC27D" w14:textId="77777777" w:rsidR="00D7593F" w:rsidRPr="00D7593F" w:rsidRDefault="00D7593F" w:rsidP="00D7593F">
      <w:pPr>
        <w:spacing w:after="0" w:line="240" w:lineRule="auto"/>
        <w:jc w:val="right"/>
        <w:rPr>
          <w:rFonts w:eastAsia="Times New Roman"/>
          <w:color w:val="auto"/>
          <w:kern w:val="0"/>
          <w:szCs w:val="22"/>
        </w:rPr>
      </w:pPr>
      <w:r w:rsidRPr="00D7593F">
        <w:rPr>
          <w:rFonts w:eastAsia="Times New Roman"/>
          <w:color w:val="auto"/>
          <w:kern w:val="0"/>
          <w:szCs w:val="22"/>
        </w:rPr>
        <w:t xml:space="preserve">Fait à                        </w:t>
      </w:r>
      <w:proofErr w:type="gramStart"/>
      <w:r w:rsidRPr="00D7593F">
        <w:rPr>
          <w:rFonts w:eastAsia="Times New Roman"/>
          <w:color w:val="auto"/>
          <w:kern w:val="0"/>
          <w:szCs w:val="22"/>
        </w:rPr>
        <w:t xml:space="preserve">  ,</w:t>
      </w:r>
      <w:proofErr w:type="gramEnd"/>
      <w:r w:rsidRPr="00D7593F">
        <w:rPr>
          <w:rFonts w:eastAsia="Arial"/>
          <w:color w:val="auto"/>
          <w:kern w:val="0"/>
          <w:szCs w:val="22"/>
        </w:rPr>
        <w:t xml:space="preserve"> </w:t>
      </w:r>
      <w:r w:rsidRPr="00D7593F">
        <w:rPr>
          <w:rFonts w:eastAsia="Times New Roman"/>
          <w:color w:val="auto"/>
          <w:kern w:val="0"/>
          <w:szCs w:val="22"/>
        </w:rPr>
        <w:t>le                            ,</w:t>
      </w:r>
    </w:p>
    <w:p w14:paraId="13D521E9" w14:textId="4E54ACEE" w:rsidR="00D7593F" w:rsidRDefault="00D7593F" w:rsidP="00D7593F">
      <w:pPr>
        <w:spacing w:after="0" w:line="240" w:lineRule="auto"/>
        <w:jc w:val="right"/>
        <w:rPr>
          <w:rFonts w:eastAsia="Times New Roman"/>
          <w:color w:val="auto"/>
          <w:kern w:val="0"/>
          <w:sz w:val="20"/>
          <w:szCs w:val="22"/>
        </w:rPr>
      </w:pPr>
      <w:r w:rsidRPr="00D7593F">
        <w:rPr>
          <w:rFonts w:eastAsia="Times New Roman"/>
          <w:color w:val="auto"/>
          <w:kern w:val="0"/>
          <w:sz w:val="20"/>
          <w:szCs w:val="20"/>
        </w:rPr>
        <w:t>Signature des</w:t>
      </w:r>
      <w:r w:rsidRPr="00D7593F">
        <w:rPr>
          <w:rFonts w:eastAsia="Arial"/>
          <w:color w:val="auto"/>
          <w:kern w:val="0"/>
          <w:sz w:val="20"/>
          <w:szCs w:val="22"/>
        </w:rPr>
        <w:t xml:space="preserve"> </w:t>
      </w:r>
      <w:r w:rsidRPr="00D7593F">
        <w:rPr>
          <w:rFonts w:eastAsia="Times New Roman"/>
          <w:color w:val="auto"/>
          <w:kern w:val="0"/>
          <w:sz w:val="20"/>
          <w:szCs w:val="22"/>
        </w:rPr>
        <w:t xml:space="preserve">représentants légaux de </w:t>
      </w:r>
      <w:r w:rsidRPr="00D7593F">
        <w:rPr>
          <w:rFonts w:eastAsia="Times New Roman"/>
          <w:color w:val="auto"/>
          <w:kern w:val="0"/>
          <w:sz w:val="20"/>
          <w:szCs w:val="22"/>
          <w:u w:val="single"/>
        </w:rPr>
        <w:t>chaque</w:t>
      </w:r>
      <w:r w:rsidRPr="00D7593F">
        <w:rPr>
          <w:rFonts w:eastAsia="Times New Roman"/>
          <w:color w:val="auto"/>
          <w:kern w:val="0"/>
          <w:sz w:val="20"/>
          <w:szCs w:val="22"/>
        </w:rPr>
        <w:t xml:space="preserve"> structure sollicitant l’étude </w:t>
      </w:r>
    </w:p>
    <w:p w14:paraId="217B021A" w14:textId="1CD698AA" w:rsidR="00143F7D" w:rsidRDefault="00143F7D" w:rsidP="00D7593F">
      <w:pPr>
        <w:spacing w:after="0" w:line="240" w:lineRule="auto"/>
        <w:jc w:val="right"/>
        <w:rPr>
          <w:rFonts w:eastAsia="Times New Roman"/>
          <w:color w:val="auto"/>
          <w:kern w:val="0"/>
          <w:sz w:val="20"/>
          <w:szCs w:val="22"/>
        </w:rPr>
      </w:pPr>
    </w:p>
    <w:p w14:paraId="6FAB721E" w14:textId="6A7DBCF7" w:rsidR="00143F7D" w:rsidRDefault="00143F7D" w:rsidP="00D7593F">
      <w:pPr>
        <w:spacing w:after="0" w:line="240" w:lineRule="auto"/>
        <w:jc w:val="right"/>
        <w:rPr>
          <w:rFonts w:eastAsia="Times New Roman"/>
          <w:color w:val="auto"/>
          <w:kern w:val="0"/>
          <w:sz w:val="20"/>
          <w:szCs w:val="22"/>
        </w:rPr>
      </w:pPr>
    </w:p>
    <w:p w14:paraId="74C73854" w14:textId="3D0CEF45" w:rsidR="00143F7D" w:rsidRDefault="00143F7D" w:rsidP="00D7593F">
      <w:pPr>
        <w:spacing w:after="0" w:line="240" w:lineRule="auto"/>
        <w:jc w:val="right"/>
        <w:rPr>
          <w:rFonts w:eastAsia="Times New Roman"/>
          <w:color w:val="auto"/>
          <w:kern w:val="0"/>
          <w:sz w:val="20"/>
          <w:szCs w:val="22"/>
        </w:rPr>
      </w:pPr>
    </w:p>
    <w:p w14:paraId="3443FA2A" w14:textId="13BAE947" w:rsidR="00143F7D" w:rsidRDefault="00143F7D" w:rsidP="00D7593F">
      <w:pPr>
        <w:spacing w:after="0" w:line="240" w:lineRule="auto"/>
        <w:jc w:val="right"/>
        <w:rPr>
          <w:rFonts w:eastAsia="Times New Roman"/>
          <w:color w:val="auto"/>
          <w:kern w:val="0"/>
          <w:sz w:val="20"/>
          <w:szCs w:val="22"/>
        </w:rPr>
      </w:pPr>
    </w:p>
    <w:p w14:paraId="0494044A" w14:textId="759FD738" w:rsidR="00143F7D" w:rsidRDefault="00143F7D" w:rsidP="00D7593F">
      <w:pPr>
        <w:spacing w:after="0" w:line="240" w:lineRule="auto"/>
        <w:jc w:val="right"/>
        <w:rPr>
          <w:rFonts w:eastAsia="Times New Roman"/>
          <w:color w:val="auto"/>
          <w:kern w:val="0"/>
          <w:sz w:val="20"/>
          <w:szCs w:val="22"/>
        </w:rPr>
      </w:pPr>
    </w:p>
    <w:p w14:paraId="18E5B6E1" w14:textId="217EE764" w:rsidR="00143F7D" w:rsidRDefault="00143F7D" w:rsidP="00D7593F">
      <w:pPr>
        <w:spacing w:after="0" w:line="240" w:lineRule="auto"/>
        <w:jc w:val="right"/>
        <w:rPr>
          <w:rFonts w:eastAsia="Times New Roman"/>
          <w:color w:val="auto"/>
          <w:kern w:val="0"/>
          <w:sz w:val="20"/>
          <w:szCs w:val="22"/>
        </w:rPr>
      </w:pPr>
    </w:p>
    <w:p w14:paraId="1C7FACDE" w14:textId="5A7A0128" w:rsidR="00143F7D" w:rsidRDefault="00143F7D" w:rsidP="00D7593F">
      <w:pPr>
        <w:spacing w:after="0" w:line="240" w:lineRule="auto"/>
        <w:jc w:val="right"/>
        <w:rPr>
          <w:rFonts w:eastAsia="Times New Roman"/>
          <w:color w:val="auto"/>
          <w:kern w:val="0"/>
          <w:sz w:val="20"/>
          <w:szCs w:val="22"/>
        </w:rPr>
      </w:pPr>
    </w:p>
    <w:p w14:paraId="72829BB8" w14:textId="02ED91D0" w:rsidR="00D7593F" w:rsidRPr="00143F7D" w:rsidRDefault="00143F7D" w:rsidP="00143F7D">
      <w:pPr>
        <w:spacing w:after="0" w:line="240" w:lineRule="auto"/>
        <w:jc w:val="left"/>
        <w:rPr>
          <w:rFonts w:eastAsia="Times New Roman"/>
          <w:color w:val="auto"/>
          <w:kern w:val="0"/>
          <w:sz w:val="20"/>
          <w:szCs w:val="22"/>
        </w:rPr>
      </w:pPr>
      <w:r>
        <w:rPr>
          <w:rFonts w:eastAsia="Times New Roman"/>
          <w:color w:val="auto"/>
          <w:kern w:val="0"/>
          <w:sz w:val="20"/>
          <w:szCs w:val="22"/>
        </w:rPr>
        <w:t>PJ</w:t>
      </w:r>
      <w:r>
        <w:rPr>
          <w:rFonts w:ascii="Calibri" w:eastAsia="Times New Roman" w:hAnsi="Calibri" w:cs="Calibri"/>
          <w:color w:val="auto"/>
          <w:kern w:val="0"/>
          <w:sz w:val="20"/>
          <w:szCs w:val="22"/>
        </w:rPr>
        <w:t> </w:t>
      </w:r>
      <w:r>
        <w:rPr>
          <w:rFonts w:eastAsia="Times New Roman"/>
          <w:color w:val="auto"/>
          <w:kern w:val="0"/>
          <w:sz w:val="20"/>
          <w:szCs w:val="22"/>
        </w:rPr>
        <w:t>: Fiche de demande d’étude</w:t>
      </w:r>
    </w:p>
    <w:tbl>
      <w:tblPr>
        <w:tblW w:w="91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0"/>
        <w:gridCol w:w="6349"/>
        <w:gridCol w:w="1461"/>
      </w:tblGrid>
      <w:tr w:rsidR="00D7593F" w:rsidRPr="00D7593F" w14:paraId="525DBE47" w14:textId="77777777" w:rsidTr="00D7593F">
        <w:trPr>
          <w:trHeight w:val="717"/>
          <w:jc w:val="center"/>
        </w:trPr>
        <w:tc>
          <w:tcPr>
            <w:tcW w:w="1320" w:type="dxa"/>
            <w:shd w:val="clear" w:color="auto" w:fill="auto"/>
            <w:vAlign w:val="center"/>
          </w:tcPr>
          <w:p w14:paraId="179CC4E7" w14:textId="77777777" w:rsidR="00D7593F" w:rsidRPr="00D7593F" w:rsidRDefault="00D7593F" w:rsidP="00D7593F">
            <w:pPr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</w:rPr>
            </w:pPr>
            <w:r w:rsidRPr="00D7593F">
              <w:rPr>
                <w:rFonts w:ascii="Arial" w:eastAsia="Times New Roman" w:hAnsi="Arial"/>
                <w:b/>
                <w:noProof/>
                <w:color w:val="auto"/>
                <w:kern w:val="0"/>
                <w:sz w:val="18"/>
                <w:szCs w:val="18"/>
                <w:lang w:eastAsia="fr-FR"/>
              </w:rPr>
              <w:lastRenderedPageBreak/>
              <w:drawing>
                <wp:anchor distT="0" distB="0" distL="114300" distR="114300" simplePos="0" relativeHeight="251666944" behindDoc="0" locked="0" layoutInCell="1" allowOverlap="1" wp14:anchorId="2891A756" wp14:editId="76CD4C5B">
                  <wp:simplePos x="0" y="0"/>
                  <wp:positionH relativeFrom="column">
                    <wp:posOffset>-349250</wp:posOffset>
                  </wp:positionH>
                  <wp:positionV relativeFrom="paragraph">
                    <wp:posOffset>-223520</wp:posOffset>
                  </wp:positionV>
                  <wp:extent cx="1162050" cy="1162050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3A8A7C" w14:textId="77777777" w:rsidR="00D7593F" w:rsidRPr="00D7593F" w:rsidRDefault="00D7593F" w:rsidP="00D7593F">
            <w:pPr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</w:rPr>
            </w:pPr>
            <w:r w:rsidRPr="00D7593F">
              <w:rPr>
                <w:rFonts w:eastAsia="Times New Roman" w:cs="Times New Roman"/>
                <w:noProof/>
                <w:color w:val="auto"/>
                <w:kern w:val="0"/>
                <w:lang w:eastAsia="fr-FR"/>
              </w:rPr>
              <w:t xml:space="preserve">   </w:t>
            </w:r>
            <w:bookmarkStart w:id="0" w:name="_1467024903"/>
            <w:bookmarkEnd w:id="0"/>
          </w:p>
        </w:tc>
        <w:tc>
          <w:tcPr>
            <w:tcW w:w="6349" w:type="dxa"/>
            <w:shd w:val="clear" w:color="auto" w:fill="auto"/>
            <w:vAlign w:val="center"/>
          </w:tcPr>
          <w:p w14:paraId="04DFBC93" w14:textId="77777777" w:rsidR="00D7593F" w:rsidRPr="00D7593F" w:rsidRDefault="00D7593F" w:rsidP="00D7593F">
            <w:pPr>
              <w:keepNext/>
              <w:shd w:val="clear" w:color="auto" w:fill="BDD6EE" w:themeFill="accent1" w:themeFillTint="66"/>
              <w:spacing w:after="120" w:line="240" w:lineRule="auto"/>
              <w:jc w:val="center"/>
              <w:rPr>
                <w:rFonts w:eastAsia="Microsoft YaHei" w:cs="Mangal"/>
                <w:b/>
                <w:bCs/>
                <w:color w:val="auto"/>
                <w:kern w:val="0"/>
                <w:sz w:val="28"/>
                <w:szCs w:val="56"/>
              </w:rPr>
            </w:pPr>
            <w:r w:rsidRPr="00D7593F">
              <w:rPr>
                <w:rFonts w:eastAsia="Microsoft YaHei" w:cs="Mangal"/>
                <w:b/>
                <w:bCs/>
                <w:color w:val="auto"/>
                <w:kern w:val="0"/>
                <w:sz w:val="28"/>
                <w:szCs w:val="32"/>
                <w:u w:val="single"/>
              </w:rPr>
              <w:t>ANNEXE 2</w:t>
            </w:r>
            <w:r w:rsidRPr="00D7593F">
              <w:rPr>
                <w:rFonts w:ascii="Calibri" w:eastAsia="Microsoft YaHei" w:hAnsi="Calibri" w:cs="Calibri"/>
                <w:b/>
                <w:bCs/>
                <w:color w:val="auto"/>
                <w:kern w:val="0"/>
                <w:sz w:val="28"/>
                <w:szCs w:val="32"/>
                <w:u w:val="single"/>
              </w:rPr>
              <w:t> </w:t>
            </w:r>
            <w:r w:rsidRPr="00D7593F">
              <w:rPr>
                <w:rFonts w:eastAsia="Microsoft YaHei" w:cs="Mangal"/>
                <w:b/>
                <w:bCs/>
                <w:color w:val="auto"/>
                <w:kern w:val="0"/>
                <w:sz w:val="28"/>
                <w:szCs w:val="32"/>
                <w:u w:val="single"/>
              </w:rPr>
              <w:t>:</w:t>
            </w:r>
            <w:r w:rsidRPr="00D7593F">
              <w:rPr>
                <w:rFonts w:eastAsia="Microsoft YaHei" w:cs="Mangal"/>
                <w:b/>
                <w:bCs/>
                <w:color w:val="auto"/>
                <w:kern w:val="0"/>
                <w:sz w:val="28"/>
                <w:szCs w:val="32"/>
              </w:rPr>
              <w:t xml:space="preserve"> </w:t>
            </w:r>
            <w:r w:rsidRPr="00D7593F">
              <w:rPr>
                <w:rFonts w:eastAsia="Microsoft YaHei" w:cs="Mangal"/>
                <w:b/>
                <w:bCs/>
                <w:color w:val="auto"/>
                <w:kern w:val="0"/>
                <w:sz w:val="28"/>
                <w:szCs w:val="56"/>
              </w:rPr>
              <w:t xml:space="preserve">APPEL A MANIFESTATION D’INTERET 2025/08 </w:t>
            </w:r>
          </w:p>
          <w:p w14:paraId="1651FAE4" w14:textId="05287147" w:rsidR="00D7593F" w:rsidRPr="00D7593F" w:rsidRDefault="00143F7D" w:rsidP="00D7593F">
            <w:pPr>
              <w:keepNext/>
              <w:shd w:val="clear" w:color="auto" w:fill="BDD6EE" w:themeFill="accent1" w:themeFillTint="66"/>
              <w:spacing w:after="120" w:line="240" w:lineRule="auto"/>
              <w:jc w:val="center"/>
              <w:rPr>
                <w:rFonts w:eastAsia="Microsoft YaHei" w:cs="Mangal"/>
                <w:b/>
                <w:bCs/>
                <w:color w:val="auto"/>
                <w:kern w:val="0"/>
                <w:sz w:val="28"/>
                <w:szCs w:val="56"/>
              </w:rPr>
            </w:pPr>
            <w:r>
              <w:rPr>
                <w:rFonts w:eastAsia="Microsoft YaHei" w:cs="Mangal"/>
                <w:b/>
                <w:bCs/>
                <w:color w:val="auto"/>
                <w:kern w:val="0"/>
                <w:sz w:val="28"/>
                <w:szCs w:val="56"/>
              </w:rPr>
              <w:t xml:space="preserve">FICHE DE DEMANDE D’ETUDE </w:t>
            </w:r>
          </w:p>
          <w:p w14:paraId="6212CC1A" w14:textId="77777777" w:rsidR="00D7593F" w:rsidRPr="00D7593F" w:rsidRDefault="00D7593F" w:rsidP="00D7593F">
            <w:pPr>
              <w:autoSpaceDE w:val="0"/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  <w:r w:rsidRPr="00D7593F">
              <w:rPr>
                <w:rFonts w:eastAsia="Times New Roman" w:cs="Times New Roman"/>
                <w:noProof/>
                <w:color w:val="auto"/>
                <w:kern w:val="0"/>
                <w:lang w:eastAsia="fr-FR"/>
              </w:rPr>
              <w:t xml:space="preserve">                                                 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062CE208" w14:textId="77777777" w:rsidR="00D7593F" w:rsidRPr="00D7593F" w:rsidRDefault="00D7593F" w:rsidP="00D7593F">
            <w:pPr>
              <w:autoSpaceDE w:val="0"/>
              <w:snapToGrid w:val="0"/>
              <w:spacing w:after="0" w:line="240" w:lineRule="auto"/>
              <w:jc w:val="left"/>
              <w:rPr>
                <w:rFonts w:eastAsia="Times New Roman" w:cs="Times New Roman"/>
                <w:noProof/>
                <w:color w:val="auto"/>
                <w:kern w:val="0"/>
                <w:lang w:eastAsia="fr-FR"/>
              </w:rPr>
            </w:pPr>
            <w:r w:rsidRPr="00D7593F">
              <w:rPr>
                <w:rFonts w:eastAsia="Times New Roman" w:cs="Times New Roman"/>
                <w:noProof/>
                <w:color w:val="auto"/>
                <w:kern w:val="0"/>
                <w:lang w:eastAsia="fr-FR"/>
              </w:rPr>
              <w:drawing>
                <wp:anchor distT="0" distB="0" distL="114300" distR="114300" simplePos="0" relativeHeight="251665920" behindDoc="0" locked="0" layoutInCell="1" allowOverlap="1" wp14:anchorId="3CF72F27" wp14:editId="71D8BAD0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-158115</wp:posOffset>
                  </wp:positionV>
                  <wp:extent cx="1247775" cy="638175"/>
                  <wp:effectExtent l="0" t="0" r="0" b="9525"/>
                  <wp:wrapNone/>
                  <wp:docPr id="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593F">
              <w:rPr>
                <w:rFonts w:ascii="Arial" w:eastAsia="Times New Roman" w:hAnsi="Arial"/>
                <w:b/>
                <w:noProof/>
                <w:color w:val="auto"/>
                <w:kern w:val="0"/>
                <w:sz w:val="18"/>
                <w:szCs w:val="18"/>
                <w:lang w:eastAsia="fr-FR"/>
              </w:rPr>
              <w:t xml:space="preserve">               </w:t>
            </w:r>
          </w:p>
          <w:p w14:paraId="02E8058E" w14:textId="77777777" w:rsidR="00D7593F" w:rsidRPr="00D7593F" w:rsidRDefault="00D7593F" w:rsidP="00D7593F">
            <w:pPr>
              <w:autoSpaceDE w:val="0"/>
              <w:snapToGrid w:val="0"/>
              <w:spacing w:after="0" w:line="240" w:lineRule="auto"/>
              <w:jc w:val="left"/>
              <w:rPr>
                <w:rFonts w:eastAsia="Times New Roman" w:cs="Times New Roman"/>
                <w:noProof/>
                <w:color w:val="auto"/>
                <w:kern w:val="0"/>
                <w:lang w:eastAsia="fr-FR"/>
              </w:rPr>
            </w:pPr>
          </w:p>
          <w:p w14:paraId="1A29D85A" w14:textId="77777777" w:rsidR="00D7593F" w:rsidRPr="00D7593F" w:rsidRDefault="00D7593F" w:rsidP="00D7593F">
            <w:pPr>
              <w:autoSpaceDE w:val="0"/>
              <w:snapToGrid w:val="0"/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  <w:r w:rsidRPr="00D7593F">
              <w:rPr>
                <w:rFonts w:eastAsia="Times New Roman" w:cs="Times New Roman"/>
                <w:color w:val="auto"/>
                <w:kern w:val="0"/>
              </w:rPr>
              <w:t xml:space="preserve">             </w:t>
            </w:r>
          </w:p>
        </w:tc>
      </w:tr>
    </w:tbl>
    <w:p w14:paraId="71598281" w14:textId="4E3C47B4" w:rsidR="00D7593F" w:rsidRPr="00D7593F" w:rsidRDefault="00D7593F" w:rsidP="00D7593F">
      <w:pPr>
        <w:shd w:val="clear" w:color="auto" w:fill="FBE4D5" w:themeFill="accent2" w:themeFillTint="33"/>
        <w:spacing w:before="120" w:after="120" w:line="360" w:lineRule="auto"/>
        <w:outlineLvl w:val="1"/>
        <w:rPr>
          <w:rFonts w:eastAsia="Times New Roman" w:cs="Times New Roman"/>
          <w:b/>
          <w:caps/>
          <w:color w:val="auto"/>
          <w:kern w:val="0"/>
          <w:sz w:val="24"/>
        </w:rPr>
      </w:pPr>
      <w:r w:rsidRPr="00D7593F">
        <w:rPr>
          <w:rFonts w:eastAsia="Times New Roman" w:cs="Times New Roman"/>
          <w:b/>
          <w:caps/>
          <w:color w:val="auto"/>
          <w:kern w:val="0"/>
          <w:sz w:val="24"/>
        </w:rPr>
        <w:t>projet d’etude</w:t>
      </w:r>
      <w:r w:rsidR="00014363">
        <w:rPr>
          <w:rFonts w:eastAsia="Times New Roman" w:cs="Times New Roman"/>
          <w:b/>
          <w:caps/>
          <w:color w:val="auto"/>
          <w:kern w:val="0"/>
          <w:sz w:val="24"/>
        </w:rPr>
        <w:t xml:space="preserve">, OBJECTIFS </w:t>
      </w:r>
    </w:p>
    <w:p w14:paraId="11F09177" w14:textId="77777777" w:rsidR="00D7593F" w:rsidRPr="00D7593F" w:rsidRDefault="00D7593F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D7593F" w:rsidRPr="00D7593F" w14:paraId="48FBDCC8" w14:textId="77777777" w:rsidTr="00D7593F">
        <w:trPr>
          <w:jc w:val="center"/>
        </w:trPr>
        <w:tc>
          <w:tcPr>
            <w:tcW w:w="9060" w:type="dxa"/>
          </w:tcPr>
          <w:p w14:paraId="55094CC8" w14:textId="2C5184E7" w:rsidR="00D7593F" w:rsidRPr="00D7593F" w:rsidRDefault="00014363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  <w:r w:rsidRPr="00D7593F">
              <w:rPr>
                <w:rFonts w:eastAsia="Times New Roman" w:cs="Times New Roman"/>
                <w:color w:val="auto"/>
                <w:kern w:val="0"/>
              </w:rPr>
              <w:t xml:space="preserve">À mettre en perspective avec les objectifs des </w:t>
            </w:r>
            <w:r>
              <w:rPr>
                <w:rFonts w:eastAsia="Times New Roman" w:cs="Times New Roman"/>
                <w:color w:val="auto"/>
                <w:kern w:val="0"/>
              </w:rPr>
              <w:t>plans stratégiques des filières, le PRAD et la feuille de route pour l’autonomie alimentaire</w:t>
            </w:r>
            <w:r>
              <w:rPr>
                <w:rFonts w:ascii="Calibri" w:eastAsia="Times New Roman" w:hAnsi="Calibri" w:cs="Calibri"/>
                <w:color w:val="auto"/>
                <w:kern w:val="0"/>
              </w:rPr>
              <w:t xml:space="preserve">, </w:t>
            </w:r>
          </w:p>
          <w:p w14:paraId="60D38A97" w14:textId="77777777" w:rsidR="00D7593F" w:rsidRPr="00D7593F" w:rsidRDefault="00D7593F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  <w:p w14:paraId="2E78BF50" w14:textId="018448BE" w:rsidR="00D7593F" w:rsidRPr="00D7593F" w:rsidRDefault="00014363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  <w:r>
              <w:rPr>
                <w:rStyle w:val="Accentuation"/>
                <w:b/>
                <w:color w:val="1F4E79"/>
                <w:sz w:val="20"/>
                <w:szCs w:val="22"/>
              </w:rPr>
              <w:t xml:space="preserve"> </w:t>
            </w:r>
          </w:p>
          <w:p w14:paraId="69502E96" w14:textId="77777777" w:rsidR="00D7593F" w:rsidRPr="00D7593F" w:rsidRDefault="00D7593F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  <w:p w14:paraId="4418181E" w14:textId="77777777" w:rsidR="00D7593F" w:rsidRPr="00D7593F" w:rsidRDefault="00D7593F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  <w:p w14:paraId="6B6218C1" w14:textId="77777777" w:rsidR="00D7593F" w:rsidRPr="00D7593F" w:rsidRDefault="00D7593F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  <w:p w14:paraId="2D5C867F" w14:textId="77777777" w:rsidR="00D7593F" w:rsidRPr="00D7593F" w:rsidRDefault="00D7593F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  <w:p w14:paraId="51A07CA5" w14:textId="77777777" w:rsidR="00D7593F" w:rsidRPr="00D7593F" w:rsidRDefault="00D7593F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  <w:p w14:paraId="14DA9CDC" w14:textId="77777777" w:rsidR="00D7593F" w:rsidRPr="00D7593F" w:rsidRDefault="00D7593F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  <w:p w14:paraId="21C07260" w14:textId="77777777" w:rsidR="00D7593F" w:rsidRPr="00D7593F" w:rsidRDefault="00D7593F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  <w:p w14:paraId="6EF0872B" w14:textId="77777777" w:rsidR="00D7593F" w:rsidRPr="00D7593F" w:rsidRDefault="00D7593F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  <w:p w14:paraId="1C7E629A" w14:textId="77777777" w:rsidR="00D7593F" w:rsidRPr="00D7593F" w:rsidRDefault="00D7593F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  <w:p w14:paraId="379969AA" w14:textId="77777777" w:rsidR="00D7593F" w:rsidRPr="00D7593F" w:rsidRDefault="00D7593F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  <w:p w14:paraId="13776FAF" w14:textId="77777777" w:rsidR="00D7593F" w:rsidRPr="00D7593F" w:rsidRDefault="00D7593F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  <w:p w14:paraId="680446A4" w14:textId="77777777" w:rsidR="00D7593F" w:rsidRPr="00D7593F" w:rsidRDefault="00D7593F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  <w:p w14:paraId="175BD676" w14:textId="6C36B6BA" w:rsidR="00D7593F" w:rsidRPr="00D7593F" w:rsidRDefault="00D7593F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  <w:p w14:paraId="393F35B3" w14:textId="77777777" w:rsidR="00D7593F" w:rsidRPr="00D7593F" w:rsidRDefault="00D7593F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</w:tc>
      </w:tr>
    </w:tbl>
    <w:p w14:paraId="0151CCD0" w14:textId="77777777" w:rsidR="00D7593F" w:rsidRPr="00D7593F" w:rsidRDefault="00D7593F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3A2AE71C" w14:textId="432AA06D" w:rsidR="00D7593F" w:rsidRPr="00D7593F" w:rsidRDefault="00014363" w:rsidP="00D7593F">
      <w:pPr>
        <w:shd w:val="clear" w:color="auto" w:fill="FBE4D5" w:themeFill="accent2" w:themeFillTint="33"/>
        <w:spacing w:before="120" w:after="120" w:line="360" w:lineRule="auto"/>
        <w:outlineLvl w:val="1"/>
        <w:rPr>
          <w:rFonts w:eastAsia="Times New Roman" w:cs="Times New Roman"/>
          <w:b/>
          <w:caps/>
          <w:color w:val="auto"/>
          <w:kern w:val="0"/>
          <w:sz w:val="24"/>
        </w:rPr>
      </w:pPr>
      <w:r>
        <w:rPr>
          <w:rFonts w:eastAsia="Times New Roman" w:cs="Times New Roman"/>
          <w:b/>
          <w:caps/>
          <w:color w:val="auto"/>
          <w:kern w:val="0"/>
          <w:sz w:val="24"/>
        </w:rPr>
        <w:t>CADRE</w:t>
      </w:r>
      <w:r w:rsidR="00D7593F" w:rsidRPr="00D7593F">
        <w:rPr>
          <w:rFonts w:eastAsia="Times New Roman" w:cs="Times New Roman"/>
          <w:b/>
          <w:caps/>
          <w:color w:val="auto"/>
          <w:kern w:val="0"/>
          <w:sz w:val="24"/>
        </w:rPr>
        <w:t xml:space="preserve"> de l’etude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D7593F" w:rsidRPr="00D7593F" w14:paraId="4687090D" w14:textId="77777777" w:rsidTr="00D7593F">
        <w:trPr>
          <w:jc w:val="center"/>
        </w:trPr>
        <w:tc>
          <w:tcPr>
            <w:tcW w:w="9060" w:type="dxa"/>
          </w:tcPr>
          <w:p w14:paraId="17D9D3A9" w14:textId="77777777" w:rsidR="00014363" w:rsidRPr="00014363" w:rsidRDefault="00014363" w:rsidP="00014363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auto"/>
                <w:kern w:val="0"/>
              </w:rPr>
            </w:pPr>
            <w:proofErr w:type="gramStart"/>
            <w:r w:rsidRPr="00014363">
              <w:rPr>
                <w:rFonts w:eastAsia="Times New Roman" w:cs="Times New Roman"/>
                <w:iCs/>
                <w:color w:val="auto"/>
                <w:kern w:val="0"/>
              </w:rPr>
              <w:t>contexte</w:t>
            </w:r>
            <w:proofErr w:type="gramEnd"/>
            <w:r w:rsidRPr="00014363">
              <w:rPr>
                <w:rFonts w:eastAsia="Times New Roman" w:cs="Times New Roman"/>
                <w:iCs/>
                <w:color w:val="auto"/>
                <w:kern w:val="0"/>
              </w:rPr>
              <w:t>, état de l’art, problématique auquel le projet souhaite répondre</w:t>
            </w:r>
          </w:p>
          <w:p w14:paraId="03C33912" w14:textId="77777777" w:rsidR="00014363" w:rsidRPr="00014363" w:rsidRDefault="00014363" w:rsidP="00014363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auto"/>
                <w:kern w:val="0"/>
              </w:rPr>
            </w:pPr>
          </w:p>
          <w:p w14:paraId="284D43BD" w14:textId="3A26F64A" w:rsidR="00014363" w:rsidRPr="00014363" w:rsidRDefault="00014363" w:rsidP="000143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  <w:r w:rsidRPr="00014363">
              <w:rPr>
                <w:rFonts w:eastAsia="Times New Roman" w:cs="Times New Roman"/>
                <w:iCs/>
                <w:color w:val="auto"/>
                <w:kern w:val="0"/>
              </w:rPr>
              <w:t xml:space="preserve">L’état de l’art doit permettre de faire état des connaissances et des actions déjà menées sur le sujet. </w:t>
            </w:r>
          </w:p>
          <w:p w14:paraId="1AF0E2B6" w14:textId="49766229" w:rsidR="00D7593F" w:rsidRPr="00D7593F" w:rsidRDefault="00D7593F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  <w:p w14:paraId="26360E46" w14:textId="77777777" w:rsidR="00D7593F" w:rsidRPr="00D7593F" w:rsidRDefault="00D7593F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  <w:p w14:paraId="02CE6914" w14:textId="77777777" w:rsidR="00D7593F" w:rsidRPr="00D7593F" w:rsidRDefault="00D7593F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  <w:p w14:paraId="43A1C8FB" w14:textId="77777777" w:rsidR="00D7593F" w:rsidRPr="00D7593F" w:rsidRDefault="00D7593F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  <w:p w14:paraId="30A81F2D" w14:textId="77777777" w:rsidR="00D7593F" w:rsidRPr="00D7593F" w:rsidRDefault="00D7593F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  <w:p w14:paraId="3CC0D199" w14:textId="77777777" w:rsidR="00D7593F" w:rsidRPr="00D7593F" w:rsidRDefault="00D7593F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  <w:p w14:paraId="4C35A2AA" w14:textId="77777777" w:rsidR="00D7593F" w:rsidRPr="00D7593F" w:rsidRDefault="00D7593F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  <w:p w14:paraId="40AE238F" w14:textId="77777777" w:rsidR="00D7593F" w:rsidRPr="00D7593F" w:rsidRDefault="00D7593F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  <w:p w14:paraId="7396E995" w14:textId="77777777" w:rsidR="00D7593F" w:rsidRPr="00D7593F" w:rsidRDefault="00D7593F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  <w:p w14:paraId="7F8BE1A6" w14:textId="77777777" w:rsidR="00D7593F" w:rsidRPr="00D7593F" w:rsidRDefault="00D7593F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  <w:p w14:paraId="345CAC7E" w14:textId="77777777" w:rsidR="00D7593F" w:rsidRPr="00D7593F" w:rsidRDefault="00D7593F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  <w:p w14:paraId="2314F196" w14:textId="17D2CE04" w:rsidR="00D7593F" w:rsidRDefault="00D7593F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  <w:p w14:paraId="0D363AAF" w14:textId="77777777" w:rsidR="00D7593F" w:rsidRPr="00D7593F" w:rsidRDefault="00D7593F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  <w:p w14:paraId="7584C5D4" w14:textId="77777777" w:rsidR="00D7593F" w:rsidRPr="00D7593F" w:rsidRDefault="00D7593F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  <w:p w14:paraId="01A65B04" w14:textId="77777777" w:rsidR="00D7593F" w:rsidRPr="00D7593F" w:rsidRDefault="00D7593F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  <w:p w14:paraId="65FE6BD0" w14:textId="77777777" w:rsidR="00D7593F" w:rsidRPr="00D7593F" w:rsidRDefault="00D7593F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  <w:p w14:paraId="20E9DB19" w14:textId="06BB4854" w:rsidR="00D7593F" w:rsidRPr="00D7593F" w:rsidRDefault="00D7593F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</w:tc>
      </w:tr>
    </w:tbl>
    <w:p w14:paraId="5168D123" w14:textId="77777777" w:rsidR="00D9398C" w:rsidRDefault="00D9398C" w:rsidP="00D7593F">
      <w:pPr>
        <w:shd w:val="clear" w:color="auto" w:fill="FBE4D5" w:themeFill="accent2" w:themeFillTint="33"/>
        <w:spacing w:before="120" w:after="120" w:line="360" w:lineRule="auto"/>
        <w:outlineLvl w:val="1"/>
        <w:rPr>
          <w:rFonts w:eastAsia="Times New Roman" w:cs="Times New Roman"/>
          <w:b/>
          <w:caps/>
          <w:color w:val="auto"/>
          <w:kern w:val="0"/>
          <w:sz w:val="24"/>
        </w:rPr>
      </w:pPr>
    </w:p>
    <w:p w14:paraId="6A2DB637" w14:textId="3C8B91E5" w:rsidR="00D7593F" w:rsidRPr="00D7593F" w:rsidRDefault="00D7593F" w:rsidP="00D7593F">
      <w:pPr>
        <w:shd w:val="clear" w:color="auto" w:fill="FBE4D5" w:themeFill="accent2" w:themeFillTint="33"/>
        <w:spacing w:before="120" w:after="120" w:line="360" w:lineRule="auto"/>
        <w:outlineLvl w:val="1"/>
        <w:rPr>
          <w:rFonts w:eastAsia="Times New Roman" w:cs="Times New Roman"/>
          <w:b/>
          <w:caps/>
          <w:color w:val="auto"/>
          <w:kern w:val="0"/>
          <w:sz w:val="24"/>
        </w:rPr>
      </w:pPr>
      <w:r w:rsidRPr="00D7593F">
        <w:rPr>
          <w:rFonts w:eastAsia="Times New Roman" w:cs="Times New Roman"/>
          <w:b/>
          <w:caps/>
          <w:color w:val="auto"/>
          <w:kern w:val="0"/>
          <w:sz w:val="24"/>
        </w:rPr>
        <w:t xml:space="preserve">LISTE DES STRUCTURES a L’ORIGINE DE LA DEMANDE D’etude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0"/>
        <w:gridCol w:w="608"/>
      </w:tblGrid>
      <w:tr w:rsidR="00D7593F" w:rsidRPr="00D7593F" w14:paraId="3A53D1AA" w14:textId="77777777" w:rsidTr="00A43E76">
        <w:trPr>
          <w:jc w:val="center"/>
        </w:trPr>
        <w:tc>
          <w:tcPr>
            <w:tcW w:w="9668" w:type="dxa"/>
            <w:gridSpan w:val="2"/>
            <w:tcBorders>
              <w:bottom w:val="single" w:sz="4" w:space="0" w:color="auto"/>
            </w:tcBorders>
            <w:vAlign w:val="center"/>
          </w:tcPr>
          <w:p w14:paraId="76B44FAB" w14:textId="1E46F5F5" w:rsidR="00D7593F" w:rsidRPr="00D7593F" w:rsidRDefault="00D7593F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  <w:r w:rsidRPr="00D7593F">
              <w:rPr>
                <w:rFonts w:eastAsia="Times New Roman" w:cs="Times New Roman"/>
                <w:color w:val="auto"/>
                <w:kern w:val="0"/>
              </w:rPr>
              <w:lastRenderedPageBreak/>
              <w:t>Précisions attendues sur la nature du partenariat et les interlocuteurs assurant le suivi de l’étude</w:t>
            </w:r>
            <w:r w:rsidR="00A43E76">
              <w:rPr>
                <w:rFonts w:eastAsia="Times New Roman" w:cs="Times New Roman"/>
                <w:color w:val="auto"/>
                <w:kern w:val="0"/>
              </w:rPr>
              <w:t xml:space="preserve">, le rôle et l’implication de chacun dans l’étude. </w:t>
            </w:r>
          </w:p>
          <w:p w14:paraId="7E613E57" w14:textId="77777777" w:rsidR="00D7593F" w:rsidRPr="00D7593F" w:rsidRDefault="00D7593F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  <w:p w14:paraId="73A18D1C" w14:textId="77777777" w:rsidR="00D7593F" w:rsidRPr="00D7593F" w:rsidRDefault="00D7593F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  <w:p w14:paraId="17AF4E9B" w14:textId="77777777" w:rsidR="00D7593F" w:rsidRPr="00D7593F" w:rsidRDefault="00D7593F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  <w:p w14:paraId="6619582C" w14:textId="46191954" w:rsidR="00D7593F" w:rsidRDefault="00D7593F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  <w:p w14:paraId="4BED814F" w14:textId="77777777" w:rsidR="00D7593F" w:rsidRPr="00D7593F" w:rsidRDefault="00D7593F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  <w:p w14:paraId="75588C36" w14:textId="77777777" w:rsidR="00D7593F" w:rsidRPr="00D7593F" w:rsidRDefault="00D7593F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  <w:p w14:paraId="6107F9F6" w14:textId="77777777" w:rsidR="00D7593F" w:rsidRPr="00D7593F" w:rsidRDefault="00D7593F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  <w:p w14:paraId="0A0D466F" w14:textId="77777777" w:rsidR="00D7593F" w:rsidRPr="00D7593F" w:rsidRDefault="00D7593F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</w:tc>
      </w:tr>
      <w:tr w:rsidR="00D7593F" w:rsidRPr="00D7593F" w14:paraId="40FD279B" w14:textId="77777777" w:rsidTr="00D7593F">
        <w:trPr>
          <w:gridAfter w:val="1"/>
          <w:wAfter w:w="608" w:type="dxa"/>
          <w:jc w:val="center"/>
        </w:trPr>
        <w:tc>
          <w:tcPr>
            <w:tcW w:w="9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9F2938" w14:textId="77777777" w:rsidR="00D7593F" w:rsidRPr="00D7593F" w:rsidRDefault="00D7593F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</w:tc>
      </w:tr>
    </w:tbl>
    <w:p w14:paraId="4AE52C1E" w14:textId="12824598" w:rsidR="00D7593F" w:rsidRPr="00D7593F" w:rsidRDefault="00D7593F" w:rsidP="00D7593F">
      <w:pPr>
        <w:shd w:val="clear" w:color="auto" w:fill="FBE4D5" w:themeFill="accent2" w:themeFillTint="33"/>
        <w:spacing w:before="120" w:after="120" w:line="360" w:lineRule="auto"/>
        <w:outlineLvl w:val="1"/>
        <w:rPr>
          <w:rFonts w:eastAsia="Times New Roman" w:cs="Times New Roman"/>
          <w:b/>
          <w:caps/>
          <w:color w:val="auto"/>
          <w:kern w:val="0"/>
          <w:sz w:val="24"/>
        </w:rPr>
      </w:pPr>
      <w:r w:rsidRPr="00D7593F">
        <w:rPr>
          <w:rFonts w:eastAsia="Times New Roman" w:cs="Times New Roman"/>
          <w:b/>
          <w:caps/>
          <w:color w:val="auto"/>
          <w:kern w:val="0"/>
          <w:sz w:val="24"/>
        </w:rPr>
        <w:t xml:space="preserve">elements du cahier des charges </w:t>
      </w:r>
    </w:p>
    <w:p w14:paraId="110EFFA9" w14:textId="6F22F08A" w:rsidR="00D7593F" w:rsidRDefault="00A43E76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  <w:r>
        <w:rPr>
          <w:rFonts w:eastAsia="Times New Roman" w:cs="Times New Roman"/>
          <w:noProof/>
          <w:color w:val="auto"/>
          <w:kern w:val="0"/>
          <w:lang w:eastAsia="fr-F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2E0BB3B" wp14:editId="2A5E48EE">
                <wp:simplePos x="0" y="0"/>
                <wp:positionH relativeFrom="column">
                  <wp:posOffset>-76200</wp:posOffset>
                </wp:positionH>
                <wp:positionV relativeFrom="paragraph">
                  <wp:posOffset>176530</wp:posOffset>
                </wp:positionV>
                <wp:extent cx="6158865" cy="2825750"/>
                <wp:effectExtent l="0" t="0" r="13335" b="1270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865" cy="282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170F4E" w14:textId="32EA8B4D" w:rsidR="00D7593F" w:rsidRDefault="00D7593F">
                            <w:r>
                              <w:t>2 – Actions à conduire</w:t>
                            </w:r>
                            <w:r w:rsidR="00A43E76">
                              <w:rPr>
                                <w:rFonts w:ascii="Calibri" w:hAnsi="Calibri" w:cs="Calibri"/>
                              </w:rPr>
                              <w:t> </w:t>
                            </w:r>
                            <w:proofErr w:type="gramStart"/>
                            <w:r w:rsidR="00A43E76">
                              <w:t>/  Résultats</w:t>
                            </w:r>
                            <w:proofErr w:type="gramEnd"/>
                            <w:r w:rsidR="00A43E76">
                              <w:t xml:space="preserve"> attendus </w:t>
                            </w:r>
                          </w:p>
                          <w:p w14:paraId="6AEEDAB8" w14:textId="0725FBF3" w:rsidR="00A43E76" w:rsidRPr="00A43E76" w:rsidRDefault="00A43E76" w:rsidP="00A43E76">
                            <w:r w:rsidRPr="00A43E76">
                              <w:t>Présentation des opérations à mettre en œuvre pour atteindre les objectifs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0BB3B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-6pt;margin-top:13.9pt;width:484.95pt;height:222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" fillcolor="white [3201]" strokeweight=".5pt">
                <v:textbox>
                  <w:txbxContent>
                    <w:p w14:paraId="5E170F4E" w14:textId="32EA8B4D" w:rsidR="00D7593F" w:rsidRDefault="00D7593F">
                      <w:r>
                        <w:t>2 – Actions à conduire</w:t>
                      </w:r>
                      <w:r w:rsidR="00A43E76">
                        <w:rPr>
                          <w:rFonts w:ascii="Calibri" w:hAnsi="Calibri" w:cs="Calibri"/>
                        </w:rPr>
                        <w:t> </w:t>
                      </w:r>
                      <w:proofErr w:type="gramStart"/>
                      <w:r w:rsidR="00A43E76">
                        <w:t>/  Résultats</w:t>
                      </w:r>
                      <w:proofErr w:type="gramEnd"/>
                      <w:r w:rsidR="00A43E76">
                        <w:t xml:space="preserve"> attendus </w:t>
                      </w:r>
                    </w:p>
                    <w:p w14:paraId="6AEEDAB8" w14:textId="0725FBF3" w:rsidR="00A43E76" w:rsidRPr="00A43E76" w:rsidRDefault="00A43E76" w:rsidP="00A43E76">
                      <w:r w:rsidRPr="00A43E76">
                        <w:t>Présentation des opérations à mettre en œuvre pour atteindre les objectifs</w:t>
                      </w:r>
                    </w:p>
                  </w:txbxContent>
                </v:textbox>
              </v:shape>
            </w:pict>
          </mc:Fallback>
        </mc:AlternateContent>
      </w:r>
    </w:p>
    <w:p w14:paraId="34A7EDF0" w14:textId="1E218C53" w:rsidR="00D7593F" w:rsidRDefault="00D7593F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1C7D6E46" w14:textId="772BDB1D" w:rsidR="00D7593F" w:rsidRDefault="00D7593F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2E3153D4" w14:textId="487FEFE5" w:rsidR="00D7593F" w:rsidRDefault="00D7593F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2B7343BB" w14:textId="7EEB5E1B" w:rsidR="00D7593F" w:rsidRDefault="00D7593F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624C335F" w14:textId="3141763B" w:rsidR="00D7593F" w:rsidRDefault="00D7593F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7D50ED1C" w14:textId="2A6E0977" w:rsidR="00D7593F" w:rsidRDefault="00D7593F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3CEBEC4B" w14:textId="264E63E4" w:rsidR="00D7593F" w:rsidRDefault="00D7593F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285AD754" w14:textId="2EA40545" w:rsidR="00D7593F" w:rsidRDefault="00D7593F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77FCFF46" w14:textId="0DC6F949" w:rsidR="00D7593F" w:rsidRDefault="00D7593F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5F622BFC" w14:textId="56168F09" w:rsidR="00D7593F" w:rsidRDefault="00D7593F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3A7A4129" w14:textId="77F5F3B4" w:rsidR="00D7593F" w:rsidRDefault="00D7593F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1AB81CAA" w14:textId="63910BC2" w:rsidR="00D7593F" w:rsidRDefault="00D7593F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4E7CEE03" w14:textId="0A4738D9" w:rsidR="00D7593F" w:rsidRDefault="00D7593F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11285FF1" w14:textId="153A9D77" w:rsidR="00D7593F" w:rsidRDefault="00D7593F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0BEEFC6D" w14:textId="0D5B8439" w:rsidR="00D7593F" w:rsidRDefault="00D7593F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4A2120F0" w14:textId="79E18658" w:rsidR="00D7593F" w:rsidRDefault="00D7593F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60A037D0" w14:textId="37672F8C" w:rsidR="00D7593F" w:rsidRDefault="00D7593F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6D2069EE" w14:textId="695C9F71" w:rsidR="00786D8A" w:rsidRDefault="00A43E76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  <w:r>
        <w:rPr>
          <w:rFonts w:eastAsia="Times New Roman" w:cs="Times New Roman"/>
          <w:noProof/>
          <w:color w:val="auto"/>
          <w:kern w:val="0"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0006D07" wp14:editId="6434CDFA">
                <wp:simplePos x="0" y="0"/>
                <wp:positionH relativeFrom="margin">
                  <wp:posOffset>-114300</wp:posOffset>
                </wp:positionH>
                <wp:positionV relativeFrom="paragraph">
                  <wp:posOffset>46990</wp:posOffset>
                </wp:positionV>
                <wp:extent cx="6155690" cy="2724150"/>
                <wp:effectExtent l="0" t="0" r="1651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5690" cy="272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1C47F5" w14:textId="77777777" w:rsidR="00A43E76" w:rsidRDefault="00A43E76" w:rsidP="00786D8A">
                            <w:pPr>
                              <w:pStyle w:val="Paragraphedeliste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Marianne" w:hAnsi="Marianne"/>
                              </w:rPr>
                            </w:pPr>
                            <w:r>
                              <w:rPr>
                                <w:rFonts w:ascii="Marianne" w:hAnsi="Marianne"/>
                              </w:rPr>
                              <w:t>Gouvernance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</w:rPr>
                              <w:t>:  modalité</w:t>
                            </w:r>
                            <w:r w:rsidR="00786D8A" w:rsidRPr="00786D8A">
                              <w:rPr>
                                <w:rFonts w:ascii="Marianne" w:hAnsi="Marianne"/>
                              </w:rPr>
                              <w:t xml:space="preserve"> de pilotage</w:t>
                            </w:r>
                            <w:r>
                              <w:rPr>
                                <w:rFonts w:ascii="Marianne" w:hAnsi="Marianne"/>
                              </w:rPr>
                              <w:t xml:space="preserve"> et de suivi de l’étude </w:t>
                            </w:r>
                          </w:p>
                          <w:p w14:paraId="2A8DE008" w14:textId="77777777" w:rsidR="00A43E76" w:rsidRDefault="00A43E76" w:rsidP="00A43E76">
                            <w:pPr>
                              <w:ind w:left="360"/>
                            </w:pPr>
                          </w:p>
                          <w:p w14:paraId="4B3BB216" w14:textId="5F5003A0" w:rsidR="00786D8A" w:rsidRPr="00A43E76" w:rsidRDefault="00A43E76" w:rsidP="00A43E76">
                            <w:pPr>
                              <w:ind w:left="360"/>
                            </w:pPr>
                            <w:r w:rsidRPr="00A43E76">
                              <w:rPr>
                                <w:sz w:val="20"/>
                                <w:szCs w:val="20"/>
                              </w:rPr>
                              <w:t>Décrire la gouvernance de l’étude et la composition prévue du comité de suivi. La répartition de la responsabilité de chaque opération/ étapes de validation doit être précisée, notamment si plusieurs partenaires sont impliqués</w:t>
                            </w:r>
                            <w:r w:rsidR="00786D8A" w:rsidRPr="00A43E76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06D07" id="Zone de texte 10" o:spid="_x0000_s1027" type="#_x0000_t202" style="position:absolute;margin-left:-9pt;margin-top:3.7pt;width:484.7pt;height:214.5pt;z-index:2516710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" fillcolor="white [3201]" strokeweight=".5pt">
                <v:textbox>
                  <w:txbxContent>
                    <w:p w14:paraId="471C47F5" w14:textId="77777777" w:rsidR="00A43E76" w:rsidRDefault="00A43E76" w:rsidP="00786D8A">
                      <w:pPr>
                        <w:pStyle w:val="Paragraphedeliste"/>
                        <w:numPr>
                          <w:ilvl w:val="0"/>
                          <w:numId w:val="43"/>
                        </w:numPr>
                        <w:rPr>
                          <w:rFonts w:ascii="Marianne" w:hAnsi="Marianne"/>
                        </w:rPr>
                      </w:pPr>
                      <w:r>
                        <w:rPr>
                          <w:rFonts w:ascii="Marianne" w:hAnsi="Marianne"/>
                        </w:rPr>
                        <w:t>Gouvernance</w:t>
                      </w:r>
                      <w:r>
                        <w:rPr>
                          <w:rFonts w:ascii="Calibri" w:hAnsi="Calibri" w:cs="Calibri"/>
                        </w:rPr>
                        <w:t> </w:t>
                      </w:r>
                      <w:r>
                        <w:rPr>
                          <w:rFonts w:ascii="Marianne" w:hAnsi="Marianne"/>
                        </w:rPr>
                        <w:t>:  modalité</w:t>
                      </w:r>
                      <w:r w:rsidR="00786D8A" w:rsidRPr="00786D8A">
                        <w:rPr>
                          <w:rFonts w:ascii="Marianne" w:hAnsi="Marianne"/>
                        </w:rPr>
                        <w:t xml:space="preserve"> de pilotage</w:t>
                      </w:r>
                      <w:r>
                        <w:rPr>
                          <w:rFonts w:ascii="Marianne" w:hAnsi="Marianne"/>
                        </w:rPr>
                        <w:t xml:space="preserve"> et de suivi de l’étude </w:t>
                      </w:r>
                    </w:p>
                    <w:p w14:paraId="2A8DE008" w14:textId="77777777" w:rsidR="00A43E76" w:rsidRDefault="00A43E76" w:rsidP="00A43E76">
                      <w:pPr>
                        <w:ind w:left="360"/>
                      </w:pPr>
                    </w:p>
                    <w:p w14:paraId="4B3BB216" w14:textId="5F5003A0" w:rsidR="00786D8A" w:rsidRPr="00A43E76" w:rsidRDefault="00A43E76" w:rsidP="00A43E76">
                      <w:pPr>
                        <w:ind w:left="360"/>
                      </w:pPr>
                      <w:r w:rsidRPr="00A43E76">
                        <w:rPr>
                          <w:sz w:val="20"/>
                          <w:szCs w:val="20"/>
                        </w:rPr>
                        <w:t>Décrire la gouvernance de l’étude et la composition prévue du comité de suivi. La répartition de la responsabilité de chaque opération/ étapes de validation doit être précisée, notamment si plusieurs partenaires sont impliqués</w:t>
                      </w:r>
                      <w:r w:rsidR="00786D8A" w:rsidRPr="00A43E76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5AF0FE" w14:textId="630421B8" w:rsidR="00786D8A" w:rsidRDefault="00786D8A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55A4F25F" w14:textId="13A7794C" w:rsidR="00786D8A" w:rsidRDefault="00786D8A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6CA7C666" w14:textId="7E52854E" w:rsidR="00786D8A" w:rsidRDefault="00786D8A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1CF480F6" w14:textId="73BC633C" w:rsidR="00786D8A" w:rsidRDefault="00786D8A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30559AA3" w14:textId="33199F13" w:rsidR="00786D8A" w:rsidRDefault="00786D8A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0F89F509" w14:textId="7DE6035F" w:rsidR="00786D8A" w:rsidRDefault="00786D8A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0D029988" w14:textId="50CB9CBE" w:rsidR="00786D8A" w:rsidRDefault="00786D8A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7D19675D" w14:textId="7AD81D26" w:rsidR="00786D8A" w:rsidRDefault="00786D8A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42AF8089" w14:textId="43DEAEE2" w:rsidR="00786D8A" w:rsidRDefault="00786D8A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17B0C19B" w14:textId="4DECF10B" w:rsidR="00786D8A" w:rsidRDefault="00786D8A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3F410F08" w14:textId="4D0ADB64" w:rsidR="00D7593F" w:rsidRDefault="00D7593F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602BD723" w14:textId="6D2546EF" w:rsidR="00D7593F" w:rsidRDefault="00D7593F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798F881D" w14:textId="6DED0BD5" w:rsidR="00D7593F" w:rsidRDefault="00D7593F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7740202B" w14:textId="08793283" w:rsidR="00D7593F" w:rsidRDefault="00D7593F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04EA939F" w14:textId="7C9D2BDE" w:rsidR="00D7593F" w:rsidRDefault="00D7593F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218F0B66" w14:textId="77777777" w:rsidR="00D9398C" w:rsidRDefault="00D9398C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51447E55" w14:textId="77777777" w:rsidR="00D9398C" w:rsidRDefault="00D9398C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298FD394" w14:textId="77777777" w:rsidR="00D9398C" w:rsidRDefault="00D9398C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428F6011" w14:textId="77777777" w:rsidR="00D9398C" w:rsidRDefault="00D9398C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7593162C" w14:textId="77777777" w:rsidR="00D9398C" w:rsidRDefault="00D9398C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28D92534" w14:textId="77777777" w:rsidR="00D9398C" w:rsidRDefault="00D9398C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6A92F210" w14:textId="77777777" w:rsidR="00D9398C" w:rsidRDefault="00D9398C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05B17014" w14:textId="77777777" w:rsidR="00D9398C" w:rsidRDefault="00D9398C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6E1D9588" w14:textId="1151AEF4" w:rsidR="00786D8A" w:rsidRDefault="00D9398C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  <w:r>
        <w:rPr>
          <w:rFonts w:eastAsia="Times New Roman" w:cs="Times New Roman"/>
          <w:noProof/>
          <w:color w:val="auto"/>
          <w:kern w:val="0"/>
          <w:lang w:eastAsia="fr-F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2F517A2" wp14:editId="1AD354A2">
                <wp:simplePos x="0" y="0"/>
                <wp:positionH relativeFrom="margin">
                  <wp:align>left</wp:align>
                </wp:positionH>
                <wp:positionV relativeFrom="paragraph">
                  <wp:posOffset>-485834</wp:posOffset>
                </wp:positionV>
                <wp:extent cx="6156251" cy="2743200"/>
                <wp:effectExtent l="0" t="0" r="16510" b="190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251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4A7E27" w14:textId="33A0D126" w:rsidR="00786D8A" w:rsidRDefault="00786D8A" w:rsidP="00786D8A">
                            <w:pPr>
                              <w:pStyle w:val="Paragraphedeliste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Marianne" w:hAnsi="Marianne"/>
                              </w:rPr>
                            </w:pPr>
                            <w:r w:rsidRPr="00786D8A">
                              <w:rPr>
                                <w:rFonts w:ascii="Marianne" w:hAnsi="Marianne"/>
                              </w:rPr>
                              <w:t xml:space="preserve">Livrables  </w:t>
                            </w:r>
                          </w:p>
                          <w:p w14:paraId="300FF5EA" w14:textId="7F9BEF95" w:rsidR="00A43E76" w:rsidRDefault="00A43E76" w:rsidP="00A43E76">
                            <w:pPr>
                              <w:ind w:left="360"/>
                            </w:pPr>
                            <w:r>
                              <w:t>À préciser : rapports, logiciels, fiches techniques …</w:t>
                            </w:r>
                          </w:p>
                          <w:p w14:paraId="6F59E9F9" w14:textId="77777777" w:rsidR="00A43E76" w:rsidRDefault="00A43E76" w:rsidP="00A43E76">
                            <w:pPr>
                              <w:ind w:left="360"/>
                            </w:pPr>
                            <w:r>
                              <w:t>Préciser les modalités et supports de valorisation et de communication prévues</w:t>
                            </w:r>
                          </w:p>
                          <w:p w14:paraId="3B848096" w14:textId="06A8069B" w:rsidR="00A43E76" w:rsidRPr="00A43E76" w:rsidRDefault="00A43E76" w:rsidP="00A43E76">
                            <w:pPr>
                              <w:ind w:left="360"/>
                            </w:pPr>
                            <w:r>
                              <w:t>Ces documents comprennent notamment à minima un rapport final et une note de synthèse présentant les résultats de l’étude.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517A2" id="Zone de texte 12" o:spid="_x0000_s1028" type="#_x0000_t202" style="position:absolute;margin-left:0;margin-top:-38.25pt;width:484.75pt;height:3in;z-index:251673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" fillcolor="white [3201]" strokeweight=".5pt">
                <v:textbox>
                  <w:txbxContent>
                    <w:p w14:paraId="5F4A7E27" w14:textId="33A0D126" w:rsidR="00786D8A" w:rsidRDefault="00786D8A" w:rsidP="00786D8A">
                      <w:pPr>
                        <w:pStyle w:val="Paragraphedeliste"/>
                        <w:numPr>
                          <w:ilvl w:val="0"/>
                          <w:numId w:val="43"/>
                        </w:numPr>
                        <w:rPr>
                          <w:rFonts w:ascii="Marianne" w:hAnsi="Marianne"/>
                        </w:rPr>
                      </w:pPr>
                      <w:r w:rsidRPr="00786D8A">
                        <w:rPr>
                          <w:rFonts w:ascii="Marianne" w:hAnsi="Marianne"/>
                        </w:rPr>
                        <w:t xml:space="preserve">Livrables  </w:t>
                      </w:r>
                    </w:p>
                    <w:p w14:paraId="300FF5EA" w14:textId="7F9BEF95" w:rsidR="00A43E76" w:rsidRDefault="00A43E76" w:rsidP="00A43E76">
                      <w:pPr>
                        <w:ind w:left="360"/>
                      </w:pPr>
                      <w:r>
                        <w:t>À préciser : rapports, logiciels, fiches techniques …</w:t>
                      </w:r>
                    </w:p>
                    <w:p w14:paraId="6F59E9F9" w14:textId="77777777" w:rsidR="00A43E76" w:rsidRDefault="00A43E76" w:rsidP="00A43E76">
                      <w:pPr>
                        <w:ind w:left="360"/>
                      </w:pPr>
                      <w:r>
                        <w:t>Préciser les modalités et supports de valorisation et de communication prévues</w:t>
                      </w:r>
                    </w:p>
                    <w:p w14:paraId="3B848096" w14:textId="06A8069B" w:rsidR="00A43E76" w:rsidRPr="00A43E76" w:rsidRDefault="00A43E76" w:rsidP="00A43E76">
                      <w:pPr>
                        <w:ind w:left="360"/>
                      </w:pPr>
                      <w:r>
                        <w:t>Ces documents comprennent notamment à minima un rapport final et une note de synthèse présentant les résultats de l’étude.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F8FBF2" w14:textId="7F2C9B19" w:rsidR="00786D8A" w:rsidRDefault="00786D8A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11CC5D7B" w14:textId="10899BE9" w:rsidR="00786D8A" w:rsidRDefault="00786D8A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624D3E71" w14:textId="0D0166FC" w:rsidR="00786D8A" w:rsidRDefault="00786D8A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4A4A9434" w14:textId="34E9920A" w:rsidR="00786D8A" w:rsidRDefault="00786D8A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628C4678" w14:textId="105B252F" w:rsidR="00786D8A" w:rsidRDefault="00786D8A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40C5BF19" w14:textId="5D27A141" w:rsidR="00786D8A" w:rsidRDefault="00786D8A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09581711" w14:textId="6BFB928B" w:rsidR="00786D8A" w:rsidRDefault="00786D8A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2EF01AB7" w14:textId="7A7E003C" w:rsidR="00786D8A" w:rsidRDefault="00786D8A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1AB47198" w14:textId="4224BD5E" w:rsidR="00786D8A" w:rsidRDefault="00786D8A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6AEA0402" w14:textId="67E12C2C" w:rsidR="00786D8A" w:rsidRDefault="00786D8A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446871F2" w14:textId="0AD77831" w:rsidR="00786D8A" w:rsidRDefault="00786D8A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09BC0E0C" w14:textId="72B75CD3" w:rsidR="00786D8A" w:rsidRDefault="00D9398C" w:rsidP="00D9398C">
      <w:pPr>
        <w:tabs>
          <w:tab w:val="left" w:pos="1780"/>
        </w:tabs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  <w:r>
        <w:rPr>
          <w:rFonts w:eastAsia="Times New Roman" w:cs="Times New Roman"/>
          <w:color w:val="auto"/>
          <w:kern w:val="0"/>
        </w:rPr>
        <w:tab/>
      </w:r>
    </w:p>
    <w:p w14:paraId="7F710BFA" w14:textId="29155F53" w:rsidR="00D9398C" w:rsidRDefault="00D9398C" w:rsidP="00D9398C">
      <w:pPr>
        <w:tabs>
          <w:tab w:val="left" w:pos="1780"/>
        </w:tabs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37B35CB7" w14:textId="6A21B50A" w:rsidR="00786D8A" w:rsidRDefault="00786D8A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78BAED38" w14:textId="42106150" w:rsidR="00D7593F" w:rsidRDefault="00786D8A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  <w:r>
        <w:rPr>
          <w:rFonts w:eastAsia="Times New Roman" w:cs="Times New Roman"/>
          <w:noProof/>
          <w:color w:val="auto"/>
          <w:kern w:val="0"/>
          <w:lang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97218C7" wp14:editId="1703BEA2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6140450" cy="1648046"/>
                <wp:effectExtent l="0" t="0" r="12700" b="2857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0" cy="1648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C6627B" w14:textId="532C6F57" w:rsidR="00786D8A" w:rsidRDefault="00786D8A">
                            <w:r>
                              <w:t>5- Modalités de diffusion des résultats</w:t>
                            </w:r>
                          </w:p>
                          <w:p w14:paraId="32E4F7BC" w14:textId="77777777" w:rsidR="00786D8A" w:rsidRDefault="00786D8A"/>
                          <w:p w14:paraId="4F1BD68F" w14:textId="48B296D3" w:rsidR="00786D8A" w:rsidRDefault="00786D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7218C7" id="Zone de texte 15" o:spid="_x0000_s1029" type="#_x0000_t202" style="position:absolute;margin-left:0;margin-top:5.95pt;width:483.5pt;height:129.75pt;z-index:2516741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" fillcolor="white [3201]" strokeweight=".5pt">
                <v:textbox>
                  <w:txbxContent>
                    <w:p w14:paraId="68C6627B" w14:textId="532C6F57" w:rsidR="00786D8A" w:rsidRDefault="00786D8A">
                      <w:r>
                        <w:t>5- Modalités de diffusion des résultats</w:t>
                      </w:r>
                    </w:p>
                    <w:p w14:paraId="32E4F7BC" w14:textId="77777777" w:rsidR="00786D8A" w:rsidRDefault="00786D8A"/>
                    <w:p w14:paraId="4F1BD68F" w14:textId="48B296D3" w:rsidR="00786D8A" w:rsidRDefault="00786D8A"/>
                  </w:txbxContent>
                </v:textbox>
                <w10:wrap anchorx="margin"/>
              </v:shape>
            </w:pict>
          </mc:Fallback>
        </mc:AlternateContent>
      </w:r>
    </w:p>
    <w:p w14:paraId="5D392989" w14:textId="39B277B5" w:rsidR="00D7593F" w:rsidRDefault="00D7593F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0D1CA3B6" w14:textId="081D774D" w:rsidR="00D7593F" w:rsidRDefault="00D7593F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6D768CFA" w14:textId="52F0EA22" w:rsidR="00D7593F" w:rsidRDefault="00D7593F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7F530D10" w14:textId="68521310" w:rsidR="00D7593F" w:rsidRDefault="00D7593F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2FB22C33" w14:textId="5522181B" w:rsidR="00D7593F" w:rsidRDefault="00D7593F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5055C3B1" w14:textId="4797FA9E" w:rsidR="00D7593F" w:rsidRDefault="00D7593F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2C765C3C" w14:textId="36945873" w:rsidR="00D7593F" w:rsidRDefault="00D7593F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02E710B6" w14:textId="2BEB8C96" w:rsidR="00D7593F" w:rsidRDefault="00D7593F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067D113D" w14:textId="028D76F9" w:rsidR="00D7593F" w:rsidRDefault="00D7593F" w:rsidP="00A43E76">
      <w:pPr>
        <w:spacing w:after="0" w:line="240" w:lineRule="auto"/>
        <w:jc w:val="right"/>
        <w:rPr>
          <w:rFonts w:eastAsia="Times New Roman" w:cs="Times New Roman"/>
          <w:color w:val="auto"/>
          <w:kern w:val="0"/>
        </w:rPr>
      </w:pPr>
    </w:p>
    <w:p w14:paraId="7AA675D2" w14:textId="7205CCFA" w:rsidR="00A43E76" w:rsidRDefault="00A43E76" w:rsidP="00A43E76">
      <w:pPr>
        <w:spacing w:after="0" w:line="240" w:lineRule="auto"/>
        <w:jc w:val="right"/>
        <w:rPr>
          <w:rFonts w:eastAsia="Times New Roman" w:cs="Times New Roman"/>
          <w:color w:val="auto"/>
          <w:kern w:val="0"/>
        </w:rPr>
      </w:pPr>
    </w:p>
    <w:p w14:paraId="4D634069" w14:textId="034FFF7F" w:rsidR="00A43E76" w:rsidRDefault="00A43E76" w:rsidP="00A43E76">
      <w:pPr>
        <w:spacing w:after="0" w:line="240" w:lineRule="auto"/>
        <w:jc w:val="right"/>
        <w:rPr>
          <w:rFonts w:eastAsia="Times New Roman" w:cs="Times New Roman"/>
          <w:color w:val="auto"/>
          <w:kern w:val="0"/>
        </w:rPr>
      </w:pPr>
      <w:r>
        <w:rPr>
          <w:rFonts w:eastAsia="Times New Roman" w:cs="Times New Roman"/>
          <w:noProof/>
          <w:color w:val="auto"/>
          <w:kern w:val="0"/>
          <w:lang w:eastAsia="fr-F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C3F806E" wp14:editId="3D928926">
                <wp:simplePos x="0" y="0"/>
                <wp:positionH relativeFrom="margin">
                  <wp:align>left</wp:align>
                </wp:positionH>
                <wp:positionV relativeFrom="paragraph">
                  <wp:posOffset>170180</wp:posOffset>
                </wp:positionV>
                <wp:extent cx="6140450" cy="1219200"/>
                <wp:effectExtent l="0" t="0" r="1270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571F21" w14:textId="7E0EE079" w:rsidR="00A43E76" w:rsidRDefault="00A43E76" w:rsidP="00A43E76">
                            <w:r>
                              <w:t>6- Calendrier</w:t>
                            </w:r>
                          </w:p>
                          <w:p w14:paraId="1BC68083" w14:textId="4090F037" w:rsidR="00A43E76" w:rsidRDefault="00A43E76" w:rsidP="00A43E76">
                            <w:r>
                              <w:t>Date de démarrage de l’étude souhaitée</w:t>
                            </w:r>
                          </w:p>
                          <w:p w14:paraId="5F1FFFB0" w14:textId="3D0D3715" w:rsidR="00A43E76" w:rsidRDefault="004147B8" w:rsidP="00A43E76">
                            <w:r>
                              <w:t xml:space="preserve">Durée prévisionnelle de l’étude </w:t>
                            </w:r>
                          </w:p>
                          <w:p w14:paraId="0E983BF7" w14:textId="3314A887" w:rsidR="00A43E76" w:rsidRDefault="00A43E76" w:rsidP="00A43E76"/>
                          <w:p w14:paraId="3A921577" w14:textId="77777777" w:rsidR="00A43E76" w:rsidRDefault="00A43E76" w:rsidP="00A43E76"/>
                          <w:p w14:paraId="5352010A" w14:textId="77777777" w:rsidR="00A43E76" w:rsidRDefault="00A43E76" w:rsidP="00A43E76"/>
                          <w:p w14:paraId="0BFEC47D" w14:textId="77777777" w:rsidR="00A43E76" w:rsidRDefault="00A43E76" w:rsidP="00A43E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F806E" id="Zone de texte 2" o:spid="_x0000_s1030" type="#_x0000_t202" style="position:absolute;left:0;text-align:left;margin-left:0;margin-top:13.4pt;width:483.5pt;height:96pt;z-index:251676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" fillcolor="white [3201]" strokeweight=".5pt">
                <v:textbox>
                  <w:txbxContent>
                    <w:p w14:paraId="32571F21" w14:textId="7E0EE079" w:rsidR="00A43E76" w:rsidRDefault="00A43E76" w:rsidP="00A43E76">
                      <w:r>
                        <w:t>6- Calendrier</w:t>
                      </w:r>
                    </w:p>
                    <w:p w14:paraId="1BC68083" w14:textId="4090F037" w:rsidR="00A43E76" w:rsidRDefault="00A43E76" w:rsidP="00A43E76">
                      <w:r>
                        <w:t>Date de démarrage de l’étude souhaitée</w:t>
                      </w:r>
                    </w:p>
                    <w:p w14:paraId="5F1FFFB0" w14:textId="3D0D3715" w:rsidR="00A43E76" w:rsidRDefault="004147B8" w:rsidP="00A43E76">
                      <w:r>
                        <w:t xml:space="preserve">Durée prévisionnelle de l’étude </w:t>
                      </w:r>
                    </w:p>
                    <w:p w14:paraId="0E983BF7" w14:textId="3314A887" w:rsidR="00A43E76" w:rsidRDefault="00A43E76" w:rsidP="00A43E76"/>
                    <w:p w14:paraId="3A921577" w14:textId="77777777" w:rsidR="00A43E76" w:rsidRDefault="00A43E76" w:rsidP="00A43E76"/>
                    <w:p w14:paraId="5352010A" w14:textId="77777777" w:rsidR="00A43E76" w:rsidRDefault="00A43E76" w:rsidP="00A43E76"/>
                    <w:p w14:paraId="0BFEC47D" w14:textId="77777777" w:rsidR="00A43E76" w:rsidRDefault="00A43E76" w:rsidP="00A43E76"/>
                  </w:txbxContent>
                </v:textbox>
                <w10:wrap anchorx="margin"/>
              </v:shape>
            </w:pict>
          </mc:Fallback>
        </mc:AlternateContent>
      </w:r>
    </w:p>
    <w:p w14:paraId="6E07E917" w14:textId="6FB11BDF" w:rsidR="00A43E76" w:rsidRDefault="00A43E76" w:rsidP="00A43E76">
      <w:pPr>
        <w:spacing w:after="0" w:line="240" w:lineRule="auto"/>
        <w:rPr>
          <w:rFonts w:eastAsia="Times New Roman" w:cs="Times New Roman"/>
          <w:color w:val="auto"/>
          <w:kern w:val="0"/>
        </w:rPr>
      </w:pPr>
    </w:p>
    <w:p w14:paraId="635A8DE0" w14:textId="42E31D50" w:rsidR="00A43E76" w:rsidRDefault="00A43E76" w:rsidP="00A43E76">
      <w:pPr>
        <w:spacing w:after="0" w:line="240" w:lineRule="auto"/>
        <w:jc w:val="right"/>
        <w:rPr>
          <w:rFonts w:eastAsia="Times New Roman" w:cs="Times New Roman"/>
          <w:color w:val="auto"/>
          <w:kern w:val="0"/>
        </w:rPr>
      </w:pPr>
    </w:p>
    <w:p w14:paraId="1DE85710" w14:textId="77777777" w:rsidR="00A43E76" w:rsidRPr="00D7593F" w:rsidRDefault="00A43E76" w:rsidP="00A43E76">
      <w:pPr>
        <w:spacing w:after="0" w:line="240" w:lineRule="auto"/>
        <w:jc w:val="right"/>
        <w:rPr>
          <w:rFonts w:eastAsia="Times New Roman" w:cs="Times New Roman"/>
          <w:color w:val="auto"/>
          <w:kern w:val="0"/>
        </w:rPr>
      </w:pPr>
    </w:p>
    <w:p w14:paraId="45F83D7F" w14:textId="233CD9D4" w:rsidR="00D7593F" w:rsidRDefault="00D7593F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707D5AC0" w14:textId="2C2CF435" w:rsidR="00A43E76" w:rsidRDefault="00A43E76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53A151B8" w14:textId="72EBA340" w:rsidR="00A43E76" w:rsidRDefault="00A43E76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54E2D618" w14:textId="06829228" w:rsidR="00A43E76" w:rsidRDefault="00A43E76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66C10B9E" w14:textId="37828521" w:rsidR="00A43E76" w:rsidRPr="00D7593F" w:rsidRDefault="00A43E76" w:rsidP="00D7593F">
      <w:pPr>
        <w:spacing w:after="0" w:line="240" w:lineRule="auto"/>
        <w:jc w:val="left"/>
        <w:rPr>
          <w:rFonts w:eastAsia="Times New Roman" w:cs="Times New Roman"/>
          <w:color w:val="auto"/>
          <w:kern w:val="0"/>
        </w:rPr>
      </w:pPr>
    </w:p>
    <w:p w14:paraId="0E0D71AE" w14:textId="7D24CDF8" w:rsidR="00D7593F" w:rsidRPr="00D7593F" w:rsidRDefault="00D7593F" w:rsidP="00D7593F">
      <w:pPr>
        <w:shd w:val="clear" w:color="auto" w:fill="FBE4D5" w:themeFill="accent2" w:themeFillTint="33"/>
        <w:spacing w:before="120" w:after="120" w:line="360" w:lineRule="auto"/>
        <w:outlineLvl w:val="1"/>
        <w:rPr>
          <w:rFonts w:eastAsia="Times New Roman" w:cs="Times New Roman"/>
          <w:b/>
          <w:caps/>
          <w:color w:val="auto"/>
          <w:kern w:val="0"/>
          <w:sz w:val="24"/>
        </w:rPr>
      </w:pPr>
      <w:r w:rsidRPr="00D7593F">
        <w:rPr>
          <w:rFonts w:eastAsia="Times New Roman" w:cs="Times New Roman"/>
          <w:b/>
          <w:caps/>
          <w:color w:val="auto"/>
          <w:kern w:val="0"/>
          <w:sz w:val="24"/>
        </w:rPr>
        <w:t xml:space="preserve">IMPACTs ATTENDUS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742"/>
      </w:tblGrid>
      <w:tr w:rsidR="00D7593F" w:rsidRPr="00D7593F" w14:paraId="055BA9E7" w14:textId="77777777" w:rsidTr="004147B8">
        <w:trPr>
          <w:jc w:val="center"/>
        </w:trPr>
        <w:tc>
          <w:tcPr>
            <w:tcW w:w="21545" w:type="dxa"/>
            <w:vAlign w:val="center"/>
          </w:tcPr>
          <w:p w14:paraId="34CEDC28" w14:textId="73AB61A1" w:rsidR="00D7593F" w:rsidRPr="00D7593F" w:rsidRDefault="00D7593F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  <w:p w14:paraId="7EE0A9FE" w14:textId="77777777" w:rsidR="00D7593F" w:rsidRPr="00D7593F" w:rsidRDefault="00D7593F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  <w:p w14:paraId="0BE66FB6" w14:textId="718518EE" w:rsidR="00D7593F" w:rsidRPr="00D7593F" w:rsidRDefault="004147B8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  <w:r w:rsidRPr="004147B8">
              <w:rPr>
                <w:rFonts w:eastAsia="Times New Roman" w:cs="Times New Roman"/>
                <w:color w:val="auto"/>
                <w:kern w:val="0"/>
              </w:rPr>
              <w:t>Analyse d</w:t>
            </w:r>
            <w:r>
              <w:rPr>
                <w:rFonts w:eastAsia="Times New Roman" w:cs="Times New Roman"/>
                <w:color w:val="auto"/>
                <w:kern w:val="0"/>
              </w:rPr>
              <w:t>es enjeux et intérêts de l’étude.</w:t>
            </w:r>
            <w:r w:rsidRPr="004147B8">
              <w:rPr>
                <w:rFonts w:eastAsia="Times New Roman" w:cs="Times New Roman"/>
                <w:color w:val="auto"/>
                <w:kern w:val="0"/>
              </w:rPr>
              <w:t xml:space="preserve"> Préciser notamment l’utilisation potentielle des outils développés et des résultats obtenus par le public cible.</w:t>
            </w:r>
          </w:p>
          <w:p w14:paraId="2258451A" w14:textId="77777777" w:rsidR="00D7593F" w:rsidRPr="00D7593F" w:rsidRDefault="00D7593F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  <w:p w14:paraId="7536264A" w14:textId="05EC8C6E" w:rsidR="00D7593F" w:rsidRPr="00D7593F" w:rsidRDefault="00D7593F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  <w:p w14:paraId="3967DDE5" w14:textId="4869E09C" w:rsidR="00D7593F" w:rsidRPr="00D7593F" w:rsidRDefault="00D7593F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  <w:p w14:paraId="60B85B27" w14:textId="20DB8A08" w:rsidR="00D7593F" w:rsidRPr="00D7593F" w:rsidRDefault="00D7593F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  <w:p w14:paraId="1B8DD384" w14:textId="6155EC50" w:rsidR="00D7593F" w:rsidRPr="00D7593F" w:rsidRDefault="00D7593F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  <w:p w14:paraId="2AF83B75" w14:textId="77777777" w:rsidR="00D7593F" w:rsidRPr="00D7593F" w:rsidRDefault="00D7593F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  <w:p w14:paraId="03C0852A" w14:textId="7AA5D2B0" w:rsidR="00786D8A" w:rsidRDefault="00786D8A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  <w:p w14:paraId="2B5601B8" w14:textId="67DC364C" w:rsidR="00786D8A" w:rsidRDefault="00786D8A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  <w:p w14:paraId="061BE0D0" w14:textId="77777777" w:rsidR="00786D8A" w:rsidRPr="00D7593F" w:rsidRDefault="00786D8A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  <w:p w14:paraId="5E267B79" w14:textId="77777777" w:rsidR="00D7593F" w:rsidRPr="00D7593F" w:rsidRDefault="00D7593F" w:rsidP="00D759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kern w:val="0"/>
              </w:rPr>
            </w:pPr>
          </w:p>
        </w:tc>
      </w:tr>
    </w:tbl>
    <w:p w14:paraId="6680B795" w14:textId="77F7B3F7" w:rsidR="00E9682C" w:rsidRDefault="00E9682C" w:rsidP="00D9398C">
      <w:pPr>
        <w:suppressAutoHyphens w:val="0"/>
        <w:spacing w:after="0" w:line="240" w:lineRule="auto"/>
        <w:jc w:val="left"/>
        <w:rPr>
          <w:b/>
          <w:i/>
          <w:color w:val="auto"/>
          <w:sz w:val="20"/>
        </w:rPr>
      </w:pPr>
    </w:p>
    <w:sectPr w:rsidR="00E9682C" w:rsidSect="00D939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6" w:h="16838"/>
      <w:pgMar w:top="1021" w:right="1077" w:bottom="1021" w:left="1077" w:header="720" w:footer="4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182E0" w14:textId="77777777" w:rsidR="00D7593F" w:rsidRDefault="00D7593F"/>
    <w:p w14:paraId="450692B5" w14:textId="77777777" w:rsidR="00D7593F" w:rsidRDefault="00D7593F">
      <w:r>
        <w:separator/>
      </w:r>
    </w:p>
  </w:endnote>
  <w:endnote w:type="continuationSeparator" w:id="0">
    <w:p w14:paraId="611EB510" w14:textId="77777777" w:rsidR="00D7593F" w:rsidRDefault="00D7593F"/>
    <w:p w14:paraId="72150B97" w14:textId="77777777" w:rsidR="00D7593F" w:rsidRDefault="00D7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DejaVu Sans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3C826" w14:textId="77777777" w:rsidR="00D9398C" w:rsidRDefault="00D9398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D46E6" w14:textId="250C1868" w:rsidR="00D7593F" w:rsidRPr="000816D8" w:rsidRDefault="00D7593F">
    <w:pPr>
      <w:pStyle w:val="Pieddepage"/>
      <w:jc w:val="right"/>
      <w:rPr>
        <w:i/>
        <w:color w:val="808080" w:themeColor="background1" w:themeShade="80"/>
        <w:sz w:val="18"/>
      </w:rPr>
    </w:pPr>
    <w:r w:rsidRPr="000816D8">
      <w:rPr>
        <w:i/>
        <w:color w:val="808080" w:themeColor="background1" w:themeShade="80"/>
        <w:sz w:val="18"/>
      </w:rPr>
      <w:fldChar w:fldCharType="begin"/>
    </w:r>
    <w:r w:rsidRPr="000816D8">
      <w:rPr>
        <w:i/>
        <w:color w:val="808080" w:themeColor="background1" w:themeShade="80"/>
        <w:sz w:val="18"/>
      </w:rPr>
      <w:instrText>PAGE   \* MERGEFORMAT</w:instrText>
    </w:r>
    <w:r w:rsidRPr="000816D8">
      <w:rPr>
        <w:i/>
        <w:color w:val="808080" w:themeColor="background1" w:themeShade="80"/>
        <w:sz w:val="18"/>
      </w:rPr>
      <w:fldChar w:fldCharType="separate"/>
    </w:r>
    <w:r w:rsidR="00D9398C">
      <w:rPr>
        <w:i/>
        <w:noProof/>
        <w:color w:val="808080" w:themeColor="background1" w:themeShade="80"/>
        <w:sz w:val="18"/>
      </w:rPr>
      <w:t>2</w:t>
    </w:r>
    <w:r w:rsidRPr="000816D8">
      <w:rPr>
        <w:i/>
        <w:color w:val="808080" w:themeColor="background1" w:themeShade="80"/>
        <w:sz w:val="18"/>
      </w:rPr>
      <w:fldChar w:fldCharType="end"/>
    </w:r>
  </w:p>
  <w:p w14:paraId="06059D15" w14:textId="77777777" w:rsidR="00D7593F" w:rsidRPr="002E0A09" w:rsidRDefault="00D7593F">
    <w:pPr>
      <w:pStyle w:val="Pieddepage"/>
      <w:jc w:val="right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19E8A" w14:textId="77777777" w:rsidR="00D9398C" w:rsidRDefault="00D9398C">
    <w:pPr>
      <w:pStyle w:val="Pieddepage"/>
    </w:pPr>
    <w:bookmarkStart w:id="1" w:name="_GoBack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B1F9A" w14:textId="77777777" w:rsidR="00D7593F" w:rsidRDefault="00D7593F" w:rsidP="00090C41">
      <w:pPr>
        <w:spacing w:after="0"/>
        <w:rPr>
          <w:b/>
          <w:i/>
          <w:color w:val="000000"/>
          <w:sz w:val="20"/>
        </w:rPr>
      </w:pPr>
    </w:p>
    <w:p w14:paraId="45184B62" w14:textId="77777777" w:rsidR="00D7593F" w:rsidRDefault="00D7593F">
      <w:r>
        <w:separator/>
      </w:r>
    </w:p>
  </w:footnote>
  <w:footnote w:type="continuationSeparator" w:id="0">
    <w:p w14:paraId="307316E0" w14:textId="77777777" w:rsidR="00D7593F" w:rsidRDefault="00D7593F"/>
    <w:p w14:paraId="4A416F82" w14:textId="77777777" w:rsidR="00D7593F" w:rsidRDefault="00D75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DA66" w14:textId="77777777" w:rsidR="00D9398C" w:rsidRDefault="00D9398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F13AA" w14:textId="77777777" w:rsidR="00D9398C" w:rsidRDefault="00D9398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FAD0D" w14:textId="77777777" w:rsidR="00D9398C" w:rsidRDefault="00D9398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4CEE446"/>
    <w:lvl w:ilvl="0">
      <w:start w:val="1"/>
      <w:numFmt w:val="none"/>
      <w:suff w:val="nothing"/>
      <w:lvlText w:val=""/>
      <w:lvlJc w:val="left"/>
      <w:pPr>
        <w:tabs>
          <w:tab w:val="num" w:pos="4248"/>
        </w:tabs>
        <w:ind w:left="468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248"/>
        </w:tabs>
        <w:ind w:left="482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248"/>
        </w:tabs>
        <w:ind w:left="4968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4248"/>
        </w:tabs>
        <w:ind w:left="5112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4248"/>
        </w:tabs>
        <w:ind w:left="5256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4248"/>
        </w:tabs>
        <w:ind w:left="5400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4248"/>
        </w:tabs>
        <w:ind w:left="554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248"/>
        </w:tabs>
        <w:ind w:left="568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248"/>
        </w:tabs>
        <w:ind w:left="5832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2912"/>
        </w:tabs>
        <w:ind w:left="2912" w:hanging="360"/>
      </w:pPr>
      <w:rPr>
        <w:rFonts w:ascii="Wingdings" w:hAnsi="Wingdings" w:cs="Wingdings"/>
        <w:color w:val="00000A"/>
      </w:rPr>
    </w:lvl>
    <w:lvl w:ilvl="1">
      <w:start w:val="1"/>
      <w:numFmt w:val="decimal"/>
      <w:lvlText w:val="%1.%2"/>
      <w:lvlJc w:val="left"/>
      <w:pPr>
        <w:tabs>
          <w:tab w:val="num" w:pos="2912"/>
        </w:tabs>
        <w:ind w:left="2912" w:hanging="360"/>
      </w:pPr>
      <w:rPr>
        <w:rFonts w:ascii="Wingdings" w:hAnsi="Wingdings" w:cs="Wingdings"/>
        <w:color w:val="00000A"/>
      </w:rPr>
    </w:lvl>
    <w:lvl w:ilvl="2">
      <w:start w:val="1"/>
      <w:numFmt w:val="decimal"/>
      <w:lvlText w:val="%1.%2.%3"/>
      <w:lvlJc w:val="left"/>
      <w:pPr>
        <w:tabs>
          <w:tab w:val="num" w:pos="3272"/>
        </w:tabs>
        <w:ind w:left="3272" w:hanging="720"/>
      </w:pPr>
      <w:rPr>
        <w:rFonts w:ascii="Wingdings" w:hAnsi="Wingdings" w:cs="Wingdings"/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3272"/>
        </w:tabs>
        <w:ind w:left="3272" w:hanging="720"/>
      </w:pPr>
      <w:rPr>
        <w:rFonts w:ascii="Wingdings" w:hAnsi="Wingdings" w:cs="Wingdings"/>
        <w:color w:val="00000A"/>
      </w:rPr>
    </w:lvl>
    <w:lvl w:ilvl="4">
      <w:start w:val="1"/>
      <w:numFmt w:val="decimal"/>
      <w:lvlText w:val="%1.%2.%3.%4.%5"/>
      <w:lvlJc w:val="left"/>
      <w:pPr>
        <w:tabs>
          <w:tab w:val="num" w:pos="3632"/>
        </w:tabs>
        <w:ind w:left="3632" w:hanging="1080"/>
      </w:pPr>
      <w:rPr>
        <w:rFonts w:ascii="Wingdings" w:hAnsi="Wingdings" w:cs="Wingdings"/>
        <w:color w:val="00000A"/>
      </w:rPr>
    </w:lvl>
    <w:lvl w:ilvl="5">
      <w:start w:val="1"/>
      <w:numFmt w:val="decimal"/>
      <w:lvlText w:val="%1.%2.%3.%4.%5.%6"/>
      <w:lvlJc w:val="left"/>
      <w:pPr>
        <w:tabs>
          <w:tab w:val="num" w:pos="3632"/>
        </w:tabs>
        <w:ind w:left="3632" w:hanging="1080"/>
      </w:pPr>
      <w:rPr>
        <w:rFonts w:ascii="Wingdings" w:hAnsi="Wingdings" w:cs="Wingdings"/>
        <w:color w:val="00000A"/>
      </w:rPr>
    </w:lvl>
    <w:lvl w:ilvl="6">
      <w:start w:val="1"/>
      <w:numFmt w:val="decimal"/>
      <w:lvlText w:val="%1.%2.%3.%4.%5.%6.%7"/>
      <w:lvlJc w:val="left"/>
      <w:pPr>
        <w:tabs>
          <w:tab w:val="num" w:pos="3992"/>
        </w:tabs>
        <w:ind w:left="3992" w:hanging="1440"/>
      </w:pPr>
      <w:rPr>
        <w:rFonts w:ascii="Wingdings" w:hAnsi="Wingdings" w:cs="Wingdings"/>
        <w:color w:val="00000A"/>
      </w:rPr>
    </w:lvl>
    <w:lvl w:ilvl="7">
      <w:start w:val="1"/>
      <w:numFmt w:val="decimal"/>
      <w:lvlText w:val="%1.%2.%3.%4.%5.%6.%7.%8"/>
      <w:lvlJc w:val="left"/>
      <w:pPr>
        <w:tabs>
          <w:tab w:val="num" w:pos="3992"/>
        </w:tabs>
        <w:ind w:left="3992" w:hanging="1440"/>
      </w:pPr>
      <w:rPr>
        <w:rFonts w:ascii="Wingdings" w:hAnsi="Wingdings" w:cs="Wingdings"/>
        <w:color w:val="00000A"/>
      </w:rPr>
    </w:lvl>
    <w:lvl w:ilvl="8">
      <w:start w:val="1"/>
      <w:numFmt w:val="decimal"/>
      <w:lvlText w:val="%1.%2.%3.%4.%5.%6.%7.%8.%9"/>
      <w:lvlJc w:val="left"/>
      <w:pPr>
        <w:tabs>
          <w:tab w:val="num" w:pos="4352"/>
        </w:tabs>
        <w:ind w:left="4352" w:hanging="1800"/>
      </w:pPr>
      <w:rPr>
        <w:rFonts w:ascii="Wingdings" w:hAnsi="Wingdings" w:cs="Wingdings"/>
        <w:color w:val="00000A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40000"/>
        <w:sz w:val="24"/>
        <w:szCs w:val="24"/>
        <w:lang w:eastAsia="fr-FR"/>
      </w:rPr>
    </w:lvl>
  </w:abstractNum>
  <w:abstractNum w:abstractNumId="5" w15:restartNumberingAfterBreak="0">
    <w:nsid w:val="00000006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mr-IN"/>
      </w:rPr>
    </w:lvl>
  </w:abstractNum>
  <w:abstractNum w:abstractNumId="6" w15:restartNumberingAfterBreak="0">
    <w:nsid w:val="00DA68BA"/>
    <w:multiLevelType w:val="hybridMultilevel"/>
    <w:tmpl w:val="04383666"/>
    <w:lvl w:ilvl="0" w:tplc="00000005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color w:val="040000"/>
        <w:sz w:val="24"/>
        <w:szCs w:val="24"/>
        <w:lang w:eastAsia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52666B"/>
    <w:multiLevelType w:val="hybridMultilevel"/>
    <w:tmpl w:val="D35AE0C0"/>
    <w:lvl w:ilvl="0" w:tplc="09DCA474">
      <w:start w:val="1"/>
      <w:numFmt w:val="bullet"/>
      <w:lvlText w:val="-"/>
      <w:lvlJc w:val="left"/>
      <w:pPr>
        <w:ind w:left="963" w:hanging="360"/>
      </w:pPr>
      <w:rPr>
        <w:rFonts w:ascii="Times New Roman" w:hAnsi="Times New Roman" w:cs="Times New Roman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8" w15:restartNumberingAfterBreak="0">
    <w:nsid w:val="03296483"/>
    <w:multiLevelType w:val="hybridMultilevel"/>
    <w:tmpl w:val="65C254EC"/>
    <w:lvl w:ilvl="0" w:tplc="FB0EEBA6">
      <w:start w:val="1"/>
      <w:numFmt w:val="decimal"/>
      <w:lvlText w:val="2.%1"/>
      <w:lvlJc w:val="center"/>
      <w:pPr>
        <w:ind w:left="1788" w:hanging="360"/>
      </w:pPr>
      <w:rPr>
        <w:rFonts w:ascii="Marianne" w:hAnsi="Marianne" w:hint="default"/>
      </w:rPr>
    </w:lvl>
    <w:lvl w:ilvl="1" w:tplc="040C0019" w:tentative="1">
      <w:start w:val="1"/>
      <w:numFmt w:val="lowerLetter"/>
      <w:lvlText w:val="%2."/>
      <w:lvlJc w:val="left"/>
      <w:pPr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049D3DBE"/>
    <w:multiLevelType w:val="hybridMultilevel"/>
    <w:tmpl w:val="F884A688"/>
    <w:lvl w:ilvl="0" w:tplc="27CAF57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87516B0"/>
    <w:multiLevelType w:val="hybridMultilevel"/>
    <w:tmpl w:val="85524394"/>
    <w:lvl w:ilvl="0" w:tplc="98B286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6F295A"/>
    <w:multiLevelType w:val="hybridMultilevel"/>
    <w:tmpl w:val="1564E6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62083F"/>
    <w:multiLevelType w:val="hybridMultilevel"/>
    <w:tmpl w:val="106693D6"/>
    <w:lvl w:ilvl="0" w:tplc="00000005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color w:val="040000"/>
        <w:sz w:val="24"/>
        <w:szCs w:val="24"/>
        <w:lang w:eastAsia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F3D31"/>
    <w:multiLevelType w:val="multilevel"/>
    <w:tmpl w:val="92A654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14" w15:restartNumberingAfterBreak="0">
    <w:nsid w:val="10C62BC0"/>
    <w:multiLevelType w:val="hybridMultilevel"/>
    <w:tmpl w:val="47B2F0CE"/>
    <w:lvl w:ilvl="0" w:tplc="A47001EC">
      <w:start w:val="7"/>
      <w:numFmt w:val="bullet"/>
      <w:lvlText w:val=""/>
      <w:lvlJc w:val="left"/>
      <w:pPr>
        <w:tabs>
          <w:tab w:val="num" w:pos="-207"/>
        </w:tabs>
        <w:ind w:left="207" w:hanging="360"/>
      </w:pPr>
      <w:rPr>
        <w:rFonts w:ascii="Symbol" w:hAnsi="Symbol" w:cs="Arial" w:hint="default"/>
        <w:i/>
        <w:color w:val="000000"/>
        <w:sz w:val="16"/>
        <w:szCs w:val="16"/>
      </w:rPr>
    </w:lvl>
    <w:lvl w:ilvl="1" w:tplc="378072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584AA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4621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F016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8851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D451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C8694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A461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11F10F6E"/>
    <w:multiLevelType w:val="hybridMultilevel"/>
    <w:tmpl w:val="377CD7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5A3008"/>
    <w:multiLevelType w:val="hybridMultilevel"/>
    <w:tmpl w:val="A1B65C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C671F5"/>
    <w:multiLevelType w:val="multilevel"/>
    <w:tmpl w:val="4C9A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8453D34"/>
    <w:multiLevelType w:val="hybridMultilevel"/>
    <w:tmpl w:val="5904503E"/>
    <w:lvl w:ilvl="0" w:tplc="068C6EF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0230648"/>
    <w:multiLevelType w:val="hybridMultilevel"/>
    <w:tmpl w:val="2F38BCD8"/>
    <w:lvl w:ilvl="0" w:tplc="00000005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color w:val="040000"/>
        <w:sz w:val="24"/>
        <w:szCs w:val="24"/>
        <w:lang w:eastAsia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E706EC"/>
    <w:multiLevelType w:val="hybridMultilevel"/>
    <w:tmpl w:val="71D0B6AA"/>
    <w:lvl w:ilvl="0" w:tplc="3F145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4184B8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983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88244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3B412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0E1E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3E468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F6AFB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44ED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5C4014D"/>
    <w:multiLevelType w:val="hybridMultilevel"/>
    <w:tmpl w:val="77323F6C"/>
    <w:lvl w:ilvl="0" w:tplc="6E54094A">
      <w:start w:val="3"/>
      <w:numFmt w:val="decimal"/>
      <w:lvlText w:val="%1."/>
      <w:lvlJc w:val="left"/>
      <w:pPr>
        <w:ind w:left="717" w:hanging="360"/>
      </w:pPr>
      <w:rPr>
        <w:rFonts w:hint="default"/>
        <w:i/>
        <w:sz w:val="26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32FF0F99"/>
    <w:multiLevelType w:val="hybridMultilevel"/>
    <w:tmpl w:val="3CC2468E"/>
    <w:lvl w:ilvl="0" w:tplc="093EEC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EE861D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38B6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E2E1F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A3231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3A24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130A7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D0895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4C8F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F16E3D"/>
    <w:multiLevelType w:val="hybridMultilevel"/>
    <w:tmpl w:val="F84E60E0"/>
    <w:lvl w:ilvl="0" w:tplc="27CAF57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1B25E0"/>
    <w:multiLevelType w:val="hybridMultilevel"/>
    <w:tmpl w:val="96EA2B04"/>
    <w:lvl w:ilvl="0" w:tplc="00000005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color w:val="040000"/>
        <w:sz w:val="24"/>
        <w:szCs w:val="24"/>
        <w:lang w:eastAsia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B1A7E"/>
    <w:multiLevelType w:val="hybridMultilevel"/>
    <w:tmpl w:val="0FCC63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71CE3"/>
    <w:multiLevelType w:val="hybridMultilevel"/>
    <w:tmpl w:val="B96C1104"/>
    <w:lvl w:ilvl="0" w:tplc="0B983AD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A7126"/>
    <w:multiLevelType w:val="hybridMultilevel"/>
    <w:tmpl w:val="FDAC4AFA"/>
    <w:lvl w:ilvl="0" w:tplc="068C6E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040000"/>
        <w:sz w:val="24"/>
        <w:szCs w:val="24"/>
        <w:lang w:eastAsia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B3667"/>
    <w:multiLevelType w:val="hybridMultilevel"/>
    <w:tmpl w:val="ACEEA360"/>
    <w:lvl w:ilvl="0" w:tplc="242AC9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02A3E"/>
    <w:multiLevelType w:val="multilevel"/>
    <w:tmpl w:val="A268FA7C"/>
    <w:styleLink w:val="WW8Num9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Arial" w:hAnsi="Arial" w:cs="Arial"/>
        <w:color w:val="00000A"/>
        <w:sz w:val="22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0" w15:restartNumberingAfterBreak="0">
    <w:nsid w:val="53B51F8E"/>
    <w:multiLevelType w:val="hybridMultilevel"/>
    <w:tmpl w:val="8BFE2424"/>
    <w:lvl w:ilvl="0" w:tplc="20302BA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D30C08"/>
    <w:multiLevelType w:val="multilevel"/>
    <w:tmpl w:val="A688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645F26"/>
    <w:multiLevelType w:val="hybridMultilevel"/>
    <w:tmpl w:val="2494B9C2"/>
    <w:lvl w:ilvl="0" w:tplc="00000005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color w:val="040000"/>
        <w:sz w:val="24"/>
        <w:szCs w:val="24"/>
        <w:lang w:eastAsia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3333E"/>
    <w:multiLevelType w:val="hybridMultilevel"/>
    <w:tmpl w:val="D638AA22"/>
    <w:lvl w:ilvl="0" w:tplc="7B1C6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65D3C"/>
    <w:multiLevelType w:val="hybridMultilevel"/>
    <w:tmpl w:val="16B6A904"/>
    <w:lvl w:ilvl="0" w:tplc="A84E2B94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50CCFC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AAB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0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888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1C9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4C2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F01C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7CB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33423"/>
    <w:multiLevelType w:val="hybridMultilevel"/>
    <w:tmpl w:val="E9D40FB2"/>
    <w:lvl w:ilvl="0" w:tplc="9C285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7A3C5A"/>
    <w:multiLevelType w:val="hybridMultilevel"/>
    <w:tmpl w:val="25CA277C"/>
    <w:lvl w:ilvl="0" w:tplc="27CAF574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1E82AA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067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22D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4C4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F46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342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7EFF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DAC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E2A50"/>
    <w:multiLevelType w:val="hybridMultilevel"/>
    <w:tmpl w:val="0FA239E4"/>
    <w:lvl w:ilvl="0" w:tplc="F132B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B408BC"/>
    <w:multiLevelType w:val="hybridMultilevel"/>
    <w:tmpl w:val="C8C849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06F23"/>
    <w:multiLevelType w:val="hybridMultilevel"/>
    <w:tmpl w:val="B58AFDA0"/>
    <w:lvl w:ilvl="0" w:tplc="0B983AD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256678"/>
    <w:multiLevelType w:val="hybridMultilevel"/>
    <w:tmpl w:val="225A22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DC5E60"/>
    <w:multiLevelType w:val="hybridMultilevel"/>
    <w:tmpl w:val="AE126E4E"/>
    <w:lvl w:ilvl="0" w:tplc="21540062">
      <w:start w:val="1"/>
      <w:numFmt w:val="bullet"/>
      <w:lvlText w:val=""/>
      <w:lvlJc w:val="left"/>
      <w:pPr>
        <w:ind w:left="207" w:hanging="360"/>
      </w:pPr>
      <w:rPr>
        <w:rFonts w:ascii="Symbol" w:hAnsi="Symbol" w:cs="Arial" w:hint="default"/>
        <w:i/>
        <w:color w:val="000000"/>
        <w:sz w:val="16"/>
        <w:szCs w:val="16"/>
      </w:rPr>
    </w:lvl>
    <w:lvl w:ilvl="1" w:tplc="FD08B0D0">
      <w:start w:val="1"/>
      <w:numFmt w:val="none"/>
      <w:suff w:val="nothing"/>
      <w:lvlText w:val=""/>
      <w:lvlJc w:val="left"/>
      <w:pPr>
        <w:ind w:left="0" w:firstLine="0"/>
      </w:pPr>
    </w:lvl>
    <w:lvl w:ilvl="2" w:tplc="AA82B3F0">
      <w:start w:val="1"/>
      <w:numFmt w:val="none"/>
      <w:suff w:val="nothing"/>
      <w:lvlText w:val=""/>
      <w:lvlJc w:val="left"/>
      <w:pPr>
        <w:ind w:left="0" w:firstLine="0"/>
      </w:pPr>
    </w:lvl>
    <w:lvl w:ilvl="3" w:tplc="9EF81B1A">
      <w:start w:val="1"/>
      <w:numFmt w:val="none"/>
      <w:suff w:val="nothing"/>
      <w:lvlText w:val=""/>
      <w:lvlJc w:val="left"/>
      <w:pPr>
        <w:ind w:left="0" w:firstLine="0"/>
      </w:pPr>
    </w:lvl>
    <w:lvl w:ilvl="4" w:tplc="FCB43ED8">
      <w:start w:val="1"/>
      <w:numFmt w:val="none"/>
      <w:suff w:val="nothing"/>
      <w:lvlText w:val=""/>
      <w:lvlJc w:val="left"/>
      <w:pPr>
        <w:ind w:left="0" w:firstLine="0"/>
      </w:pPr>
    </w:lvl>
    <w:lvl w:ilvl="5" w:tplc="763C4CB4">
      <w:start w:val="1"/>
      <w:numFmt w:val="none"/>
      <w:suff w:val="nothing"/>
      <w:lvlText w:val=""/>
      <w:lvlJc w:val="left"/>
      <w:pPr>
        <w:ind w:left="0" w:firstLine="0"/>
      </w:pPr>
    </w:lvl>
    <w:lvl w:ilvl="6" w:tplc="0030B326">
      <w:start w:val="1"/>
      <w:numFmt w:val="none"/>
      <w:suff w:val="nothing"/>
      <w:lvlText w:val=""/>
      <w:lvlJc w:val="left"/>
      <w:pPr>
        <w:ind w:left="0" w:firstLine="0"/>
      </w:pPr>
    </w:lvl>
    <w:lvl w:ilvl="7" w:tplc="5470D120">
      <w:start w:val="1"/>
      <w:numFmt w:val="none"/>
      <w:suff w:val="nothing"/>
      <w:lvlText w:val=""/>
      <w:lvlJc w:val="left"/>
      <w:pPr>
        <w:ind w:left="0" w:firstLine="0"/>
      </w:pPr>
    </w:lvl>
    <w:lvl w:ilvl="8" w:tplc="3160873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755B7ABF"/>
    <w:multiLevelType w:val="hybridMultilevel"/>
    <w:tmpl w:val="7194A83E"/>
    <w:lvl w:ilvl="0" w:tplc="00000005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40000"/>
        <w:sz w:val="24"/>
        <w:szCs w:val="24"/>
        <w:lang w:eastAsia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32782F"/>
    <w:multiLevelType w:val="hybridMultilevel"/>
    <w:tmpl w:val="CD6E9976"/>
    <w:lvl w:ilvl="0" w:tplc="00000005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color w:val="040000"/>
        <w:sz w:val="24"/>
        <w:szCs w:val="24"/>
        <w:lang w:eastAsia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D28D9"/>
    <w:multiLevelType w:val="hybridMultilevel"/>
    <w:tmpl w:val="74A8B4D8"/>
    <w:lvl w:ilvl="0" w:tplc="00000005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color w:val="040000"/>
        <w:sz w:val="24"/>
        <w:szCs w:val="24"/>
        <w:lang w:eastAsia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9"/>
  </w:num>
  <w:num w:numId="5">
    <w:abstractNumId w:val="29"/>
    <w:lvlOverride w:ilvl="0">
      <w:startOverride w:val="1"/>
    </w:lvlOverride>
  </w:num>
  <w:num w:numId="6">
    <w:abstractNumId w:val="11"/>
  </w:num>
  <w:num w:numId="7">
    <w:abstractNumId w:val="20"/>
  </w:num>
  <w:num w:numId="8">
    <w:abstractNumId w:val="36"/>
  </w:num>
  <w:num w:numId="9">
    <w:abstractNumId w:val="34"/>
  </w:num>
  <w:num w:numId="10">
    <w:abstractNumId w:val="14"/>
  </w:num>
  <w:num w:numId="11">
    <w:abstractNumId w:val="10"/>
  </w:num>
  <w:num w:numId="12">
    <w:abstractNumId w:val="9"/>
  </w:num>
  <w:num w:numId="13">
    <w:abstractNumId w:val="23"/>
  </w:num>
  <w:num w:numId="14">
    <w:abstractNumId w:val="26"/>
  </w:num>
  <w:num w:numId="15">
    <w:abstractNumId w:val="39"/>
  </w:num>
  <w:num w:numId="16">
    <w:abstractNumId w:val="8"/>
  </w:num>
  <w:num w:numId="17">
    <w:abstractNumId w:val="21"/>
  </w:num>
  <w:num w:numId="18">
    <w:abstractNumId w:val="33"/>
  </w:num>
  <w:num w:numId="19">
    <w:abstractNumId w:val="22"/>
  </w:num>
  <w:num w:numId="20">
    <w:abstractNumId w:val="41"/>
  </w:num>
  <w:num w:numId="21">
    <w:abstractNumId w:val="16"/>
  </w:num>
  <w:num w:numId="22">
    <w:abstractNumId w:val="15"/>
  </w:num>
  <w:num w:numId="23">
    <w:abstractNumId w:val="43"/>
  </w:num>
  <w:num w:numId="24">
    <w:abstractNumId w:val="25"/>
  </w:num>
  <w:num w:numId="25">
    <w:abstractNumId w:val="12"/>
  </w:num>
  <w:num w:numId="26">
    <w:abstractNumId w:val="6"/>
  </w:num>
  <w:num w:numId="27">
    <w:abstractNumId w:val="44"/>
  </w:num>
  <w:num w:numId="28">
    <w:abstractNumId w:val="19"/>
  </w:num>
  <w:num w:numId="29">
    <w:abstractNumId w:val="24"/>
  </w:num>
  <w:num w:numId="30">
    <w:abstractNumId w:val="32"/>
  </w:num>
  <w:num w:numId="31">
    <w:abstractNumId w:val="42"/>
  </w:num>
  <w:num w:numId="32">
    <w:abstractNumId w:val="13"/>
  </w:num>
  <w:num w:numId="33">
    <w:abstractNumId w:val="27"/>
  </w:num>
  <w:num w:numId="34">
    <w:abstractNumId w:val="18"/>
  </w:num>
  <w:num w:numId="35">
    <w:abstractNumId w:val="17"/>
  </w:num>
  <w:num w:numId="36">
    <w:abstractNumId w:val="31"/>
  </w:num>
  <w:num w:numId="37">
    <w:abstractNumId w:val="7"/>
  </w:num>
  <w:num w:numId="38">
    <w:abstractNumId w:val="37"/>
  </w:num>
  <w:num w:numId="39">
    <w:abstractNumId w:val="28"/>
  </w:num>
  <w:num w:numId="40">
    <w:abstractNumId w:val="38"/>
  </w:num>
  <w:num w:numId="41">
    <w:abstractNumId w:val="40"/>
  </w:num>
  <w:num w:numId="42">
    <w:abstractNumId w:val="35"/>
  </w:num>
  <w:num w:numId="43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21"/>
    <w:rsid w:val="000044F0"/>
    <w:rsid w:val="00014363"/>
    <w:rsid w:val="00023BEB"/>
    <w:rsid w:val="0003411C"/>
    <w:rsid w:val="0003447E"/>
    <w:rsid w:val="0003661B"/>
    <w:rsid w:val="00037F9D"/>
    <w:rsid w:val="00041B10"/>
    <w:rsid w:val="00042803"/>
    <w:rsid w:val="00044A09"/>
    <w:rsid w:val="00044D0F"/>
    <w:rsid w:val="00046CF3"/>
    <w:rsid w:val="000674FF"/>
    <w:rsid w:val="0007437E"/>
    <w:rsid w:val="00075F6B"/>
    <w:rsid w:val="00076AAB"/>
    <w:rsid w:val="00080A5E"/>
    <w:rsid w:val="000816D8"/>
    <w:rsid w:val="00090C41"/>
    <w:rsid w:val="0009472F"/>
    <w:rsid w:val="00096F5A"/>
    <w:rsid w:val="000C1BAD"/>
    <w:rsid w:val="000C5C79"/>
    <w:rsid w:val="000D2F97"/>
    <w:rsid w:val="000D620F"/>
    <w:rsid w:val="000E4BE0"/>
    <w:rsid w:val="000E6D96"/>
    <w:rsid w:val="000F033A"/>
    <w:rsid w:val="00101CD6"/>
    <w:rsid w:val="00103703"/>
    <w:rsid w:val="00103770"/>
    <w:rsid w:val="001114EC"/>
    <w:rsid w:val="0011282B"/>
    <w:rsid w:val="00114435"/>
    <w:rsid w:val="00120705"/>
    <w:rsid w:val="0012166E"/>
    <w:rsid w:val="00121D5A"/>
    <w:rsid w:val="00136742"/>
    <w:rsid w:val="00137D99"/>
    <w:rsid w:val="00141D00"/>
    <w:rsid w:val="00142657"/>
    <w:rsid w:val="00143F7D"/>
    <w:rsid w:val="0016159A"/>
    <w:rsid w:val="00161DBC"/>
    <w:rsid w:val="00163ECB"/>
    <w:rsid w:val="0016456A"/>
    <w:rsid w:val="0016779B"/>
    <w:rsid w:val="00177C1F"/>
    <w:rsid w:val="001807BE"/>
    <w:rsid w:val="00183788"/>
    <w:rsid w:val="0018427B"/>
    <w:rsid w:val="001868C1"/>
    <w:rsid w:val="0018731D"/>
    <w:rsid w:val="001A4B30"/>
    <w:rsid w:val="001A6120"/>
    <w:rsid w:val="001A6200"/>
    <w:rsid w:val="001B5487"/>
    <w:rsid w:val="001B7019"/>
    <w:rsid w:val="001C3F1E"/>
    <w:rsid w:val="001C5E44"/>
    <w:rsid w:val="001D00A6"/>
    <w:rsid w:val="001D02C6"/>
    <w:rsid w:val="001D1C68"/>
    <w:rsid w:val="001D29A4"/>
    <w:rsid w:val="001E1C72"/>
    <w:rsid w:val="001E3D86"/>
    <w:rsid w:val="001F2E00"/>
    <w:rsid w:val="001F5646"/>
    <w:rsid w:val="001F79B1"/>
    <w:rsid w:val="002006C2"/>
    <w:rsid w:val="00204F8A"/>
    <w:rsid w:val="002100D2"/>
    <w:rsid w:val="00212078"/>
    <w:rsid w:val="00213BB2"/>
    <w:rsid w:val="00215F27"/>
    <w:rsid w:val="00233EC1"/>
    <w:rsid w:val="0023753F"/>
    <w:rsid w:val="00247BC7"/>
    <w:rsid w:val="00247F8E"/>
    <w:rsid w:val="002517BB"/>
    <w:rsid w:val="002719E4"/>
    <w:rsid w:val="002732A8"/>
    <w:rsid w:val="0028159B"/>
    <w:rsid w:val="00292C63"/>
    <w:rsid w:val="0029408F"/>
    <w:rsid w:val="002B5A9F"/>
    <w:rsid w:val="002C2A07"/>
    <w:rsid w:val="002E08E8"/>
    <w:rsid w:val="002E0A09"/>
    <w:rsid w:val="002E273E"/>
    <w:rsid w:val="0030380F"/>
    <w:rsid w:val="00307963"/>
    <w:rsid w:val="00310FB8"/>
    <w:rsid w:val="003140D7"/>
    <w:rsid w:val="003140FF"/>
    <w:rsid w:val="0031541F"/>
    <w:rsid w:val="003164D1"/>
    <w:rsid w:val="00316D9C"/>
    <w:rsid w:val="00337376"/>
    <w:rsid w:val="00350039"/>
    <w:rsid w:val="00357570"/>
    <w:rsid w:val="00365022"/>
    <w:rsid w:val="00366982"/>
    <w:rsid w:val="00385F48"/>
    <w:rsid w:val="00397B7D"/>
    <w:rsid w:val="003B067B"/>
    <w:rsid w:val="003B4C90"/>
    <w:rsid w:val="003B7FD9"/>
    <w:rsid w:val="003C6060"/>
    <w:rsid w:val="003D75D0"/>
    <w:rsid w:val="003E30B5"/>
    <w:rsid w:val="003E6EAB"/>
    <w:rsid w:val="003F07AC"/>
    <w:rsid w:val="003F4172"/>
    <w:rsid w:val="004147B8"/>
    <w:rsid w:val="00434099"/>
    <w:rsid w:val="00445EA0"/>
    <w:rsid w:val="004552B7"/>
    <w:rsid w:val="00463B81"/>
    <w:rsid w:val="00467828"/>
    <w:rsid w:val="00480DBF"/>
    <w:rsid w:val="00482313"/>
    <w:rsid w:val="00493D65"/>
    <w:rsid w:val="00496C01"/>
    <w:rsid w:val="00496F90"/>
    <w:rsid w:val="00497B0C"/>
    <w:rsid w:val="004A04F0"/>
    <w:rsid w:val="004A41BB"/>
    <w:rsid w:val="004B0C06"/>
    <w:rsid w:val="004B17B3"/>
    <w:rsid w:val="004C4FD8"/>
    <w:rsid w:val="004D3EE2"/>
    <w:rsid w:val="004D5597"/>
    <w:rsid w:val="004D5BF4"/>
    <w:rsid w:val="004D5EE9"/>
    <w:rsid w:val="004E4AE9"/>
    <w:rsid w:val="004E79A2"/>
    <w:rsid w:val="004F3443"/>
    <w:rsid w:val="004F4B77"/>
    <w:rsid w:val="005043C2"/>
    <w:rsid w:val="00504B9A"/>
    <w:rsid w:val="00505331"/>
    <w:rsid w:val="0051712D"/>
    <w:rsid w:val="00520B42"/>
    <w:rsid w:val="005210C6"/>
    <w:rsid w:val="005258AA"/>
    <w:rsid w:val="0052676D"/>
    <w:rsid w:val="00526A81"/>
    <w:rsid w:val="005303F6"/>
    <w:rsid w:val="00534E8C"/>
    <w:rsid w:val="00543EE2"/>
    <w:rsid w:val="00557FC2"/>
    <w:rsid w:val="005601BE"/>
    <w:rsid w:val="00561000"/>
    <w:rsid w:val="00564B2A"/>
    <w:rsid w:val="00565444"/>
    <w:rsid w:val="00565BC9"/>
    <w:rsid w:val="00572F75"/>
    <w:rsid w:val="005827A0"/>
    <w:rsid w:val="005907A0"/>
    <w:rsid w:val="0059591B"/>
    <w:rsid w:val="00595BD7"/>
    <w:rsid w:val="005A156A"/>
    <w:rsid w:val="005A58BF"/>
    <w:rsid w:val="005C385A"/>
    <w:rsid w:val="005D2A0A"/>
    <w:rsid w:val="005E2408"/>
    <w:rsid w:val="005F0C32"/>
    <w:rsid w:val="005F6933"/>
    <w:rsid w:val="005F706A"/>
    <w:rsid w:val="006015E0"/>
    <w:rsid w:val="00602C87"/>
    <w:rsid w:val="00606788"/>
    <w:rsid w:val="006101D9"/>
    <w:rsid w:val="00617469"/>
    <w:rsid w:val="00617491"/>
    <w:rsid w:val="00623447"/>
    <w:rsid w:val="00625083"/>
    <w:rsid w:val="00627356"/>
    <w:rsid w:val="00631C94"/>
    <w:rsid w:val="00633F9C"/>
    <w:rsid w:val="00636624"/>
    <w:rsid w:val="0064514F"/>
    <w:rsid w:val="006576AB"/>
    <w:rsid w:val="00675AB7"/>
    <w:rsid w:val="0068119C"/>
    <w:rsid w:val="00682B7B"/>
    <w:rsid w:val="006833DA"/>
    <w:rsid w:val="00683958"/>
    <w:rsid w:val="006841B7"/>
    <w:rsid w:val="00697D6D"/>
    <w:rsid w:val="006A30D9"/>
    <w:rsid w:val="006A4786"/>
    <w:rsid w:val="006C2A83"/>
    <w:rsid w:val="006D2BEE"/>
    <w:rsid w:val="006D7850"/>
    <w:rsid w:val="006D79C9"/>
    <w:rsid w:val="006E1D0E"/>
    <w:rsid w:val="006E2770"/>
    <w:rsid w:val="006E35EF"/>
    <w:rsid w:val="006E382A"/>
    <w:rsid w:val="006E4700"/>
    <w:rsid w:val="006F213F"/>
    <w:rsid w:val="006F27AA"/>
    <w:rsid w:val="00702CBF"/>
    <w:rsid w:val="007060DE"/>
    <w:rsid w:val="00711BD7"/>
    <w:rsid w:val="00713CFF"/>
    <w:rsid w:val="00715167"/>
    <w:rsid w:val="007228F8"/>
    <w:rsid w:val="00722AF2"/>
    <w:rsid w:val="00726BFA"/>
    <w:rsid w:val="007328F6"/>
    <w:rsid w:val="00747233"/>
    <w:rsid w:val="007537AB"/>
    <w:rsid w:val="007545AA"/>
    <w:rsid w:val="00764D1D"/>
    <w:rsid w:val="00765215"/>
    <w:rsid w:val="00774DCA"/>
    <w:rsid w:val="00774EC7"/>
    <w:rsid w:val="00776354"/>
    <w:rsid w:val="00783A31"/>
    <w:rsid w:val="00786D8A"/>
    <w:rsid w:val="007905D1"/>
    <w:rsid w:val="00791213"/>
    <w:rsid w:val="007918B0"/>
    <w:rsid w:val="00795254"/>
    <w:rsid w:val="007A312C"/>
    <w:rsid w:val="007A689E"/>
    <w:rsid w:val="007B048F"/>
    <w:rsid w:val="007B32BC"/>
    <w:rsid w:val="007C194C"/>
    <w:rsid w:val="007C2296"/>
    <w:rsid w:val="007E3345"/>
    <w:rsid w:val="007E6290"/>
    <w:rsid w:val="007F5655"/>
    <w:rsid w:val="007F5D02"/>
    <w:rsid w:val="008015A5"/>
    <w:rsid w:val="00801C20"/>
    <w:rsid w:val="00811C0F"/>
    <w:rsid w:val="00814509"/>
    <w:rsid w:val="00816BDA"/>
    <w:rsid w:val="0082072E"/>
    <w:rsid w:val="00824520"/>
    <w:rsid w:val="00826326"/>
    <w:rsid w:val="008330B4"/>
    <w:rsid w:val="008361E1"/>
    <w:rsid w:val="00837F6F"/>
    <w:rsid w:val="0084689B"/>
    <w:rsid w:val="00846A43"/>
    <w:rsid w:val="00854684"/>
    <w:rsid w:val="00863E21"/>
    <w:rsid w:val="008676C3"/>
    <w:rsid w:val="0088057C"/>
    <w:rsid w:val="00882692"/>
    <w:rsid w:val="00884650"/>
    <w:rsid w:val="008A0A0F"/>
    <w:rsid w:val="008A2DF1"/>
    <w:rsid w:val="008A4EDE"/>
    <w:rsid w:val="008A500E"/>
    <w:rsid w:val="008B2173"/>
    <w:rsid w:val="008B30C2"/>
    <w:rsid w:val="008B32C5"/>
    <w:rsid w:val="008C418D"/>
    <w:rsid w:val="008D3250"/>
    <w:rsid w:val="008D6AC7"/>
    <w:rsid w:val="008E1E3F"/>
    <w:rsid w:val="008E58B8"/>
    <w:rsid w:val="008E6FFC"/>
    <w:rsid w:val="008F1E7B"/>
    <w:rsid w:val="008F1FE3"/>
    <w:rsid w:val="008F3D14"/>
    <w:rsid w:val="00900456"/>
    <w:rsid w:val="00906D2B"/>
    <w:rsid w:val="00934C70"/>
    <w:rsid w:val="00934D86"/>
    <w:rsid w:val="00937D47"/>
    <w:rsid w:val="00947B94"/>
    <w:rsid w:val="00952B60"/>
    <w:rsid w:val="00954D9D"/>
    <w:rsid w:val="00960D25"/>
    <w:rsid w:val="00971EB8"/>
    <w:rsid w:val="00974255"/>
    <w:rsid w:val="00985AD8"/>
    <w:rsid w:val="00985EE7"/>
    <w:rsid w:val="009925AE"/>
    <w:rsid w:val="009942A2"/>
    <w:rsid w:val="009A02D1"/>
    <w:rsid w:val="009A587A"/>
    <w:rsid w:val="009A6D0E"/>
    <w:rsid w:val="009C1626"/>
    <w:rsid w:val="009C75BD"/>
    <w:rsid w:val="009D0329"/>
    <w:rsid w:val="009D43A9"/>
    <w:rsid w:val="009D7628"/>
    <w:rsid w:val="009D7BD5"/>
    <w:rsid w:val="009E44BB"/>
    <w:rsid w:val="009F103E"/>
    <w:rsid w:val="00A02704"/>
    <w:rsid w:val="00A05374"/>
    <w:rsid w:val="00A13839"/>
    <w:rsid w:val="00A17042"/>
    <w:rsid w:val="00A20F97"/>
    <w:rsid w:val="00A24869"/>
    <w:rsid w:val="00A30B12"/>
    <w:rsid w:val="00A3337B"/>
    <w:rsid w:val="00A3481C"/>
    <w:rsid w:val="00A37DD6"/>
    <w:rsid w:val="00A4344F"/>
    <w:rsid w:val="00A4358A"/>
    <w:rsid w:val="00A43E76"/>
    <w:rsid w:val="00A5080D"/>
    <w:rsid w:val="00A6117E"/>
    <w:rsid w:val="00A6377C"/>
    <w:rsid w:val="00A64D58"/>
    <w:rsid w:val="00A705BC"/>
    <w:rsid w:val="00A72FC0"/>
    <w:rsid w:val="00A80B27"/>
    <w:rsid w:val="00A82BDF"/>
    <w:rsid w:val="00A94E44"/>
    <w:rsid w:val="00A967B3"/>
    <w:rsid w:val="00AA1DB4"/>
    <w:rsid w:val="00AA39AB"/>
    <w:rsid w:val="00AA3E79"/>
    <w:rsid w:val="00AB0651"/>
    <w:rsid w:val="00AB2C6C"/>
    <w:rsid w:val="00AD1D30"/>
    <w:rsid w:val="00AD3010"/>
    <w:rsid w:val="00AF0E68"/>
    <w:rsid w:val="00AF6A61"/>
    <w:rsid w:val="00B1729B"/>
    <w:rsid w:val="00B21241"/>
    <w:rsid w:val="00B36FC9"/>
    <w:rsid w:val="00B37B1F"/>
    <w:rsid w:val="00B5164B"/>
    <w:rsid w:val="00B53163"/>
    <w:rsid w:val="00B565AA"/>
    <w:rsid w:val="00B569A4"/>
    <w:rsid w:val="00B71423"/>
    <w:rsid w:val="00B73B0B"/>
    <w:rsid w:val="00B7493F"/>
    <w:rsid w:val="00B74AE2"/>
    <w:rsid w:val="00B75CF9"/>
    <w:rsid w:val="00B83105"/>
    <w:rsid w:val="00B925DE"/>
    <w:rsid w:val="00B94A9A"/>
    <w:rsid w:val="00B95A7A"/>
    <w:rsid w:val="00BA31C0"/>
    <w:rsid w:val="00BC5ECB"/>
    <w:rsid w:val="00BC7DA7"/>
    <w:rsid w:val="00BE37E6"/>
    <w:rsid w:val="00BE661B"/>
    <w:rsid w:val="00BF3D4A"/>
    <w:rsid w:val="00BF466C"/>
    <w:rsid w:val="00C06581"/>
    <w:rsid w:val="00C1043D"/>
    <w:rsid w:val="00C11B3D"/>
    <w:rsid w:val="00C12D7E"/>
    <w:rsid w:val="00C23382"/>
    <w:rsid w:val="00C23533"/>
    <w:rsid w:val="00C24A94"/>
    <w:rsid w:val="00C269C0"/>
    <w:rsid w:val="00C27190"/>
    <w:rsid w:val="00C42E9A"/>
    <w:rsid w:val="00C44EF6"/>
    <w:rsid w:val="00C54AE0"/>
    <w:rsid w:val="00C73659"/>
    <w:rsid w:val="00C80ADE"/>
    <w:rsid w:val="00C86205"/>
    <w:rsid w:val="00CA12EC"/>
    <w:rsid w:val="00CA215E"/>
    <w:rsid w:val="00CA457D"/>
    <w:rsid w:val="00CB1FDA"/>
    <w:rsid w:val="00CB449C"/>
    <w:rsid w:val="00CB5AA6"/>
    <w:rsid w:val="00CC1406"/>
    <w:rsid w:val="00CC2AFF"/>
    <w:rsid w:val="00CD715E"/>
    <w:rsid w:val="00CE0AEA"/>
    <w:rsid w:val="00CE2BA6"/>
    <w:rsid w:val="00CE3003"/>
    <w:rsid w:val="00CF15E8"/>
    <w:rsid w:val="00D00D52"/>
    <w:rsid w:val="00D04A2D"/>
    <w:rsid w:val="00D07E45"/>
    <w:rsid w:val="00D12B0F"/>
    <w:rsid w:val="00D2414E"/>
    <w:rsid w:val="00D25530"/>
    <w:rsid w:val="00D27A9B"/>
    <w:rsid w:val="00D35EF4"/>
    <w:rsid w:val="00D41546"/>
    <w:rsid w:val="00D47C2C"/>
    <w:rsid w:val="00D50701"/>
    <w:rsid w:val="00D5279F"/>
    <w:rsid w:val="00D542FB"/>
    <w:rsid w:val="00D67A71"/>
    <w:rsid w:val="00D7000B"/>
    <w:rsid w:val="00D7593F"/>
    <w:rsid w:val="00D80444"/>
    <w:rsid w:val="00D82555"/>
    <w:rsid w:val="00D8317E"/>
    <w:rsid w:val="00D872F6"/>
    <w:rsid w:val="00D87C92"/>
    <w:rsid w:val="00D91CAA"/>
    <w:rsid w:val="00D93299"/>
    <w:rsid w:val="00D9398C"/>
    <w:rsid w:val="00DB3328"/>
    <w:rsid w:val="00DB749E"/>
    <w:rsid w:val="00DC7DE9"/>
    <w:rsid w:val="00DD23EE"/>
    <w:rsid w:val="00DE065E"/>
    <w:rsid w:val="00DF295E"/>
    <w:rsid w:val="00E0052C"/>
    <w:rsid w:val="00E04646"/>
    <w:rsid w:val="00E07EA8"/>
    <w:rsid w:val="00E136E4"/>
    <w:rsid w:val="00E232F8"/>
    <w:rsid w:val="00E25B59"/>
    <w:rsid w:val="00E266F6"/>
    <w:rsid w:val="00E303CA"/>
    <w:rsid w:val="00E31112"/>
    <w:rsid w:val="00E407BA"/>
    <w:rsid w:val="00E42B0C"/>
    <w:rsid w:val="00E4400A"/>
    <w:rsid w:val="00E4404B"/>
    <w:rsid w:val="00E45E90"/>
    <w:rsid w:val="00E5214D"/>
    <w:rsid w:val="00E561A1"/>
    <w:rsid w:val="00E60918"/>
    <w:rsid w:val="00E7217F"/>
    <w:rsid w:val="00E721C2"/>
    <w:rsid w:val="00E728CF"/>
    <w:rsid w:val="00E7657B"/>
    <w:rsid w:val="00E9682C"/>
    <w:rsid w:val="00EA5252"/>
    <w:rsid w:val="00EB0F00"/>
    <w:rsid w:val="00EB2FE3"/>
    <w:rsid w:val="00EB47CA"/>
    <w:rsid w:val="00EF3669"/>
    <w:rsid w:val="00F12CDA"/>
    <w:rsid w:val="00F20651"/>
    <w:rsid w:val="00F24D1F"/>
    <w:rsid w:val="00F33547"/>
    <w:rsid w:val="00F37DC0"/>
    <w:rsid w:val="00F414E5"/>
    <w:rsid w:val="00F42C01"/>
    <w:rsid w:val="00F4458F"/>
    <w:rsid w:val="00F463A8"/>
    <w:rsid w:val="00F46D48"/>
    <w:rsid w:val="00F54149"/>
    <w:rsid w:val="00F67C87"/>
    <w:rsid w:val="00F73093"/>
    <w:rsid w:val="00F74C68"/>
    <w:rsid w:val="00F76D2C"/>
    <w:rsid w:val="00F81499"/>
    <w:rsid w:val="00F82145"/>
    <w:rsid w:val="00F877FA"/>
    <w:rsid w:val="00F91B0D"/>
    <w:rsid w:val="00F927E1"/>
    <w:rsid w:val="00FA5222"/>
    <w:rsid w:val="00FA7525"/>
    <w:rsid w:val="00FB373E"/>
    <w:rsid w:val="00FB56E8"/>
    <w:rsid w:val="00FC2D46"/>
    <w:rsid w:val="00FC3A98"/>
    <w:rsid w:val="00FC48EB"/>
    <w:rsid w:val="00FC4DEE"/>
    <w:rsid w:val="00FC53E4"/>
    <w:rsid w:val="00FC6A4D"/>
    <w:rsid w:val="00FD159B"/>
    <w:rsid w:val="00FD166C"/>
    <w:rsid w:val="00FD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4C637B9"/>
  <w15:chartTrackingRefBased/>
  <w15:docId w15:val="{B9790825-87D6-45C9-A0AA-CEA6A982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AA"/>
    <w:pPr>
      <w:suppressAutoHyphens/>
      <w:spacing w:after="200" w:line="276" w:lineRule="auto"/>
      <w:jc w:val="both"/>
    </w:pPr>
    <w:rPr>
      <w:rFonts w:ascii="Marianne" w:eastAsia="SimSun" w:hAnsi="Marianne" w:cs="Arial"/>
      <w:color w:val="00000A"/>
      <w:kern w:val="1"/>
      <w:sz w:val="22"/>
      <w:szCs w:val="24"/>
      <w:lang w:eastAsia="zh-CN"/>
    </w:rPr>
  </w:style>
  <w:style w:type="paragraph" w:styleId="Titre1">
    <w:name w:val="heading 1"/>
    <w:basedOn w:val="Normal"/>
    <w:next w:val="Normal"/>
    <w:autoRedefine/>
    <w:qFormat/>
    <w:rsid w:val="006F213F"/>
    <w:pPr>
      <w:keepNext/>
      <w:shd w:val="clear" w:color="auto" w:fill="D0CECE"/>
      <w:spacing w:before="240" w:after="440"/>
      <w:outlineLvl w:val="0"/>
    </w:pPr>
    <w:rPr>
      <w:rFonts w:cs="Helvetica"/>
      <w:b/>
      <w:color w:val="141413"/>
      <w:sz w:val="24"/>
      <w:szCs w:val="32"/>
    </w:rPr>
  </w:style>
  <w:style w:type="paragraph" w:styleId="Titre2">
    <w:name w:val="heading 2"/>
    <w:basedOn w:val="Normal"/>
    <w:next w:val="Normal"/>
    <w:autoRedefine/>
    <w:qFormat/>
    <w:rsid w:val="00633F9C"/>
    <w:pPr>
      <w:keepNext/>
      <w:spacing w:before="240" w:after="240" w:line="240" w:lineRule="auto"/>
      <w:ind w:left="1068"/>
      <w:outlineLvl w:val="1"/>
    </w:pPr>
    <w:rPr>
      <w:rFonts w:eastAsia="MS Mincho"/>
      <w:b/>
      <w:bCs/>
      <w:i/>
      <w:color w:val="auto"/>
      <w:sz w:val="24"/>
      <w:szCs w:val="22"/>
    </w:rPr>
  </w:style>
  <w:style w:type="paragraph" w:styleId="Titre3">
    <w:name w:val="heading 3"/>
    <w:basedOn w:val="Normal"/>
    <w:next w:val="Normal"/>
    <w:autoRedefine/>
    <w:qFormat/>
    <w:rsid w:val="00711BD7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120" w:after="120" w:line="360" w:lineRule="auto"/>
      <w:jc w:val="center"/>
      <w:outlineLvl w:val="2"/>
    </w:pPr>
    <w:rPr>
      <w:rFonts w:cs="Helvetica"/>
      <w:bCs/>
      <w:i/>
      <w:color w:val="auto"/>
      <w:sz w:val="24"/>
      <w:szCs w:val="26"/>
      <w:lang w:eastAsia="ja-JP"/>
    </w:rPr>
  </w:style>
  <w:style w:type="paragraph" w:styleId="Titre4">
    <w:name w:val="heading 4"/>
    <w:basedOn w:val="Normal"/>
    <w:next w:val="Normal"/>
    <w:qFormat/>
    <w:pPr>
      <w:keepNext/>
      <w:widowControl w:val="0"/>
      <w:numPr>
        <w:ilvl w:val="3"/>
        <w:numId w:val="1"/>
      </w:num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0" w:line="100" w:lineRule="atLeast"/>
      <w:jc w:val="left"/>
      <w:outlineLvl w:val="3"/>
    </w:pPr>
    <w:rPr>
      <w:rFonts w:ascii="Helvetica" w:hAnsi="Helvetica" w:cs="Helvetica"/>
      <w:b/>
      <w:bCs/>
      <w:color w:val="auto"/>
      <w:sz w:val="26"/>
      <w:szCs w:val="26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spacing w:after="0"/>
      <w:outlineLvl w:val="4"/>
    </w:pPr>
    <w:rPr>
      <w:rFonts w:eastAsia="MS Mincho"/>
      <w:b/>
      <w:bCs/>
      <w:color w:val="800000"/>
      <w:szCs w:val="26"/>
    </w:rPr>
  </w:style>
  <w:style w:type="paragraph" w:styleId="Titre6">
    <w:name w:val="heading 6"/>
    <w:basedOn w:val="Normal"/>
    <w:next w:val="Normal"/>
    <w:qFormat/>
    <w:pPr>
      <w:keepNext/>
      <w:widowControl w:val="0"/>
      <w:numPr>
        <w:ilvl w:val="5"/>
        <w:numId w:val="1"/>
      </w:num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0" w:line="100" w:lineRule="atLeast"/>
      <w:jc w:val="left"/>
      <w:outlineLvl w:val="5"/>
    </w:pPr>
    <w:rPr>
      <w:b/>
      <w:bCs/>
      <w:color w:val="auto"/>
      <w:szCs w:val="26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spacing w:after="0" w:line="100" w:lineRule="atLeast"/>
      <w:jc w:val="left"/>
      <w:outlineLvl w:val="6"/>
    </w:pPr>
    <w:rPr>
      <w:b/>
      <w:bCs/>
    </w:rPr>
  </w:style>
  <w:style w:type="paragraph" w:styleId="Titre8">
    <w:name w:val="heading 8"/>
    <w:basedOn w:val="Normal"/>
    <w:next w:val="Normal"/>
    <w:link w:val="Titre8Car"/>
    <w:autoRedefine/>
    <w:qFormat/>
    <w:rsid w:val="006F213F"/>
    <w:pPr>
      <w:keepNext/>
      <w:shd w:val="clear" w:color="auto" w:fill="F7CAAC"/>
      <w:tabs>
        <w:tab w:val="num" w:pos="1800"/>
      </w:tabs>
      <w:spacing w:before="240" w:after="240"/>
      <w:ind w:left="1440" w:hanging="1440"/>
      <w:jc w:val="left"/>
      <w:outlineLvl w:val="7"/>
    </w:pPr>
    <w:rPr>
      <w:b/>
      <w:iCs/>
      <w:color w:val="auto"/>
      <w:kern w:val="0"/>
      <w:sz w:val="24"/>
    </w:rPr>
  </w:style>
  <w:style w:type="paragraph" w:styleId="Titre9">
    <w:name w:val="heading 9"/>
    <w:basedOn w:val="Normal"/>
    <w:next w:val="Normal"/>
    <w:link w:val="Titre9Car"/>
    <w:qFormat/>
    <w:rsid w:val="00606788"/>
    <w:pPr>
      <w:keepNext/>
      <w:tabs>
        <w:tab w:val="num" w:pos="2152"/>
      </w:tabs>
      <w:spacing w:after="0" w:line="240" w:lineRule="auto"/>
      <w:ind w:left="2152" w:hanging="1584"/>
      <w:jc w:val="center"/>
      <w:outlineLvl w:val="8"/>
    </w:pPr>
    <w:rPr>
      <w:rFonts w:eastAsia="Times New Roman"/>
      <w:b/>
      <w:bCs/>
      <w:color w:val="auto"/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7">
    <w:name w:val="WW8Num1ztrue7"/>
  </w:style>
  <w:style w:type="character" w:customStyle="1" w:styleId="WW8Num1ztrue6">
    <w:name w:val="WW8Num1ztrue6"/>
  </w:style>
  <w:style w:type="character" w:customStyle="1" w:styleId="WW8Num1ztrue5">
    <w:name w:val="WW8Num1ztrue5"/>
  </w:style>
  <w:style w:type="character" w:customStyle="1" w:styleId="WW8Num1ztrue4">
    <w:name w:val="WW8Num1ztrue4"/>
  </w:style>
  <w:style w:type="character" w:customStyle="1" w:styleId="WW8Num1ztrue3">
    <w:name w:val="WW8Num1ztrue3"/>
  </w:style>
  <w:style w:type="character" w:customStyle="1" w:styleId="WW8Num1ztrue2">
    <w:name w:val="WW8Num1ztrue2"/>
  </w:style>
  <w:style w:type="character" w:customStyle="1" w:styleId="WW8Num1ztrue1">
    <w:name w:val="WW8Num1ztrue1"/>
  </w:style>
  <w:style w:type="character" w:customStyle="1" w:styleId="WW8Num2z0">
    <w:name w:val="WW8Num2z0"/>
    <w:rPr>
      <w:rFonts w:ascii="Symbol" w:hAnsi="Symbol" w:cs="Symbol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8Num3ztrue7">
    <w:name w:val="WW8Num3ztrue7"/>
  </w:style>
  <w:style w:type="character" w:customStyle="1" w:styleId="WW8Num3ztrue6">
    <w:name w:val="WW8Num3ztrue6"/>
  </w:style>
  <w:style w:type="character" w:customStyle="1" w:styleId="WW8Num3ztrue5">
    <w:name w:val="WW8Num3ztrue5"/>
  </w:style>
  <w:style w:type="character" w:customStyle="1" w:styleId="WW8Num3ztrue4">
    <w:name w:val="WW8Num3ztrue4"/>
  </w:style>
  <w:style w:type="character" w:customStyle="1" w:styleId="WW8Num3ztrue3">
    <w:name w:val="WW8Num3ztrue3"/>
  </w:style>
  <w:style w:type="character" w:customStyle="1" w:styleId="WW8Num3ztrue2">
    <w:name w:val="WW8Num3ztrue2"/>
  </w:style>
  <w:style w:type="character" w:customStyle="1" w:styleId="WW8Num3ztrue1">
    <w:name w:val="WW8Num3ztrue1"/>
  </w:style>
  <w:style w:type="character" w:customStyle="1" w:styleId="WW8Num4z0">
    <w:name w:val="WW8Num4z0"/>
    <w:rPr>
      <w:rFonts w:ascii="Wingdings" w:hAnsi="Wingdings" w:cs="Wingdings"/>
      <w:color w:val="00000A"/>
    </w:rPr>
  </w:style>
  <w:style w:type="character" w:customStyle="1" w:styleId="WW8Num5z0">
    <w:name w:val="WW8Num5z0"/>
    <w:rPr>
      <w:rFonts w:ascii="Arial" w:eastAsia="Arial" w:hAnsi="Arial" w:cs="Times New Roman"/>
      <w:color w:val="040000"/>
      <w:sz w:val="24"/>
      <w:szCs w:val="24"/>
      <w:lang w:eastAsia="fr-FR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Webdings" w:hAnsi="Webdings" w:cs="Web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cs="Times New Roman"/>
      <w:color w:val="000000"/>
      <w:sz w:val="22"/>
      <w:szCs w:val="22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  <w:color w:val="000000"/>
      <w:sz w:val="22"/>
      <w:szCs w:val="22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7z0">
    <w:name w:val="WW8Num17z0"/>
    <w:rPr>
      <w:rFonts w:eastAsia="MS Mincho"/>
      <w:color w:val="000000"/>
      <w:sz w:val="22"/>
    </w:rPr>
  </w:style>
  <w:style w:type="character" w:customStyle="1" w:styleId="WW8Num18z0">
    <w:name w:val="WW8Num18z0"/>
    <w:rPr>
      <w:rFonts w:ascii="Marlett" w:hAnsi="Marlett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Times New Roman"/>
    </w:rPr>
  </w:style>
  <w:style w:type="character" w:customStyle="1" w:styleId="WW8Num18z3">
    <w:name w:val="WW8Num18z3"/>
    <w:rPr>
      <w:rFonts w:ascii="Symbol" w:hAnsi="Symbol" w:cs="Times New Roman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Times New Roman"/>
    </w:rPr>
  </w:style>
  <w:style w:type="character" w:customStyle="1" w:styleId="WW8Num20z0">
    <w:name w:val="WW8Num20z0"/>
    <w:rPr>
      <w:rFonts w:ascii="Times New Roman" w:eastAsia="SimSun" w:hAnsi="Times New Roman" w:cs="Times New Roman"/>
      <w:color w:val="040000"/>
      <w:sz w:val="22"/>
      <w:szCs w:val="22"/>
      <w:lang w:eastAsia="fr-FR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Policepardfaut1">
    <w:name w:val="Police par défaut1"/>
    <w:semiHidden/>
  </w:style>
  <w:style w:type="character" w:customStyle="1" w:styleId="Policepardfaut2">
    <w:name w:val="Police par défaut2"/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</w:rPr>
  </w:style>
  <w:style w:type="character" w:customStyle="1" w:styleId="ListParagraphChar">
    <w:name w:val="List Paragraph Char"/>
    <w:rPr>
      <w:rFonts w:ascii="Arial" w:hAnsi="Arial" w:cs="Arial"/>
      <w:sz w:val="22"/>
      <w:szCs w:val="22"/>
    </w:rPr>
  </w:style>
  <w:style w:type="character" w:customStyle="1" w:styleId="HeaderChar">
    <w:name w:val="Header Char"/>
    <w:rPr>
      <w:rFonts w:ascii="Arial" w:hAnsi="Arial" w:cs="Arial"/>
      <w:sz w:val="22"/>
      <w:szCs w:val="22"/>
    </w:rPr>
  </w:style>
  <w:style w:type="character" w:customStyle="1" w:styleId="FooterChar">
    <w:name w:val="Footer Char"/>
    <w:rPr>
      <w:rFonts w:ascii="Arial" w:hAnsi="Arial" w:cs="Arial"/>
      <w:sz w:val="22"/>
      <w:szCs w:val="22"/>
    </w:rPr>
  </w:style>
  <w:style w:type="character" w:customStyle="1" w:styleId="Numrodepage1">
    <w:name w:val="Numéro de page1"/>
    <w:rPr>
      <w:rFonts w:ascii="Times New Roman" w:hAnsi="Times New Roman" w:cs="Times New Roman"/>
    </w:rPr>
  </w:style>
  <w:style w:type="character" w:styleId="Lienhypertexte">
    <w:name w:val="Hyperlink"/>
    <w:semiHidden/>
    <w:rPr>
      <w:rFonts w:ascii="Times New Roman" w:hAnsi="Times New Roman" w:cs="Times New Roman"/>
      <w:color w:val="0000FF"/>
      <w:u w:val="single"/>
      <w:lang w:val="fr-FR"/>
    </w:rPr>
  </w:style>
  <w:style w:type="character" w:customStyle="1" w:styleId="Marquedecommentaire1">
    <w:name w:val="Marque de commentaire1"/>
    <w:rPr>
      <w:rFonts w:ascii="Times New Roman" w:hAnsi="Times New Roman" w:cs="Times New Roman"/>
      <w:sz w:val="16"/>
      <w:szCs w:val="16"/>
    </w:rPr>
  </w:style>
  <w:style w:type="character" w:customStyle="1" w:styleId="CommentTextChar">
    <w:name w:val="Comment Text Char"/>
    <w:rPr>
      <w:rFonts w:ascii="Arial" w:hAnsi="Arial" w:cs="Arial"/>
      <w:sz w:val="20"/>
      <w:szCs w:val="20"/>
    </w:rPr>
  </w:style>
  <w:style w:type="character" w:customStyle="1" w:styleId="CommentSubjectChar">
    <w:name w:val="Comment Subject Char"/>
    <w:rPr>
      <w:rFonts w:ascii="Arial" w:hAnsi="Arial" w:cs="Arial"/>
      <w:b/>
      <w:bCs/>
      <w:sz w:val="20"/>
      <w:szCs w:val="20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  <w:rPr>
      <w:color w:val="000000"/>
      <w:sz w:val="22"/>
      <w:szCs w:val="22"/>
    </w:rPr>
  </w:style>
  <w:style w:type="character" w:customStyle="1" w:styleId="ListLabel8">
    <w:name w:val="ListLabel 8"/>
  </w:style>
  <w:style w:type="character" w:customStyle="1" w:styleId="ListLabel9">
    <w:name w:val="ListLabel 9"/>
    <w:rPr>
      <w:rFonts w:eastAsia="MS Mincho"/>
    </w:rPr>
  </w:style>
  <w:style w:type="character" w:customStyle="1" w:styleId="TitleChar">
    <w:name w:val="Title Char"/>
    <w:rPr>
      <w:rFonts w:ascii="Cambria" w:hAnsi="Cambria" w:cs="Cambria"/>
      <w:b/>
      <w:bCs/>
      <w:sz w:val="32"/>
      <w:szCs w:val="32"/>
    </w:rPr>
  </w:style>
  <w:style w:type="character" w:customStyle="1" w:styleId="BodyTextChar">
    <w:name w:val="Body Text Char"/>
    <w:rPr>
      <w:rFonts w:ascii="Calibri" w:hAnsi="Calibri" w:cs="Calibri"/>
    </w:rPr>
  </w:style>
  <w:style w:type="character" w:customStyle="1" w:styleId="BalloonTextChar1">
    <w:name w:val="Balloon Text Char1"/>
    <w:rPr>
      <w:rFonts w:ascii="Times New Roman" w:hAnsi="Times New Roman" w:cs="Times New Roman"/>
      <w:sz w:val="2"/>
      <w:szCs w:val="2"/>
    </w:rPr>
  </w:style>
  <w:style w:type="character" w:customStyle="1" w:styleId="HeaderChar1">
    <w:name w:val="Header Char1"/>
    <w:rPr>
      <w:rFonts w:ascii="Calibri" w:hAnsi="Calibri" w:cs="Calibri"/>
    </w:rPr>
  </w:style>
  <w:style w:type="character" w:customStyle="1" w:styleId="FooterChar1">
    <w:name w:val="Footer Char1"/>
    <w:rPr>
      <w:rFonts w:ascii="Calibri" w:hAnsi="Calibri" w:cs="Calibri"/>
    </w:rPr>
  </w:style>
  <w:style w:type="character" w:customStyle="1" w:styleId="CommentTextChar1">
    <w:name w:val="Comment Text Char1"/>
    <w:rPr>
      <w:rFonts w:ascii="Calibri" w:hAnsi="Calibri" w:cs="Calibri"/>
      <w:sz w:val="20"/>
      <w:szCs w:val="20"/>
    </w:rPr>
  </w:style>
  <w:style w:type="character" w:customStyle="1" w:styleId="CommentSubjectChar1">
    <w:name w:val="Comment Subject Char1"/>
    <w:rPr>
      <w:rFonts w:ascii="Calibri" w:hAnsi="Calibri" w:cs="Calibri"/>
      <w:b/>
      <w:bCs/>
      <w:sz w:val="20"/>
      <w:szCs w:val="20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  <w:rPr>
      <w:color w:val="00000A"/>
    </w:rPr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  <w:rPr>
      <w:color w:val="000000"/>
      <w:sz w:val="22"/>
      <w:szCs w:val="22"/>
    </w:rPr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  <w:rPr>
      <w:color w:val="00000A"/>
    </w:rPr>
  </w:style>
  <w:style w:type="character" w:customStyle="1" w:styleId="ListLabel23">
    <w:name w:val="ListLabel 23"/>
  </w:style>
  <w:style w:type="character" w:customStyle="1" w:styleId="ListLabel24">
    <w:name w:val="ListLabel 24"/>
    <w:rPr>
      <w:color w:val="000000"/>
      <w:sz w:val="22"/>
      <w:szCs w:val="22"/>
    </w:rPr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TitreCar">
    <w:name w:val="Titre Car"/>
    <w:rPr>
      <w:rFonts w:ascii="Cambria" w:hAnsi="Cambria" w:cs="Cambria"/>
      <w:b/>
      <w:bCs/>
      <w:kern w:val="1"/>
      <w:sz w:val="32"/>
      <w:szCs w:val="32"/>
    </w:rPr>
  </w:style>
  <w:style w:type="character" w:customStyle="1" w:styleId="CorpsdetexteCar">
    <w:name w:val="Corps de texte Car"/>
    <w:rPr>
      <w:rFonts w:ascii="Calibri" w:hAnsi="Calibri" w:cs="Calibri"/>
    </w:rPr>
  </w:style>
  <w:style w:type="character" w:customStyle="1" w:styleId="Sous-titreCar">
    <w:name w:val="Sous-titre Car"/>
    <w:rPr>
      <w:rFonts w:ascii="Cambria" w:hAnsi="Cambria" w:cs="Cambria"/>
      <w:sz w:val="24"/>
      <w:szCs w:val="24"/>
    </w:rPr>
  </w:style>
  <w:style w:type="character" w:customStyle="1" w:styleId="TextedebullesCar">
    <w:name w:val="Texte de bulles Car"/>
    <w:rPr>
      <w:rFonts w:ascii="Times New Roman" w:hAnsi="Times New Roman" w:cs="Times New Roman"/>
      <w:sz w:val="2"/>
      <w:szCs w:val="2"/>
    </w:rPr>
  </w:style>
  <w:style w:type="character" w:customStyle="1" w:styleId="En-tteCar">
    <w:name w:val="En-tête Car"/>
    <w:uiPriority w:val="99"/>
    <w:rPr>
      <w:rFonts w:ascii="Calibri" w:hAnsi="Calibri" w:cs="Calibri"/>
    </w:rPr>
  </w:style>
  <w:style w:type="character" w:customStyle="1" w:styleId="PieddepageCar">
    <w:name w:val="Pied de page Car"/>
    <w:uiPriority w:val="99"/>
    <w:rPr>
      <w:rFonts w:ascii="Calibri" w:hAnsi="Calibri" w:cs="Calibri"/>
    </w:rPr>
  </w:style>
  <w:style w:type="character" w:customStyle="1" w:styleId="CommentaireCar">
    <w:name w:val="Commentaire Car"/>
    <w:rPr>
      <w:rFonts w:ascii="Calibri" w:hAnsi="Calibri" w:cs="Calibri"/>
      <w:sz w:val="20"/>
      <w:szCs w:val="20"/>
    </w:rPr>
  </w:style>
  <w:style w:type="character" w:customStyle="1" w:styleId="ObjetducommentaireCar">
    <w:name w:val="Objet du commentaire Car"/>
    <w:rPr>
      <w:rFonts w:ascii="Calibri" w:hAnsi="Calibri" w:cs="Calibri"/>
      <w:b/>
      <w:bCs/>
      <w:sz w:val="20"/>
      <w:szCs w:val="20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  <w:color w:val="00000A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Webdings"/>
    </w:rPr>
  </w:style>
  <w:style w:type="character" w:customStyle="1" w:styleId="ListLabel34">
    <w:name w:val="ListLabel 34"/>
    <w:rPr>
      <w:rFonts w:cs="Times New Roman"/>
      <w:color w:val="000000"/>
      <w:sz w:val="22"/>
      <w:szCs w:val="22"/>
    </w:rPr>
  </w:style>
  <w:style w:type="character" w:customStyle="1" w:styleId="ListLabel35">
    <w:name w:val="ListLabel 35"/>
    <w:rPr>
      <w:rFonts w:cs="Marlett"/>
    </w:rPr>
  </w:style>
  <w:style w:type="character" w:customStyle="1" w:styleId="ListLabel36">
    <w:name w:val="ListLabel 36"/>
    <w:rPr>
      <w:rFonts w:cs="Helvetica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WW-Titre">
    <w:name w:val="WW-Titre"/>
    <w:basedOn w:val="Normal"/>
    <w:next w:val="Sous-titre"/>
    <w:pPr>
      <w:keepNext/>
      <w:spacing w:before="240" w:after="120"/>
      <w:jc w:val="center"/>
    </w:pPr>
    <w:rPr>
      <w:rFonts w:eastAsia="Microsoft YaHei"/>
      <w:b/>
      <w:bCs/>
      <w:sz w:val="28"/>
      <w:szCs w:val="28"/>
    </w:rPr>
  </w:style>
  <w:style w:type="paragraph" w:styleId="Sous-titre">
    <w:name w:val="Subtitle"/>
    <w:basedOn w:val="WW-Titre"/>
    <w:next w:val="Corpsdetexte"/>
    <w:qFormat/>
    <w:rPr>
      <w:i/>
      <w:iCs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Textedebulles1">
    <w:name w:val="Texte de bulles1"/>
    <w:basedOn w:val="Normal"/>
    <w:pPr>
      <w:spacing w:after="0" w:line="100" w:lineRule="atLeast"/>
    </w:pPr>
    <w:rPr>
      <w:rFonts w:ascii="Lucida Grande" w:hAnsi="Lucida Grande" w:cs="Lucida Grande"/>
      <w:sz w:val="18"/>
      <w:szCs w:val="18"/>
    </w:rPr>
  </w:style>
  <w:style w:type="paragraph" w:customStyle="1" w:styleId="Paragraphedeliste1">
    <w:name w:val="Paragraphe de liste1"/>
    <w:basedOn w:val="Normal"/>
    <w:pPr>
      <w:ind w:left="720"/>
    </w:pPr>
    <w:rPr>
      <w:sz w:val="20"/>
      <w:szCs w:val="20"/>
    </w:rPr>
  </w:style>
  <w:style w:type="paragraph" w:styleId="En-tte">
    <w:name w:val="header"/>
    <w:basedOn w:val="Normal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Pieddepage">
    <w:name w:val="footer"/>
    <w:basedOn w:val="Normal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Sansinterligne1">
    <w:name w:val="Sans interligne1"/>
    <w:pPr>
      <w:suppressAutoHyphens/>
      <w:jc w:val="both"/>
    </w:pPr>
    <w:rPr>
      <w:rFonts w:ascii="Arial" w:eastAsia="SimSun" w:hAnsi="Arial" w:cs="Arial"/>
      <w:color w:val="00000A"/>
      <w:kern w:val="1"/>
      <w:sz w:val="24"/>
      <w:szCs w:val="24"/>
      <w:lang w:eastAsia="zh-CN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customStyle="1" w:styleId="Objetducommentaire1">
    <w:name w:val="Objet du commentaire1"/>
    <w:basedOn w:val="Commentaire1"/>
    <w:rPr>
      <w:b/>
      <w:bCs/>
    </w:rPr>
  </w:style>
  <w:style w:type="paragraph" w:customStyle="1" w:styleId="Standard">
    <w:name w:val="Standard"/>
    <w:autoRedefine/>
    <w:qFormat/>
    <w:rsid w:val="00633F9C"/>
    <w:pPr>
      <w:suppressAutoHyphens/>
      <w:spacing w:before="120" w:after="200"/>
      <w:jc w:val="both"/>
    </w:pPr>
    <w:rPr>
      <w:rFonts w:ascii="Marianne" w:eastAsia="SimSun" w:hAnsi="Marianne" w:cs="Arial"/>
      <w:color w:val="00000A"/>
      <w:sz w:val="22"/>
      <w:szCs w:val="24"/>
      <w:lang w:eastAsia="zh-CN"/>
    </w:rPr>
  </w:style>
  <w:style w:type="paragraph" w:styleId="Corpsdetexte2">
    <w:name w:val="Body Text 2"/>
    <w:basedOn w:val="Normal"/>
    <w:semiHidden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0" w:line="100" w:lineRule="atLeast"/>
    </w:pPr>
    <w:rPr>
      <w:rFonts w:ascii="Helvetica" w:hAnsi="Helvetica" w:cs="Helvetica"/>
      <w:color w:val="040000"/>
      <w:szCs w:val="22"/>
    </w:rPr>
  </w:style>
  <w:style w:type="paragraph" w:styleId="Corpsdetexte3">
    <w:name w:val="Body Text 3"/>
    <w:basedOn w:val="Normal"/>
    <w:semiHidden/>
    <w:pPr>
      <w:widowControl w:val="0"/>
      <w:tabs>
        <w:tab w:val="left" w:pos="2567"/>
        <w:tab w:val="left" w:pos="3127"/>
        <w:tab w:val="left" w:pos="3687"/>
        <w:tab w:val="left" w:pos="4247"/>
        <w:tab w:val="left" w:pos="4807"/>
        <w:tab w:val="left" w:pos="5367"/>
        <w:tab w:val="left" w:pos="5927"/>
        <w:tab w:val="left" w:pos="6487"/>
        <w:tab w:val="left" w:pos="7047"/>
        <w:tab w:val="left" w:pos="7607"/>
        <w:tab w:val="left" w:pos="8167"/>
        <w:tab w:val="left" w:pos="8727"/>
      </w:tabs>
      <w:spacing w:after="0" w:line="100" w:lineRule="atLeast"/>
    </w:pPr>
    <w:rPr>
      <w:rFonts w:ascii="Helvetica" w:hAnsi="Helvetica" w:cs="Helvetica"/>
      <w:color w:val="040000"/>
    </w:rPr>
  </w:style>
  <w:style w:type="paragraph" w:styleId="Retraitcorpsdetexte">
    <w:name w:val="Body Text Indent"/>
    <w:basedOn w:val="Normal"/>
    <w:semiHidden/>
    <w:pPr>
      <w:ind w:left="284" w:hanging="284"/>
    </w:pPr>
    <w:rPr>
      <w:b/>
      <w:bCs/>
      <w:szCs w:val="22"/>
    </w:rPr>
  </w:style>
  <w:style w:type="paragraph" w:styleId="Retraitcorpsdetexte2">
    <w:name w:val="Body Text Indent 2"/>
    <w:basedOn w:val="Normal"/>
    <w:semiHidden/>
    <w:pPr>
      <w:widowControl w:val="0"/>
      <w:tabs>
        <w:tab w:val="left" w:pos="3113"/>
        <w:tab w:val="left" w:pos="3673"/>
        <w:tab w:val="left" w:pos="4233"/>
        <w:tab w:val="left" w:pos="4793"/>
        <w:tab w:val="left" w:pos="5353"/>
        <w:tab w:val="left" w:pos="5913"/>
        <w:tab w:val="left" w:pos="6473"/>
        <w:tab w:val="left" w:pos="7033"/>
        <w:tab w:val="left" w:pos="7593"/>
        <w:tab w:val="left" w:pos="8153"/>
        <w:tab w:val="left" w:pos="8713"/>
        <w:tab w:val="left" w:pos="9273"/>
      </w:tabs>
      <w:spacing w:after="0" w:line="100" w:lineRule="atLeast"/>
      <w:ind w:left="851"/>
    </w:pPr>
    <w:rPr>
      <w:rFonts w:ascii="Helvetica" w:hAnsi="Helvetica" w:cs="Helvetica"/>
      <w:color w:val="000000"/>
      <w:szCs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Numrodepage">
    <w:name w:val="page number"/>
    <w:basedOn w:val="Policepardfaut"/>
    <w:semiHidden/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2"/>
    <w:uiPriority w:val="99"/>
    <w:semiHidden/>
    <w:unhideWhenUsed/>
    <w:rPr>
      <w:sz w:val="20"/>
      <w:szCs w:val="20"/>
    </w:rPr>
  </w:style>
  <w:style w:type="character" w:customStyle="1" w:styleId="CommentaireCar1">
    <w:name w:val="Commentaire Car1"/>
    <w:semiHidden/>
    <w:rPr>
      <w:rFonts w:ascii="Arial" w:eastAsia="SimSun" w:hAnsi="Arial" w:cs="Arial"/>
      <w:color w:val="00000A"/>
      <w:kern w:val="1"/>
      <w:lang w:eastAsia="zh-CN"/>
    </w:rPr>
  </w:style>
  <w:style w:type="paragraph" w:styleId="Objetducommentaire">
    <w:name w:val="annotation subject"/>
    <w:basedOn w:val="Commentaire"/>
    <w:next w:val="Commentaire"/>
    <w:semiHidden/>
    <w:unhideWhenUsed/>
    <w:rPr>
      <w:b/>
      <w:bCs/>
    </w:rPr>
  </w:style>
  <w:style w:type="character" w:customStyle="1" w:styleId="ObjetducommentaireCar1">
    <w:name w:val="Objet du commentaire Car1"/>
    <w:semiHidden/>
    <w:rPr>
      <w:rFonts w:ascii="Arial" w:eastAsia="SimSun" w:hAnsi="Arial" w:cs="Arial"/>
      <w:b/>
      <w:bCs/>
      <w:color w:val="00000A"/>
      <w:kern w:val="1"/>
      <w:lang w:eastAsia="zh-CN"/>
    </w:rPr>
  </w:style>
  <w:style w:type="paragraph" w:styleId="Textedebulles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semiHidden/>
    <w:rPr>
      <w:rFonts w:ascii="Tahoma" w:eastAsia="SimSun" w:hAnsi="Tahoma" w:cs="Tahoma"/>
      <w:color w:val="00000A"/>
      <w:kern w:val="1"/>
      <w:sz w:val="16"/>
      <w:szCs w:val="16"/>
      <w:lang w:eastAsia="zh-CN"/>
    </w:rPr>
  </w:style>
  <w:style w:type="paragraph" w:styleId="TM1">
    <w:name w:val="toc 1"/>
    <w:basedOn w:val="Normal"/>
    <w:next w:val="Normal"/>
    <w:uiPriority w:val="39"/>
    <w:rsid w:val="001A4B30"/>
    <w:pPr>
      <w:spacing w:after="0" w:line="240" w:lineRule="auto"/>
      <w:jc w:val="left"/>
    </w:pPr>
    <w:rPr>
      <w:rFonts w:eastAsia="Times New Roman"/>
      <w:color w:val="auto"/>
      <w:kern w:val="0"/>
    </w:rPr>
  </w:style>
  <w:style w:type="paragraph" w:customStyle="1" w:styleId="Normal1">
    <w:name w:val="Normal1"/>
    <w:rsid w:val="001A4B30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markedcontent">
    <w:name w:val="markedcontent"/>
    <w:rsid w:val="0031541F"/>
  </w:style>
  <w:style w:type="character" w:customStyle="1" w:styleId="Titre8Car">
    <w:name w:val="Titre 8 Car"/>
    <w:link w:val="Titre8"/>
    <w:rsid w:val="006F213F"/>
    <w:rPr>
      <w:rFonts w:ascii="Marianne" w:eastAsia="SimSun" w:hAnsi="Marianne" w:cs="Arial"/>
      <w:b/>
      <w:iCs/>
      <w:sz w:val="24"/>
      <w:szCs w:val="24"/>
      <w:shd w:val="clear" w:color="auto" w:fill="F7CAAC"/>
      <w:lang w:eastAsia="zh-CN"/>
    </w:rPr>
  </w:style>
  <w:style w:type="character" w:customStyle="1" w:styleId="Titre9Car">
    <w:name w:val="Titre 9 Car"/>
    <w:link w:val="Titre9"/>
    <w:rsid w:val="00606788"/>
    <w:rPr>
      <w:rFonts w:ascii="Arial" w:hAnsi="Arial" w:cs="Arial"/>
      <w:b/>
      <w:bCs/>
      <w:sz w:val="22"/>
      <w:szCs w:val="24"/>
      <w:lang w:eastAsia="zh-CN"/>
    </w:rPr>
  </w:style>
  <w:style w:type="paragraph" w:styleId="Paragraphedeliste">
    <w:name w:val="List Paragraph"/>
    <w:basedOn w:val="Normal"/>
    <w:qFormat/>
    <w:rsid w:val="00606788"/>
    <w:pPr>
      <w:widowControl w:val="0"/>
      <w:spacing w:after="0" w:line="240" w:lineRule="auto"/>
      <w:ind w:left="720"/>
      <w:jc w:val="left"/>
      <w:textAlignment w:val="baseline"/>
    </w:pPr>
    <w:rPr>
      <w:rFonts w:ascii="Times New Roman" w:hAnsi="Times New Roman" w:cs="Mangal"/>
      <w:color w:val="auto"/>
      <w:lang w:bidi="hi-IN"/>
    </w:rPr>
  </w:style>
  <w:style w:type="paragraph" w:customStyle="1" w:styleId="Corpsdetexte22">
    <w:name w:val="Corps de texte 22"/>
    <w:basedOn w:val="Normal"/>
    <w:rsid w:val="00606788"/>
    <w:pPr>
      <w:spacing w:before="120" w:after="120" w:line="240" w:lineRule="auto"/>
    </w:pPr>
    <w:rPr>
      <w:rFonts w:eastAsia="Times New Roman"/>
      <w:color w:val="auto"/>
      <w:kern w:val="0"/>
      <w:szCs w:val="22"/>
    </w:rPr>
  </w:style>
  <w:style w:type="paragraph" w:customStyle="1" w:styleId="Default">
    <w:name w:val="Default"/>
    <w:rsid w:val="006067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pardfaut">
    <w:name w:val="Style par défaut"/>
    <w:rsid w:val="00606788"/>
    <w:pPr>
      <w:suppressAutoHyphens/>
      <w:spacing w:after="160" w:line="259" w:lineRule="auto"/>
    </w:pPr>
    <w:rPr>
      <w:rFonts w:ascii="EUAlbertina" w:eastAsia="MS Mincho" w:hAnsi="EUAlbertina" w:cs="EUAlbertina"/>
      <w:color w:val="000000"/>
      <w:sz w:val="24"/>
      <w:szCs w:val="24"/>
      <w:lang w:eastAsia="ja-JP"/>
    </w:rPr>
  </w:style>
  <w:style w:type="table" w:styleId="Grilledutableau">
    <w:name w:val="Table Grid"/>
    <w:basedOn w:val="TableauNormal"/>
    <w:uiPriority w:val="39"/>
    <w:rsid w:val="00606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9">
    <w:name w:val="WW8Num9"/>
    <w:basedOn w:val="Aucuneliste"/>
    <w:rsid w:val="00BF466C"/>
    <w:pPr>
      <w:numPr>
        <w:numId w:val="4"/>
      </w:numPr>
    </w:pPr>
  </w:style>
  <w:style w:type="paragraph" w:styleId="Rvision">
    <w:name w:val="Revision"/>
    <w:hidden/>
    <w:uiPriority w:val="99"/>
    <w:semiHidden/>
    <w:rsid w:val="00D07E45"/>
    <w:rPr>
      <w:rFonts w:ascii="Arial" w:eastAsia="SimSun" w:hAnsi="Arial" w:cs="Arial"/>
      <w:color w:val="00000A"/>
      <w:kern w:val="1"/>
      <w:sz w:val="24"/>
      <w:szCs w:val="24"/>
      <w:lang w:eastAsia="zh-CN"/>
    </w:rPr>
  </w:style>
  <w:style w:type="paragraph" w:styleId="Sansinterligne">
    <w:name w:val="No Spacing"/>
    <w:uiPriority w:val="1"/>
    <w:qFormat/>
    <w:rsid w:val="00FC53E4"/>
    <w:pPr>
      <w:suppressAutoHyphens/>
      <w:jc w:val="both"/>
    </w:pPr>
    <w:rPr>
      <w:rFonts w:ascii="Arial" w:eastAsia="SimSun" w:hAnsi="Arial" w:cs="Arial"/>
      <w:color w:val="00000A"/>
      <w:kern w:val="1"/>
      <w:sz w:val="24"/>
      <w:szCs w:val="24"/>
      <w:lang w:eastAsia="zh-CN"/>
    </w:rPr>
  </w:style>
  <w:style w:type="character" w:customStyle="1" w:styleId="CommentaireCar2">
    <w:name w:val="Commentaire Car2"/>
    <w:link w:val="Commentaire"/>
    <w:uiPriority w:val="99"/>
    <w:semiHidden/>
    <w:rsid w:val="004C4FD8"/>
    <w:rPr>
      <w:rFonts w:ascii="Arial" w:eastAsia="SimSun" w:hAnsi="Arial" w:cs="Arial"/>
      <w:color w:val="00000A"/>
      <w:kern w:val="1"/>
      <w:lang w:eastAsia="zh-CN"/>
    </w:rPr>
  </w:style>
  <w:style w:type="paragraph" w:customStyle="1" w:styleId="western">
    <w:name w:val="western"/>
    <w:basedOn w:val="Normal"/>
    <w:rsid w:val="000F033A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color w:val="000000"/>
      <w:kern w:val="0"/>
      <w:szCs w:val="22"/>
      <w:lang w:eastAsia="fr-FR"/>
    </w:rPr>
  </w:style>
  <w:style w:type="table" w:styleId="Grilledetableauclaire">
    <w:name w:val="Grid Table Light"/>
    <w:basedOn w:val="TableauNormal"/>
    <w:uiPriority w:val="40"/>
    <w:rsid w:val="000F03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ccentuation">
    <w:name w:val="Emphasis"/>
    <w:qFormat/>
    <w:rsid w:val="000143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4AEF4-E7CA-4C4B-992A-97B8F5B7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2145</CharactersWithSpaces>
  <SharedDoc>false</SharedDoc>
  <HLinks>
    <vt:vector size="6" baseType="variant">
      <vt:variant>
        <vt:i4>3866713</vt:i4>
      </vt:variant>
      <vt:variant>
        <vt:i4>19</vt:i4>
      </vt:variant>
      <vt:variant>
        <vt:i4>0</vt:i4>
      </vt:variant>
      <vt:variant>
        <vt:i4>5</vt:i4>
      </vt:variant>
      <vt:variant>
        <vt:lpwstr>mailto:saf.daaf972@agriculture.gouv.fr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Kaoutar Tebbaa el hassali</dc:creator>
  <cp:keywords/>
  <dc:description/>
  <cp:lastModifiedBy>RIPOCHE Sophie</cp:lastModifiedBy>
  <cp:revision>3</cp:revision>
  <cp:lastPrinted>2025-02-17T16:43:00Z</cp:lastPrinted>
  <dcterms:created xsi:type="dcterms:W3CDTF">2025-02-19T17:17:00Z</dcterms:created>
  <dcterms:modified xsi:type="dcterms:W3CDTF">2025-02-19T17:21:00Z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ODEADOM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