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42DD3" w:rsidRPr="00251321" w:rsidRDefault="00142DD3">
      <w:pPr>
        <w:pStyle w:val="Retraitcorpsdetexte"/>
        <w:ind w:firstLine="0"/>
        <w:jc w:val="center"/>
        <w:rPr>
          <w:rFonts w:ascii="Marianne" w:hAnsi="Marianne" w:cs="Arial"/>
          <w:b/>
          <w:bCs/>
          <w:color w:val="002060"/>
          <w:sz w:val="20"/>
          <w:szCs w:val="20"/>
        </w:rPr>
      </w:pPr>
      <w:r w:rsidRPr="00251321">
        <w:rPr>
          <w:rFonts w:ascii="Marianne" w:hAnsi="Marianne" w:cs="Arial"/>
          <w:b/>
          <w:bCs/>
          <w:color w:val="002060"/>
          <w:sz w:val="20"/>
          <w:szCs w:val="20"/>
        </w:rPr>
        <w:t xml:space="preserve">Fiche </w:t>
      </w:r>
      <w:r w:rsidR="00C546D9" w:rsidRPr="00251321">
        <w:rPr>
          <w:rFonts w:ascii="Marianne" w:hAnsi="Marianne" w:cs="Arial"/>
          <w:b/>
          <w:bCs/>
          <w:color w:val="002060"/>
          <w:sz w:val="20"/>
          <w:szCs w:val="20"/>
        </w:rPr>
        <w:t>projet</w:t>
      </w:r>
      <w:r w:rsidR="0068339A" w:rsidRPr="00251321">
        <w:rPr>
          <w:rFonts w:ascii="Marianne" w:hAnsi="Marianne" w:cs="Arial"/>
          <w:b/>
          <w:bCs/>
          <w:color w:val="002060"/>
          <w:sz w:val="20"/>
          <w:szCs w:val="20"/>
        </w:rPr>
        <w:t xml:space="preserve"> </w:t>
      </w:r>
      <w:r w:rsidR="006C66CA">
        <w:rPr>
          <w:rFonts w:ascii="Marianne" w:hAnsi="Marianne" w:cs="Arial"/>
          <w:b/>
          <w:bCs/>
          <w:color w:val="002060"/>
          <w:sz w:val="20"/>
          <w:szCs w:val="20"/>
        </w:rPr>
        <w:t>interdom</w:t>
      </w:r>
    </w:p>
    <w:p w:rsidR="00875299" w:rsidRPr="00251321" w:rsidRDefault="00875299" w:rsidP="008C5FFD">
      <w:pPr>
        <w:autoSpaceDE w:val="0"/>
        <w:spacing w:after="120"/>
        <w:ind w:left="720"/>
        <w:jc w:val="center"/>
        <w:rPr>
          <w:rFonts w:ascii="Marianne" w:hAnsi="Marianne" w:cs="Marianne"/>
          <w:b/>
          <w:bCs/>
          <w:color w:val="002060"/>
          <w:sz w:val="20"/>
          <w:szCs w:val="20"/>
        </w:rPr>
      </w:pPr>
      <w:r w:rsidRPr="00251321">
        <w:rPr>
          <w:rFonts w:ascii="Marianne" w:hAnsi="Marianne" w:cs="Arial"/>
          <w:b/>
          <w:bCs/>
          <w:color w:val="002060"/>
          <w:sz w:val="20"/>
          <w:szCs w:val="20"/>
        </w:rPr>
        <w:t>«</w:t>
      </w:r>
      <w:r w:rsidRPr="00251321">
        <w:rPr>
          <w:rFonts w:ascii="Courier New" w:hAnsi="Courier New" w:cs="Courier New"/>
          <w:b/>
          <w:bCs/>
          <w:color w:val="002060"/>
          <w:sz w:val="20"/>
          <w:szCs w:val="20"/>
        </w:rPr>
        <w:t> </w:t>
      </w:r>
      <w:r w:rsidRPr="00251321">
        <w:rPr>
          <w:rFonts w:ascii="Marianne" w:hAnsi="Marianne" w:cs="Arial"/>
          <w:b/>
          <w:bCs/>
          <w:color w:val="002060"/>
          <w:sz w:val="20"/>
          <w:szCs w:val="20"/>
        </w:rPr>
        <w:t>ACRONYME ET NOM COMPLET DU PROJET</w:t>
      </w:r>
      <w:r w:rsidRPr="00251321">
        <w:rPr>
          <w:rFonts w:ascii="Courier New" w:hAnsi="Courier New" w:cs="Courier New"/>
          <w:b/>
          <w:bCs/>
          <w:color w:val="002060"/>
          <w:sz w:val="20"/>
          <w:szCs w:val="20"/>
        </w:rPr>
        <w:t> </w:t>
      </w:r>
      <w:r w:rsidRPr="00251321">
        <w:rPr>
          <w:rFonts w:ascii="Marianne" w:hAnsi="Marianne" w:cs="Marianne"/>
          <w:b/>
          <w:bCs/>
          <w:color w:val="002060"/>
          <w:sz w:val="20"/>
          <w:szCs w:val="20"/>
        </w:rPr>
        <w:t>»</w:t>
      </w:r>
    </w:p>
    <w:p w:rsidR="002745F1" w:rsidRPr="00637A24" w:rsidRDefault="002745F1" w:rsidP="00251321">
      <w:pPr>
        <w:tabs>
          <w:tab w:val="left" w:pos="5387"/>
        </w:tabs>
        <w:autoSpaceDE w:val="0"/>
        <w:spacing w:after="120"/>
        <w:jc w:val="both"/>
        <w:rPr>
          <w:rStyle w:val="Accentuation"/>
          <w:rFonts w:ascii="Marianne" w:hAnsi="Marianne"/>
          <w:b/>
          <w:i w:val="0"/>
          <w:color w:val="1F4E79"/>
          <w:sz w:val="20"/>
          <w:szCs w:val="20"/>
        </w:rPr>
      </w:pPr>
      <w:r w:rsidRPr="00637A24">
        <w:rPr>
          <w:rStyle w:val="Accentuation"/>
          <w:rFonts w:ascii="Marianne" w:hAnsi="Marianne"/>
          <w:b/>
          <w:i w:val="0"/>
          <w:color w:val="1F4E79"/>
          <w:sz w:val="20"/>
          <w:szCs w:val="20"/>
        </w:rPr>
        <w:t xml:space="preserve">1 – Bénéficiaire de la subvention </w:t>
      </w:r>
      <w:r w:rsidRPr="00637A24">
        <w:rPr>
          <w:rFonts w:ascii="Marianne" w:hAnsi="Marianne" w:cs="Arial"/>
          <w:b/>
          <w:iCs/>
          <w:color w:val="1F4E79"/>
        </w:rPr>
        <w:t>demandée</w:t>
      </w:r>
      <w:r w:rsidRPr="00637A24">
        <w:rPr>
          <w:rStyle w:val="Accentuation"/>
          <w:rFonts w:ascii="Marianne" w:hAnsi="Marianne"/>
          <w:b/>
          <w:i w:val="0"/>
          <w:color w:val="1F4E79"/>
          <w:sz w:val="20"/>
          <w:szCs w:val="20"/>
        </w:rPr>
        <w:t xml:space="preserve"> – Identité</w:t>
      </w:r>
    </w:p>
    <w:p w:rsidR="002745F1" w:rsidRPr="00251321" w:rsidRDefault="002745F1" w:rsidP="002745F1">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251321">
        <w:rPr>
          <w:rFonts w:ascii="Marianne" w:hAnsi="Marianne" w:cs="Arial"/>
          <w:sz w:val="20"/>
          <w:szCs w:val="20"/>
          <w:u w:val="single"/>
        </w:rPr>
        <w:t xml:space="preserve">Le bénéficiaire de la </w:t>
      </w:r>
      <w:r w:rsidR="006C66CA" w:rsidRPr="00251321">
        <w:rPr>
          <w:rFonts w:ascii="Marianne" w:hAnsi="Marianne" w:cs="Arial"/>
          <w:sz w:val="20"/>
          <w:szCs w:val="20"/>
          <w:u w:val="single"/>
        </w:rPr>
        <w:t>convention :</w:t>
      </w: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251321">
        <w:rPr>
          <w:rFonts w:ascii="Marianne" w:hAnsi="Marianne" w:cs="Arial"/>
          <w:bCs/>
          <w:sz w:val="20"/>
          <w:szCs w:val="20"/>
        </w:rPr>
        <w:t>Nom de l’organisme/dénomination sociale</w:t>
      </w:r>
      <w:r w:rsidRPr="00251321">
        <w:rPr>
          <w:rFonts w:ascii="Courier New" w:hAnsi="Courier New" w:cs="Courier New"/>
          <w:bCs/>
          <w:sz w:val="20"/>
          <w:szCs w:val="20"/>
        </w:rPr>
        <w:t> </w:t>
      </w:r>
      <w:r w:rsidRPr="00251321">
        <w:rPr>
          <w:rFonts w:ascii="Marianne" w:hAnsi="Marianne" w:cs="Arial"/>
          <w:bCs/>
          <w:sz w:val="20"/>
          <w:szCs w:val="20"/>
        </w:rPr>
        <w:t>:</w:t>
      </w: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251321">
        <w:rPr>
          <w:rFonts w:ascii="Marianne" w:hAnsi="Marianne" w:cs="Arial"/>
          <w:bCs/>
          <w:sz w:val="20"/>
          <w:szCs w:val="20"/>
        </w:rPr>
        <w:t>Statut de l’organisme</w:t>
      </w:r>
      <w:r w:rsidRPr="00251321">
        <w:rPr>
          <w:rFonts w:ascii="Courier New" w:hAnsi="Courier New" w:cs="Courier New"/>
          <w:bCs/>
          <w:sz w:val="20"/>
          <w:szCs w:val="20"/>
        </w:rPr>
        <w:t> </w:t>
      </w:r>
      <w:r w:rsidRPr="00251321">
        <w:rPr>
          <w:rFonts w:ascii="Marianne" w:hAnsi="Marianne" w:cs="Arial"/>
          <w:bCs/>
          <w:sz w:val="20"/>
          <w:szCs w:val="20"/>
        </w:rPr>
        <w:t>:</w:t>
      </w: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251321">
        <w:rPr>
          <w:rFonts w:ascii="Marianne" w:hAnsi="Marianne" w:cs="Arial"/>
          <w:bCs/>
          <w:sz w:val="20"/>
          <w:szCs w:val="20"/>
        </w:rPr>
        <w:t>N° SIRET</w:t>
      </w:r>
      <w:r w:rsidRPr="00251321">
        <w:rPr>
          <w:rFonts w:ascii="Courier New" w:hAnsi="Courier New" w:cs="Courier New"/>
          <w:bCs/>
          <w:sz w:val="20"/>
          <w:szCs w:val="20"/>
        </w:rPr>
        <w:t> </w:t>
      </w:r>
      <w:r w:rsidRPr="00251321">
        <w:rPr>
          <w:rFonts w:ascii="Marianne" w:hAnsi="Marianne" w:cs="Arial"/>
          <w:bCs/>
          <w:sz w:val="20"/>
          <w:szCs w:val="20"/>
        </w:rPr>
        <w:t>:</w:t>
      </w:r>
    </w:p>
    <w:p w:rsidR="00D448ED"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251321">
        <w:rPr>
          <w:rFonts w:ascii="Marianne" w:hAnsi="Marianne" w:cs="Arial"/>
          <w:bCs/>
          <w:sz w:val="20"/>
          <w:szCs w:val="20"/>
        </w:rPr>
        <w:t>Adresse</w:t>
      </w:r>
      <w:r w:rsidRPr="00251321">
        <w:rPr>
          <w:rFonts w:ascii="Courier New" w:hAnsi="Courier New" w:cs="Courier New"/>
          <w:bCs/>
          <w:sz w:val="20"/>
          <w:szCs w:val="20"/>
        </w:rPr>
        <w:t> </w:t>
      </w:r>
      <w:r w:rsidRPr="00251321">
        <w:rPr>
          <w:rFonts w:ascii="Marianne" w:hAnsi="Marianne" w:cs="Arial"/>
          <w:bCs/>
          <w:sz w:val="20"/>
          <w:szCs w:val="20"/>
        </w:rPr>
        <w:t>:</w:t>
      </w: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251321">
        <w:rPr>
          <w:rFonts w:ascii="Marianne" w:hAnsi="Marianne" w:cs="Arial"/>
          <w:bCs/>
          <w:sz w:val="20"/>
          <w:szCs w:val="20"/>
        </w:rPr>
        <w:t>Nom-Prénom du représentant légal</w:t>
      </w:r>
      <w:r w:rsidRPr="00251321">
        <w:rPr>
          <w:rFonts w:ascii="Courier New" w:hAnsi="Courier New" w:cs="Courier New"/>
          <w:bCs/>
          <w:sz w:val="20"/>
          <w:szCs w:val="20"/>
        </w:rPr>
        <w:t> </w:t>
      </w:r>
      <w:r w:rsidRPr="00251321">
        <w:rPr>
          <w:rFonts w:ascii="Marianne" w:hAnsi="Marianne" w:cs="Arial"/>
          <w:bCs/>
          <w:sz w:val="20"/>
          <w:szCs w:val="20"/>
        </w:rPr>
        <w:t>:</w:t>
      </w: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251321">
        <w:rPr>
          <w:rFonts w:ascii="Marianne" w:hAnsi="Marianne" w:cs="Arial"/>
          <w:bCs/>
          <w:sz w:val="20"/>
          <w:szCs w:val="20"/>
        </w:rPr>
        <w:t>Le cas échéant</w:t>
      </w:r>
      <w:r w:rsidRPr="00251321">
        <w:rPr>
          <w:rFonts w:ascii="Courier New" w:hAnsi="Courier New" w:cs="Courier New"/>
          <w:bCs/>
          <w:sz w:val="20"/>
          <w:szCs w:val="20"/>
        </w:rPr>
        <w:t> </w:t>
      </w:r>
      <w:r w:rsidRPr="00251321">
        <w:rPr>
          <w:rFonts w:ascii="Marianne" w:hAnsi="Marianne" w:cs="Arial"/>
          <w:bCs/>
          <w:sz w:val="20"/>
          <w:szCs w:val="20"/>
        </w:rPr>
        <w:t>: personne mandat</w:t>
      </w:r>
      <w:r w:rsidRPr="00251321">
        <w:rPr>
          <w:rFonts w:ascii="Marianne" w:hAnsi="Marianne" w:cs="Marianne"/>
          <w:bCs/>
          <w:sz w:val="20"/>
          <w:szCs w:val="20"/>
        </w:rPr>
        <w:t>é</w:t>
      </w:r>
      <w:r w:rsidRPr="00251321">
        <w:rPr>
          <w:rFonts w:ascii="Marianne" w:hAnsi="Marianne" w:cs="Arial"/>
          <w:bCs/>
          <w:sz w:val="20"/>
          <w:szCs w:val="20"/>
        </w:rPr>
        <w:t>e pour d</w:t>
      </w:r>
      <w:r w:rsidRPr="00251321">
        <w:rPr>
          <w:rFonts w:ascii="Marianne" w:hAnsi="Marianne" w:cs="Marianne"/>
          <w:bCs/>
          <w:sz w:val="20"/>
          <w:szCs w:val="20"/>
        </w:rPr>
        <w:t>é</w:t>
      </w:r>
      <w:r w:rsidRPr="00251321">
        <w:rPr>
          <w:rFonts w:ascii="Marianne" w:hAnsi="Marianne" w:cs="Arial"/>
          <w:bCs/>
          <w:sz w:val="20"/>
          <w:szCs w:val="20"/>
        </w:rPr>
        <w:t>poser la demande de subvention</w:t>
      </w:r>
      <w:r w:rsidRPr="00251321">
        <w:rPr>
          <w:rFonts w:ascii="Courier New" w:hAnsi="Courier New" w:cs="Courier New"/>
          <w:bCs/>
          <w:sz w:val="20"/>
          <w:szCs w:val="20"/>
        </w:rPr>
        <w:t> </w:t>
      </w:r>
      <w:r w:rsidRPr="00251321">
        <w:rPr>
          <w:rFonts w:ascii="Marianne" w:hAnsi="Marianne" w:cs="Arial"/>
          <w:bCs/>
          <w:sz w:val="20"/>
          <w:szCs w:val="20"/>
        </w:rPr>
        <w:t>:</w:t>
      </w:r>
    </w:p>
    <w:p w:rsidR="00D448ED" w:rsidRPr="00251321" w:rsidRDefault="00D448ED"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251321">
        <w:rPr>
          <w:rFonts w:ascii="Marianne" w:hAnsi="Marianne" w:cs="Arial"/>
          <w:bCs/>
          <w:sz w:val="20"/>
          <w:szCs w:val="20"/>
        </w:rPr>
        <w:t>Nom et coordonnées (mail, téléphone) du chef de projet</w:t>
      </w:r>
      <w:r w:rsidRPr="00251321">
        <w:rPr>
          <w:rFonts w:ascii="Courier New" w:hAnsi="Courier New" w:cs="Courier New"/>
          <w:bCs/>
          <w:sz w:val="20"/>
          <w:szCs w:val="20"/>
        </w:rPr>
        <w:t> </w:t>
      </w:r>
      <w:r w:rsidRPr="00251321">
        <w:rPr>
          <w:rFonts w:ascii="Marianne" w:hAnsi="Marianne" w:cs="Arial"/>
          <w:bCs/>
          <w:sz w:val="20"/>
          <w:szCs w:val="20"/>
        </w:rPr>
        <w:t>:</w:t>
      </w:r>
    </w:p>
    <w:p w:rsidR="00D448ED" w:rsidRPr="00251321" w:rsidRDefault="00D448ED"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251321">
        <w:rPr>
          <w:rFonts w:ascii="Marianne" w:hAnsi="Marianne" w:cs="Arial"/>
          <w:bCs/>
          <w:sz w:val="20"/>
          <w:szCs w:val="20"/>
        </w:rPr>
        <w:t>Nom et coordonnées (mail, téléphone) du correspondant au service juridique</w:t>
      </w:r>
      <w:r w:rsidRPr="00251321">
        <w:rPr>
          <w:rFonts w:ascii="Courier New" w:hAnsi="Courier New" w:cs="Courier New"/>
          <w:bCs/>
          <w:sz w:val="20"/>
          <w:szCs w:val="20"/>
        </w:rPr>
        <w:t> </w:t>
      </w:r>
      <w:r w:rsidRPr="00251321">
        <w:rPr>
          <w:rFonts w:ascii="Marianne" w:hAnsi="Marianne" w:cs="Arial"/>
          <w:bCs/>
          <w:sz w:val="20"/>
          <w:szCs w:val="20"/>
        </w:rPr>
        <w:t>:</w:t>
      </w:r>
    </w:p>
    <w:p w:rsidR="00D448ED" w:rsidRPr="00251321" w:rsidRDefault="00D448ED"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sz w:val="20"/>
          <w:szCs w:val="20"/>
        </w:rPr>
      </w:pPr>
      <w:r w:rsidRPr="00251321">
        <w:rPr>
          <w:rFonts w:ascii="Marianne" w:hAnsi="Marianne" w:cs="Arial"/>
          <w:bCs/>
          <w:sz w:val="20"/>
          <w:szCs w:val="20"/>
        </w:rPr>
        <w:t>Nom et coordonnées (mail, téléphone) du correspondant au service financier</w:t>
      </w:r>
      <w:r w:rsidRPr="00251321">
        <w:rPr>
          <w:rFonts w:ascii="Courier New" w:hAnsi="Courier New" w:cs="Courier New"/>
          <w:bCs/>
          <w:sz w:val="20"/>
          <w:szCs w:val="20"/>
        </w:rPr>
        <w:t> </w:t>
      </w:r>
      <w:r w:rsidRPr="00251321">
        <w:rPr>
          <w:rFonts w:ascii="Marianne" w:hAnsi="Marianne" w:cs="Arial"/>
          <w:bCs/>
          <w:sz w:val="20"/>
          <w:szCs w:val="20"/>
        </w:rPr>
        <w:t>:</w:t>
      </w:r>
    </w:p>
    <w:p w:rsidR="00DE561B" w:rsidRPr="00251321" w:rsidRDefault="00DE561B"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sz w:val="20"/>
          <w:szCs w:val="20"/>
        </w:rPr>
      </w:pPr>
    </w:p>
    <w:p w:rsidR="001260B2" w:rsidRPr="00251321" w:rsidRDefault="00336529"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251321">
        <w:rPr>
          <w:rFonts w:ascii="Marianne" w:hAnsi="Marianne" w:cs="Arial"/>
          <w:bCs/>
          <w:sz w:val="20"/>
          <w:szCs w:val="20"/>
          <w:u w:val="single"/>
        </w:rPr>
        <w:t>Est-ce que</w:t>
      </w:r>
      <w:r w:rsidR="001260B2" w:rsidRPr="00251321">
        <w:rPr>
          <w:rFonts w:ascii="Marianne" w:hAnsi="Marianne" w:cs="Arial"/>
          <w:bCs/>
          <w:sz w:val="20"/>
          <w:szCs w:val="20"/>
          <w:u w:val="single"/>
        </w:rPr>
        <w:t xml:space="preserve"> la structure exerce une activité économique sur le marché concernant le même secteur d’activité auquel se rapporte le présent projet</w:t>
      </w:r>
      <w:r w:rsidR="001260B2" w:rsidRPr="00251321">
        <w:rPr>
          <w:rFonts w:ascii="Courier New" w:hAnsi="Courier New" w:cs="Courier New"/>
          <w:bCs/>
          <w:sz w:val="20"/>
          <w:szCs w:val="20"/>
        </w:rPr>
        <w:t> </w:t>
      </w:r>
      <w:r w:rsidR="001260B2" w:rsidRPr="00251321">
        <w:rPr>
          <w:rFonts w:ascii="Marianne" w:hAnsi="Marianne" w:cs="Arial"/>
          <w:bCs/>
          <w:sz w:val="20"/>
          <w:szCs w:val="20"/>
        </w:rPr>
        <w:t xml:space="preserve">: </w:t>
      </w:r>
    </w:p>
    <w:tbl>
      <w:tblPr>
        <w:tblW w:w="0" w:type="auto"/>
        <w:jc w:val="center"/>
        <w:tblCellMar>
          <w:left w:w="0" w:type="dxa"/>
          <w:right w:w="0" w:type="dxa"/>
        </w:tblCellMar>
        <w:tblLook w:val="04A0" w:firstRow="1" w:lastRow="0" w:firstColumn="1" w:lastColumn="0" w:noHBand="0" w:noVBand="1"/>
      </w:tblPr>
      <w:tblGrid>
        <w:gridCol w:w="3681"/>
        <w:gridCol w:w="2977"/>
        <w:gridCol w:w="2326"/>
      </w:tblGrid>
      <w:tr w:rsidR="008C24F7" w:rsidRPr="00251321" w:rsidTr="008C24F7">
        <w:trPr>
          <w:trHeight w:val="513"/>
          <w:jc w:val="center"/>
        </w:trPr>
        <w:tc>
          <w:tcPr>
            <w:tcW w:w="665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C24F7" w:rsidRPr="00251321" w:rsidRDefault="002343B6" w:rsidP="00A039E5">
            <w:pPr>
              <w:spacing w:line="276" w:lineRule="auto"/>
              <w:jc w:val="center"/>
              <w:rPr>
                <w:rFonts w:ascii="Marianne" w:hAnsi="Marianne"/>
                <w:kern w:val="0"/>
                <w:sz w:val="18"/>
                <w:szCs w:val="18"/>
              </w:rPr>
            </w:pPr>
            <w:r w:rsidRPr="00251321">
              <w:rPr>
                <w:noProof/>
                <w:kern w:val="2"/>
                <w:lang w:eastAsia="fr-FR"/>
              </w:rPr>
              <w:drawing>
                <wp:anchor distT="0" distB="0" distL="114300" distR="114300" simplePos="0" relativeHeight="251656192" behindDoc="0" locked="0" layoutInCell="1" allowOverlap="1">
                  <wp:simplePos x="0" y="0"/>
                  <wp:positionH relativeFrom="column">
                    <wp:posOffset>1697990</wp:posOffset>
                  </wp:positionH>
                  <wp:positionV relativeFrom="paragraph">
                    <wp:posOffset>34925</wp:posOffset>
                  </wp:positionV>
                  <wp:extent cx="104775" cy="104775"/>
                  <wp:effectExtent l="0" t="0" r="0" b="0"/>
                  <wp:wrapNone/>
                  <wp:docPr id="10" name="Rectangl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pic:spPr>
                      </pic:pic>
                    </a:graphicData>
                  </a:graphic>
                  <wp14:sizeRelH relativeFrom="page">
                    <wp14:pctWidth>0</wp14:pctWidth>
                  </wp14:sizeRelH>
                  <wp14:sizeRelV relativeFrom="page">
                    <wp14:pctHeight>0</wp14:pctHeight>
                  </wp14:sizeRelV>
                </wp:anchor>
              </w:drawing>
            </w:r>
            <w:r w:rsidR="008C24F7" w:rsidRPr="00251321">
              <w:rPr>
                <w:rFonts w:ascii="Marianne" w:hAnsi="Marianne"/>
                <w:sz w:val="18"/>
                <w:szCs w:val="18"/>
                <w:lang w:eastAsia="fr-FR"/>
              </w:rPr>
              <w:t>OUI</w:t>
            </w:r>
          </w:p>
        </w:tc>
        <w:tc>
          <w:tcPr>
            <w:tcW w:w="23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C24F7" w:rsidRPr="00251321" w:rsidRDefault="002343B6" w:rsidP="00A039E5">
            <w:pPr>
              <w:spacing w:line="276" w:lineRule="auto"/>
              <w:jc w:val="center"/>
              <w:rPr>
                <w:rFonts w:ascii="Marianne" w:hAnsi="Marianne"/>
                <w:kern w:val="2"/>
                <w:sz w:val="18"/>
                <w:szCs w:val="18"/>
              </w:rPr>
            </w:pPr>
            <w:r w:rsidRPr="00251321">
              <w:rPr>
                <w:noProof/>
                <w:kern w:val="2"/>
                <w:lang w:eastAsia="fr-FR"/>
              </w:rPr>
              <w:drawing>
                <wp:anchor distT="0" distB="0" distL="114300" distR="114300" simplePos="0" relativeHeight="251657216" behindDoc="0" locked="0" layoutInCell="1" allowOverlap="1">
                  <wp:simplePos x="0" y="0"/>
                  <wp:positionH relativeFrom="column">
                    <wp:posOffset>363855</wp:posOffset>
                  </wp:positionH>
                  <wp:positionV relativeFrom="paragraph">
                    <wp:posOffset>27305</wp:posOffset>
                  </wp:positionV>
                  <wp:extent cx="104775" cy="104775"/>
                  <wp:effectExtent l="0" t="0" r="0" b="0"/>
                  <wp:wrapNone/>
                  <wp:docPr id="11" name="Rectangl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pic:spPr>
                      </pic:pic>
                    </a:graphicData>
                  </a:graphic>
                  <wp14:sizeRelH relativeFrom="page">
                    <wp14:pctWidth>0</wp14:pctWidth>
                  </wp14:sizeRelH>
                  <wp14:sizeRelV relativeFrom="page">
                    <wp14:pctHeight>0</wp14:pctHeight>
                  </wp14:sizeRelV>
                </wp:anchor>
              </w:drawing>
            </w:r>
            <w:r w:rsidR="008C24F7" w:rsidRPr="00251321">
              <w:rPr>
                <w:rFonts w:ascii="Marianne" w:hAnsi="Marianne"/>
                <w:sz w:val="18"/>
                <w:szCs w:val="18"/>
                <w:lang w:eastAsia="fr-FR"/>
              </w:rPr>
              <w:t>NON</w:t>
            </w:r>
          </w:p>
        </w:tc>
      </w:tr>
      <w:tr w:rsidR="008C24F7" w:rsidRPr="00251321" w:rsidTr="008C24F7">
        <w:trPr>
          <w:trHeight w:val="618"/>
          <w:jc w:val="center"/>
        </w:trPr>
        <w:tc>
          <w:tcPr>
            <w:tcW w:w="66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C24F7" w:rsidRPr="00251321" w:rsidRDefault="008C24F7">
            <w:pPr>
              <w:spacing w:line="276" w:lineRule="auto"/>
              <w:rPr>
                <w:rFonts w:ascii="Marianne" w:hAnsi="Marianne"/>
                <w:sz w:val="18"/>
                <w:szCs w:val="18"/>
              </w:rPr>
            </w:pPr>
            <w:r w:rsidRPr="00251321">
              <w:rPr>
                <w:rFonts w:ascii="Marianne" w:hAnsi="Marianne"/>
                <w:sz w:val="18"/>
                <w:szCs w:val="18"/>
                <w:lang w:eastAsia="fr-FR"/>
              </w:rPr>
              <w:t>Le projet entre-t-il dans le champ de l’activité économique</w:t>
            </w:r>
            <w:r w:rsidRPr="00251321">
              <w:rPr>
                <w:rFonts w:ascii="Courier New" w:hAnsi="Courier New" w:cs="Courier New"/>
                <w:sz w:val="18"/>
                <w:szCs w:val="18"/>
                <w:lang w:eastAsia="fr-FR"/>
              </w:rPr>
              <w:t> </w:t>
            </w:r>
            <w:r w:rsidRPr="00251321">
              <w:rPr>
                <w:rFonts w:ascii="Marianne" w:hAnsi="Marianne"/>
                <w:sz w:val="18"/>
                <w:szCs w:val="18"/>
                <w:lang w:eastAsia="fr-FR"/>
              </w:rPr>
              <w:t>?</w:t>
            </w:r>
          </w:p>
          <w:p w:rsidR="008C24F7" w:rsidRPr="00251321" w:rsidRDefault="008C24F7">
            <w:pPr>
              <w:spacing w:line="276" w:lineRule="auto"/>
              <w:rPr>
                <w:rFonts w:ascii="Marianne" w:hAnsi="Marianne"/>
                <w:sz w:val="18"/>
                <w:szCs w:val="18"/>
              </w:rPr>
            </w:pPr>
          </w:p>
        </w:tc>
        <w:tc>
          <w:tcPr>
            <w:tcW w:w="2326" w:type="dxa"/>
            <w:vMerge w:val="restart"/>
            <w:tcBorders>
              <w:top w:val="nil"/>
              <w:left w:val="nil"/>
              <w:bottom w:val="single" w:sz="8" w:space="0" w:color="auto"/>
              <w:right w:val="single" w:sz="8" w:space="0" w:color="auto"/>
            </w:tcBorders>
            <w:tcMar>
              <w:top w:w="0" w:type="dxa"/>
              <w:left w:w="108" w:type="dxa"/>
              <w:bottom w:w="0" w:type="dxa"/>
              <w:right w:w="108" w:type="dxa"/>
            </w:tcMar>
          </w:tcPr>
          <w:p w:rsidR="008C24F7" w:rsidRPr="00251321" w:rsidRDefault="008C24F7">
            <w:pPr>
              <w:spacing w:line="276" w:lineRule="auto"/>
              <w:rPr>
                <w:rFonts w:ascii="Marianne" w:hAnsi="Marianne"/>
                <w:sz w:val="18"/>
                <w:szCs w:val="18"/>
              </w:rPr>
            </w:pPr>
          </w:p>
        </w:tc>
      </w:tr>
      <w:tr w:rsidR="008C24F7" w:rsidRPr="00251321" w:rsidTr="00A039E5">
        <w:trPr>
          <w:trHeight w:val="618"/>
          <w:jc w:val="center"/>
        </w:trPr>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C24F7" w:rsidRPr="00251321" w:rsidRDefault="002343B6" w:rsidP="00A039E5">
            <w:pPr>
              <w:spacing w:line="276" w:lineRule="auto"/>
              <w:jc w:val="center"/>
              <w:rPr>
                <w:rFonts w:ascii="Marianne" w:hAnsi="Marianne"/>
                <w:sz w:val="18"/>
                <w:szCs w:val="18"/>
              </w:rPr>
            </w:pPr>
            <w:r w:rsidRPr="00251321">
              <w:rPr>
                <w:noProof/>
                <w:lang w:eastAsia="fr-FR"/>
              </w:rPr>
              <w:drawing>
                <wp:anchor distT="0" distB="0" distL="114300" distR="114300" simplePos="0" relativeHeight="251658240" behindDoc="0" locked="0" layoutInCell="1" allowOverlap="1">
                  <wp:simplePos x="0" y="0"/>
                  <wp:positionH relativeFrom="column">
                    <wp:posOffset>662305</wp:posOffset>
                  </wp:positionH>
                  <wp:positionV relativeFrom="paragraph">
                    <wp:posOffset>40640</wp:posOffset>
                  </wp:positionV>
                  <wp:extent cx="104775" cy="104775"/>
                  <wp:effectExtent l="0" t="0" r="0" b="0"/>
                  <wp:wrapNone/>
                  <wp:docPr id="12" name="Rectangl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pic:spPr>
                      </pic:pic>
                    </a:graphicData>
                  </a:graphic>
                  <wp14:sizeRelH relativeFrom="page">
                    <wp14:pctWidth>0</wp14:pctWidth>
                  </wp14:sizeRelH>
                  <wp14:sizeRelV relativeFrom="page">
                    <wp14:pctHeight>0</wp14:pctHeight>
                  </wp14:sizeRelV>
                </wp:anchor>
              </w:drawing>
            </w:r>
            <w:r w:rsidR="008C24F7" w:rsidRPr="00251321">
              <w:rPr>
                <w:rFonts w:ascii="Marianne" w:hAnsi="Marianne"/>
                <w:sz w:val="18"/>
                <w:szCs w:val="18"/>
                <w:lang w:eastAsia="fr-FR"/>
              </w:rPr>
              <w:t>OUI</w:t>
            </w:r>
          </w:p>
          <w:p w:rsidR="008C24F7" w:rsidRPr="00251321" w:rsidRDefault="008C24F7" w:rsidP="00A039E5">
            <w:pPr>
              <w:spacing w:line="276" w:lineRule="auto"/>
              <w:jc w:val="center"/>
              <w:rPr>
                <w:rFonts w:ascii="Marianne" w:hAnsi="Marianne"/>
                <w:sz w:val="18"/>
                <w:szCs w:val="1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8C24F7" w:rsidRPr="00251321" w:rsidRDefault="002343B6" w:rsidP="00A039E5">
            <w:pPr>
              <w:spacing w:line="276" w:lineRule="auto"/>
              <w:jc w:val="center"/>
              <w:rPr>
                <w:rFonts w:ascii="Marianne" w:hAnsi="Marianne"/>
                <w:sz w:val="18"/>
                <w:szCs w:val="18"/>
              </w:rPr>
            </w:pPr>
            <w:r w:rsidRPr="00251321">
              <w:rPr>
                <w:noProof/>
                <w:lang w:eastAsia="fr-FR"/>
              </w:rPr>
              <w:drawing>
                <wp:anchor distT="0" distB="0" distL="114300" distR="114300" simplePos="0" relativeHeight="251659264" behindDoc="0" locked="0" layoutInCell="1" allowOverlap="1">
                  <wp:simplePos x="0" y="0"/>
                  <wp:positionH relativeFrom="column">
                    <wp:posOffset>560070</wp:posOffset>
                  </wp:positionH>
                  <wp:positionV relativeFrom="paragraph">
                    <wp:posOffset>32385</wp:posOffset>
                  </wp:positionV>
                  <wp:extent cx="104775" cy="104775"/>
                  <wp:effectExtent l="0" t="0" r="0" b="0"/>
                  <wp:wrapNone/>
                  <wp:docPr id="13" name="Rectangl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pic:spPr>
                      </pic:pic>
                    </a:graphicData>
                  </a:graphic>
                  <wp14:sizeRelH relativeFrom="page">
                    <wp14:pctWidth>0</wp14:pctWidth>
                  </wp14:sizeRelH>
                  <wp14:sizeRelV relativeFrom="page">
                    <wp14:pctHeight>0</wp14:pctHeight>
                  </wp14:sizeRelV>
                </wp:anchor>
              </w:drawing>
            </w:r>
            <w:r w:rsidR="008C24F7" w:rsidRPr="00251321">
              <w:rPr>
                <w:rFonts w:ascii="Marianne" w:hAnsi="Marianne"/>
                <w:sz w:val="18"/>
                <w:szCs w:val="18"/>
                <w:lang w:eastAsia="fr-FR"/>
              </w:rPr>
              <w:t>NON</w:t>
            </w:r>
          </w:p>
          <w:p w:rsidR="008C24F7" w:rsidRPr="00251321" w:rsidRDefault="008C24F7">
            <w:pPr>
              <w:spacing w:line="276" w:lineRule="auto"/>
              <w:rPr>
                <w:rFonts w:ascii="Marianne" w:hAnsi="Marianne"/>
                <w:sz w:val="18"/>
                <w:szCs w:val="18"/>
              </w:rPr>
            </w:pPr>
          </w:p>
        </w:tc>
        <w:tc>
          <w:tcPr>
            <w:tcW w:w="0" w:type="auto"/>
            <w:vMerge/>
            <w:tcBorders>
              <w:top w:val="nil"/>
              <w:left w:val="nil"/>
              <w:bottom w:val="single" w:sz="8" w:space="0" w:color="auto"/>
              <w:right w:val="single" w:sz="8" w:space="0" w:color="auto"/>
            </w:tcBorders>
            <w:vAlign w:val="center"/>
            <w:hideMark/>
          </w:tcPr>
          <w:p w:rsidR="008C24F7" w:rsidRPr="00251321" w:rsidRDefault="008C24F7">
            <w:pPr>
              <w:suppressAutoHyphens w:val="0"/>
              <w:rPr>
                <w:rFonts w:ascii="Marianne" w:hAnsi="Marianne"/>
                <w:kern w:val="2"/>
                <w:sz w:val="18"/>
                <w:szCs w:val="18"/>
              </w:rPr>
            </w:pPr>
          </w:p>
        </w:tc>
      </w:tr>
      <w:tr w:rsidR="008C24F7" w:rsidRPr="00251321" w:rsidTr="008C24F7">
        <w:trPr>
          <w:trHeight w:val="1725"/>
          <w:jc w:val="center"/>
        </w:trPr>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321" w:rsidRPr="00251321" w:rsidRDefault="008C24F7" w:rsidP="00251321">
            <w:pPr>
              <w:spacing w:line="276" w:lineRule="auto"/>
              <w:rPr>
                <w:rFonts w:ascii="Marianne" w:hAnsi="Marianne"/>
                <w:sz w:val="18"/>
                <w:szCs w:val="18"/>
              </w:rPr>
            </w:pPr>
            <w:r w:rsidRPr="00251321">
              <w:rPr>
                <w:rFonts w:ascii="Marianne" w:hAnsi="Marianne"/>
                <w:i/>
                <w:iCs/>
                <w:sz w:val="18"/>
                <w:szCs w:val="18"/>
                <w:lang w:eastAsia="fr-FR"/>
              </w:rPr>
              <w:t xml:space="preserve">Si la réponse est OUI, la subvention constitue une aide d’Etat au sens de la règlementation européenne. Celle-ci peut entrer dans un régime d’exemption à la règlementation sur les aides d’Etat, </w:t>
            </w:r>
          </w:p>
          <w:p w:rsidR="008C24F7" w:rsidRPr="00251321" w:rsidRDefault="008C24F7">
            <w:pPr>
              <w:spacing w:line="276" w:lineRule="auto"/>
              <w:rPr>
                <w:rFonts w:ascii="Marianne" w:hAnsi="Marianne"/>
                <w:sz w:val="18"/>
                <w:szCs w:val="1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8C24F7" w:rsidRPr="00251321" w:rsidRDefault="008C24F7">
            <w:pPr>
              <w:spacing w:line="276" w:lineRule="auto"/>
              <w:rPr>
                <w:rFonts w:ascii="Marianne" w:hAnsi="Marianne"/>
                <w:sz w:val="18"/>
                <w:szCs w:val="18"/>
              </w:rPr>
            </w:pPr>
            <w:r w:rsidRPr="00251321">
              <w:rPr>
                <w:rFonts w:ascii="Marianne" w:hAnsi="Marianne"/>
                <w:sz w:val="18"/>
                <w:szCs w:val="18"/>
                <w:lang w:eastAsia="fr-FR"/>
              </w:rPr>
              <w:t>Est-ce que l</w:t>
            </w:r>
            <w:r w:rsidRPr="00251321">
              <w:rPr>
                <w:rFonts w:ascii="Marianne" w:hAnsi="Marianne"/>
                <w:color w:val="000000"/>
                <w:sz w:val="18"/>
                <w:szCs w:val="18"/>
                <w:shd w:val="clear" w:color="auto" w:fill="FDFCFA"/>
                <w:lang w:eastAsia="fr-FR"/>
              </w:rPr>
              <w:t>a comptabilité que la structure a mise en place permet de distinguer le financement, les coûts et les revenus par type d’activité économique ou non, et ainsi d’attester que l’activité citée précédemment est gérée séparément de toute activité économique de l’association</w:t>
            </w:r>
            <w:r w:rsidRPr="00251321">
              <w:rPr>
                <w:rFonts w:ascii="Courier New" w:hAnsi="Courier New" w:cs="Courier New"/>
                <w:color w:val="000000"/>
                <w:sz w:val="18"/>
                <w:szCs w:val="18"/>
                <w:shd w:val="clear" w:color="auto" w:fill="FDFCFA"/>
                <w:lang w:eastAsia="fr-FR"/>
              </w:rPr>
              <w:t> </w:t>
            </w:r>
            <w:r w:rsidRPr="00251321">
              <w:rPr>
                <w:rFonts w:ascii="Marianne" w:hAnsi="Marianne"/>
                <w:color w:val="000000"/>
                <w:sz w:val="18"/>
                <w:szCs w:val="18"/>
                <w:shd w:val="clear" w:color="auto" w:fill="FDFCFA"/>
                <w:lang w:eastAsia="fr-FR"/>
              </w:rPr>
              <w:t>:</w:t>
            </w:r>
          </w:p>
          <w:p w:rsidR="008C24F7" w:rsidRPr="00251321" w:rsidRDefault="008C24F7">
            <w:pPr>
              <w:spacing w:line="276" w:lineRule="auto"/>
              <w:rPr>
                <w:rFonts w:ascii="Marianne" w:hAnsi="Marianne"/>
                <w:sz w:val="18"/>
                <w:szCs w:val="18"/>
                <w:lang w:eastAsia="fr-FR"/>
              </w:rPr>
            </w:pPr>
          </w:p>
          <w:p w:rsidR="008C24F7" w:rsidRPr="00251321" w:rsidRDefault="002343B6">
            <w:pPr>
              <w:spacing w:line="276" w:lineRule="auto"/>
              <w:rPr>
                <w:rFonts w:ascii="Marianne" w:hAnsi="Marianne"/>
                <w:sz w:val="18"/>
                <w:szCs w:val="18"/>
              </w:rPr>
            </w:pPr>
            <w:r w:rsidRPr="00251321">
              <w:rPr>
                <w:noProof/>
                <w:lang w:eastAsia="fr-FR"/>
              </w:rPr>
              <w:drawing>
                <wp:anchor distT="0" distB="0" distL="114300" distR="114300" simplePos="0" relativeHeight="251660288" behindDoc="0" locked="0" layoutInCell="1" allowOverlap="1">
                  <wp:simplePos x="0" y="0"/>
                  <wp:positionH relativeFrom="column">
                    <wp:posOffset>883285</wp:posOffset>
                  </wp:positionH>
                  <wp:positionV relativeFrom="paragraph">
                    <wp:posOffset>48895</wp:posOffset>
                  </wp:positionV>
                  <wp:extent cx="104775" cy="104775"/>
                  <wp:effectExtent l="0" t="0" r="0" b="0"/>
                  <wp:wrapNone/>
                  <wp:docPr id="14" name="Rectangl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pic:spPr>
                      </pic:pic>
                    </a:graphicData>
                  </a:graphic>
                  <wp14:sizeRelH relativeFrom="page">
                    <wp14:pctWidth>0</wp14:pctWidth>
                  </wp14:sizeRelH>
                  <wp14:sizeRelV relativeFrom="page">
                    <wp14:pctHeight>0</wp14:pctHeight>
                  </wp14:sizeRelV>
                </wp:anchor>
              </w:drawing>
            </w:r>
            <w:r w:rsidRPr="00251321">
              <w:rPr>
                <w:noProof/>
                <w:lang w:eastAsia="fr-FR"/>
              </w:rPr>
              <w:drawing>
                <wp:anchor distT="0" distB="0" distL="114300" distR="114300" simplePos="0" relativeHeight="251661312" behindDoc="0" locked="0" layoutInCell="1" allowOverlap="1">
                  <wp:simplePos x="0" y="0"/>
                  <wp:positionH relativeFrom="column">
                    <wp:posOffset>287020</wp:posOffset>
                  </wp:positionH>
                  <wp:positionV relativeFrom="paragraph">
                    <wp:posOffset>12065</wp:posOffset>
                  </wp:positionV>
                  <wp:extent cx="104775" cy="104775"/>
                  <wp:effectExtent l="0" t="0" r="0" b="0"/>
                  <wp:wrapNone/>
                  <wp:docPr id="15" name="Rectangl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pic:spPr>
                      </pic:pic>
                    </a:graphicData>
                  </a:graphic>
                  <wp14:sizeRelH relativeFrom="page">
                    <wp14:pctWidth>0</wp14:pctWidth>
                  </wp14:sizeRelH>
                  <wp14:sizeRelV relativeFrom="page">
                    <wp14:pctHeight>0</wp14:pctHeight>
                  </wp14:sizeRelV>
                </wp:anchor>
              </w:drawing>
            </w:r>
            <w:r w:rsidR="008C24F7" w:rsidRPr="00251321">
              <w:rPr>
                <w:rFonts w:ascii="Marianne" w:hAnsi="Marianne"/>
                <w:sz w:val="18"/>
                <w:szCs w:val="18"/>
                <w:lang w:eastAsia="fr-FR"/>
              </w:rPr>
              <w:t>OUI</w:t>
            </w:r>
            <w:r w:rsidR="008C24F7" w:rsidRPr="00251321">
              <w:rPr>
                <w:rFonts w:ascii="Calibri" w:hAnsi="Calibri" w:cs="Calibri"/>
                <w:sz w:val="18"/>
                <w:szCs w:val="18"/>
                <w:lang w:eastAsia="fr-FR"/>
              </w:rPr>
              <w:t>       </w:t>
            </w:r>
            <w:r w:rsidR="008C24F7" w:rsidRPr="00251321">
              <w:rPr>
                <w:rFonts w:ascii="Marianne" w:hAnsi="Marianne"/>
                <w:sz w:val="18"/>
                <w:szCs w:val="18"/>
                <w:lang w:eastAsia="fr-FR"/>
              </w:rPr>
              <w:t xml:space="preserve"> NON</w:t>
            </w:r>
          </w:p>
        </w:tc>
        <w:tc>
          <w:tcPr>
            <w:tcW w:w="0" w:type="auto"/>
            <w:vMerge/>
            <w:tcBorders>
              <w:top w:val="nil"/>
              <w:left w:val="nil"/>
              <w:bottom w:val="single" w:sz="8" w:space="0" w:color="auto"/>
              <w:right w:val="single" w:sz="8" w:space="0" w:color="auto"/>
            </w:tcBorders>
            <w:vAlign w:val="center"/>
            <w:hideMark/>
          </w:tcPr>
          <w:p w:rsidR="008C24F7" w:rsidRPr="00251321" w:rsidRDefault="008C24F7">
            <w:pPr>
              <w:suppressAutoHyphens w:val="0"/>
              <w:rPr>
                <w:rFonts w:ascii="Marianne" w:hAnsi="Marianne"/>
                <w:kern w:val="2"/>
                <w:sz w:val="18"/>
                <w:szCs w:val="18"/>
              </w:rPr>
            </w:pPr>
          </w:p>
        </w:tc>
      </w:tr>
    </w:tbl>
    <w:p w:rsidR="00336529" w:rsidRPr="00251321" w:rsidRDefault="00336529" w:rsidP="002745F1">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u w:val="single"/>
        </w:rPr>
      </w:pPr>
    </w:p>
    <w:p w:rsidR="002745F1" w:rsidRPr="00251321" w:rsidRDefault="00CA008C" w:rsidP="002745F1">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251321">
        <w:rPr>
          <w:rFonts w:ascii="Marianne" w:hAnsi="Marianne" w:cs="Arial"/>
          <w:bCs/>
          <w:sz w:val="20"/>
          <w:szCs w:val="20"/>
          <w:u w:val="single"/>
        </w:rPr>
        <w:t>Autres financements perçus/demandés pour le présent projet</w:t>
      </w:r>
      <w:r w:rsidRPr="00251321">
        <w:rPr>
          <w:rFonts w:ascii="Courier New" w:hAnsi="Courier New" w:cs="Courier New"/>
          <w:bCs/>
          <w:sz w:val="20"/>
          <w:szCs w:val="20"/>
        </w:rPr>
        <w:t> </w:t>
      </w:r>
      <w:r w:rsidRPr="00251321">
        <w:rPr>
          <w:rFonts w:ascii="Marianne" w:hAnsi="Marianne" w:cs="Arial"/>
          <w:bCs/>
          <w:sz w:val="20"/>
          <w:szCs w:val="20"/>
        </w:rPr>
        <w:t>:</w:t>
      </w:r>
    </w:p>
    <w:p w:rsidR="00CA008C" w:rsidRPr="00251321" w:rsidRDefault="00CA008C" w:rsidP="002745F1">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rsidR="00D448ED" w:rsidRPr="00251321" w:rsidRDefault="00D448ED" w:rsidP="002745F1">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sz w:val="20"/>
          <w:szCs w:val="20"/>
          <w:u w:val="single"/>
        </w:rPr>
      </w:pPr>
      <w:r w:rsidRPr="00251321">
        <w:rPr>
          <w:rFonts w:ascii="Marianne" w:hAnsi="Marianne" w:cs="Arial"/>
          <w:sz w:val="20"/>
          <w:szCs w:val="20"/>
          <w:u w:val="single"/>
        </w:rPr>
        <w:t>Partenaires du projet (si reversement de tout ou une partie des subventions accordées)</w:t>
      </w:r>
      <w:r w:rsidRPr="00251321">
        <w:rPr>
          <w:rFonts w:ascii="Courier New" w:hAnsi="Courier New" w:cs="Courier New"/>
          <w:sz w:val="20"/>
          <w:szCs w:val="20"/>
          <w:u w:val="single"/>
        </w:rPr>
        <w:t> </w:t>
      </w:r>
      <w:r w:rsidRPr="00251321">
        <w:rPr>
          <w:rFonts w:ascii="Marianne" w:hAnsi="Marianne" w:cs="Arial"/>
          <w:sz w:val="20"/>
          <w:szCs w:val="20"/>
          <w:u w:val="single"/>
        </w:rPr>
        <w:t>:</w:t>
      </w:r>
    </w:p>
    <w:p w:rsidR="00D448ED"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i/>
          <w:sz w:val="20"/>
          <w:szCs w:val="20"/>
        </w:rPr>
      </w:pPr>
      <w:r w:rsidRPr="00251321">
        <w:rPr>
          <w:rFonts w:ascii="Marianne" w:hAnsi="Marianne" w:cs="Arial"/>
          <w:i/>
          <w:sz w:val="20"/>
          <w:szCs w:val="20"/>
        </w:rPr>
        <w:t>Lister les partenaires du projet – chaque partenaire doit remplir la fiche d’identité signée et un mandat, selon l</w:t>
      </w:r>
      <w:r w:rsidR="00251321" w:rsidRPr="00251321">
        <w:rPr>
          <w:rFonts w:ascii="Marianne" w:hAnsi="Marianne" w:cs="Arial"/>
          <w:i/>
          <w:sz w:val="20"/>
          <w:szCs w:val="20"/>
        </w:rPr>
        <w:t xml:space="preserve">es </w:t>
      </w:r>
      <w:r w:rsidRPr="00251321">
        <w:rPr>
          <w:rFonts w:ascii="Marianne" w:hAnsi="Marianne" w:cs="Arial"/>
          <w:i/>
          <w:sz w:val="20"/>
          <w:szCs w:val="20"/>
        </w:rPr>
        <w:t>annexe</w:t>
      </w:r>
      <w:r w:rsidR="00251321" w:rsidRPr="00251321">
        <w:rPr>
          <w:rFonts w:ascii="Marianne" w:hAnsi="Marianne" w:cs="Arial"/>
          <w:i/>
          <w:sz w:val="20"/>
          <w:szCs w:val="20"/>
        </w:rPr>
        <w:t>s</w:t>
      </w:r>
      <w:r w:rsidRPr="00251321">
        <w:rPr>
          <w:rFonts w:ascii="Marianne" w:hAnsi="Marianne" w:cs="Arial"/>
          <w:i/>
          <w:sz w:val="20"/>
          <w:szCs w:val="20"/>
        </w:rPr>
        <w:t xml:space="preserve"> </w:t>
      </w:r>
      <w:r w:rsidR="00251321" w:rsidRPr="00251321">
        <w:rPr>
          <w:rFonts w:ascii="Marianne" w:hAnsi="Marianne" w:cs="Arial"/>
          <w:i/>
          <w:sz w:val="20"/>
          <w:szCs w:val="20"/>
        </w:rPr>
        <w:t>2</w:t>
      </w:r>
      <w:r w:rsidRPr="00251321">
        <w:rPr>
          <w:rFonts w:ascii="Marianne" w:hAnsi="Marianne" w:cs="Arial"/>
          <w:i/>
          <w:sz w:val="20"/>
          <w:szCs w:val="20"/>
        </w:rPr>
        <w:t xml:space="preserve"> </w:t>
      </w:r>
      <w:r w:rsidR="00251321" w:rsidRPr="00251321">
        <w:rPr>
          <w:rFonts w:ascii="Marianne" w:hAnsi="Marianne" w:cs="Arial"/>
          <w:i/>
          <w:sz w:val="20"/>
          <w:szCs w:val="20"/>
        </w:rPr>
        <w:t xml:space="preserve">et 4 </w:t>
      </w:r>
      <w:r w:rsidRPr="00251321">
        <w:rPr>
          <w:rFonts w:ascii="Marianne" w:hAnsi="Marianne" w:cs="Arial"/>
          <w:i/>
          <w:sz w:val="20"/>
          <w:szCs w:val="20"/>
        </w:rPr>
        <w:t>de cette fiche de demande de subvention.</w:t>
      </w:r>
    </w:p>
    <w:p w:rsidR="00596138" w:rsidRPr="008A1356" w:rsidRDefault="00596138" w:rsidP="00596138">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i/>
          <w:sz w:val="20"/>
          <w:szCs w:val="20"/>
        </w:rPr>
      </w:pPr>
      <w:r w:rsidRPr="008A1356">
        <w:rPr>
          <w:rFonts w:ascii="Marianne" w:hAnsi="Marianne" w:cs="Arial"/>
          <w:i/>
          <w:sz w:val="20"/>
          <w:szCs w:val="20"/>
        </w:rPr>
        <w:t xml:space="preserve">Les modalités de reversement des subventions aux partenaires ci-dessus désignés doivent être clairement indiquées </w:t>
      </w:r>
      <w:bookmarkStart w:id="0" w:name="_GoBack"/>
      <w:bookmarkEnd w:id="0"/>
      <w:r w:rsidRPr="008A1356">
        <w:rPr>
          <w:rFonts w:ascii="Marianne" w:hAnsi="Marianne" w:cs="Arial"/>
          <w:i/>
          <w:sz w:val="20"/>
          <w:szCs w:val="20"/>
        </w:rPr>
        <w:t>dans le plan de financement.</w:t>
      </w:r>
    </w:p>
    <w:p w:rsidR="00596138" w:rsidRPr="00251321" w:rsidRDefault="00596138"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i/>
          <w:sz w:val="20"/>
          <w:szCs w:val="20"/>
        </w:rPr>
      </w:pPr>
    </w:p>
    <w:p w:rsidR="00DE561B" w:rsidRPr="00251321" w:rsidRDefault="00DE561B"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i/>
          <w:sz w:val="20"/>
          <w:szCs w:val="20"/>
        </w:rPr>
      </w:pPr>
    </w:p>
    <w:p w:rsidR="00142DD3" w:rsidRPr="00251321" w:rsidRDefault="00142DD3">
      <w:pPr>
        <w:tabs>
          <w:tab w:val="left" w:pos="4383"/>
        </w:tabs>
        <w:autoSpaceDE w:val="0"/>
        <w:spacing w:after="120"/>
        <w:jc w:val="both"/>
        <w:rPr>
          <w:rFonts w:ascii="Marianne" w:hAnsi="Marianne" w:cs="Arial"/>
          <w:sz w:val="20"/>
          <w:szCs w:val="20"/>
        </w:rPr>
      </w:pPr>
    </w:p>
    <w:p w:rsidR="00142DD3" w:rsidRPr="00637A24" w:rsidRDefault="002745F1" w:rsidP="00251321">
      <w:pPr>
        <w:tabs>
          <w:tab w:val="left" w:pos="5387"/>
        </w:tabs>
        <w:autoSpaceDE w:val="0"/>
        <w:spacing w:after="120"/>
        <w:jc w:val="both"/>
        <w:rPr>
          <w:rStyle w:val="Accentuation"/>
          <w:rFonts w:ascii="Marianne" w:hAnsi="Marianne"/>
          <w:b/>
          <w:i w:val="0"/>
          <w:color w:val="1F4E79"/>
          <w:sz w:val="20"/>
          <w:szCs w:val="22"/>
        </w:rPr>
      </w:pPr>
      <w:r w:rsidRPr="00637A24">
        <w:rPr>
          <w:rStyle w:val="Accentuation"/>
          <w:rFonts w:ascii="Marianne" w:hAnsi="Marianne"/>
          <w:b/>
          <w:i w:val="0"/>
          <w:color w:val="1F4E79"/>
          <w:sz w:val="20"/>
          <w:szCs w:val="22"/>
        </w:rPr>
        <w:t>2</w:t>
      </w:r>
      <w:r w:rsidR="00142DD3" w:rsidRPr="00637A24">
        <w:rPr>
          <w:rStyle w:val="Accentuation"/>
          <w:rFonts w:ascii="Marianne" w:hAnsi="Marianne"/>
          <w:b/>
          <w:i w:val="0"/>
          <w:color w:val="1F4E79"/>
          <w:sz w:val="20"/>
          <w:szCs w:val="22"/>
        </w:rPr>
        <w:t xml:space="preserve"> – </w:t>
      </w:r>
      <w:r w:rsidR="005C4F72" w:rsidRPr="00637A24">
        <w:rPr>
          <w:rStyle w:val="Accentuation"/>
          <w:rFonts w:ascii="Marianne" w:hAnsi="Marianne"/>
          <w:b/>
          <w:i w:val="0"/>
          <w:color w:val="1F4E79"/>
          <w:sz w:val="20"/>
          <w:szCs w:val="22"/>
        </w:rPr>
        <w:t>Cadre</w:t>
      </w:r>
      <w:r w:rsidR="00142DD3" w:rsidRPr="00637A24">
        <w:rPr>
          <w:rStyle w:val="Accentuation"/>
          <w:rFonts w:ascii="Marianne" w:hAnsi="Marianne"/>
          <w:b/>
          <w:i w:val="0"/>
          <w:color w:val="1F4E79"/>
          <w:sz w:val="20"/>
          <w:szCs w:val="22"/>
        </w:rPr>
        <w:t xml:space="preserve"> du projet (contexte, </w:t>
      </w:r>
      <w:r w:rsidR="005C4F72" w:rsidRPr="00637A24">
        <w:rPr>
          <w:rStyle w:val="Accentuation"/>
          <w:rFonts w:ascii="Marianne" w:hAnsi="Marianne"/>
          <w:b/>
          <w:i w:val="0"/>
          <w:color w:val="1F4E79"/>
          <w:sz w:val="20"/>
          <w:szCs w:val="22"/>
        </w:rPr>
        <w:t>état de l’art,</w:t>
      </w:r>
      <w:r w:rsidR="00142DD3" w:rsidRPr="00637A24">
        <w:rPr>
          <w:rStyle w:val="Accentuation"/>
          <w:rFonts w:ascii="Marianne" w:hAnsi="Marianne"/>
          <w:b/>
          <w:i w:val="0"/>
          <w:color w:val="1F4E79"/>
          <w:sz w:val="20"/>
          <w:szCs w:val="22"/>
        </w:rPr>
        <w:t xml:space="preserve"> problématique auquel le projet </w:t>
      </w:r>
      <w:r w:rsidRPr="00637A24">
        <w:rPr>
          <w:rStyle w:val="Accentuation"/>
          <w:rFonts w:ascii="Marianne" w:hAnsi="Marianne"/>
          <w:b/>
          <w:i w:val="0"/>
          <w:color w:val="1F4E79"/>
          <w:sz w:val="20"/>
          <w:szCs w:val="22"/>
        </w:rPr>
        <w:t xml:space="preserve">souhaite </w:t>
      </w:r>
      <w:r w:rsidR="00142DD3" w:rsidRPr="00637A24">
        <w:rPr>
          <w:rStyle w:val="Accentuation"/>
          <w:rFonts w:ascii="Marianne" w:hAnsi="Marianne"/>
          <w:b/>
          <w:i w:val="0"/>
          <w:color w:val="1F4E79"/>
          <w:sz w:val="20"/>
          <w:szCs w:val="22"/>
        </w:rPr>
        <w:t>répond</w:t>
      </w:r>
      <w:r w:rsidRPr="00637A24">
        <w:rPr>
          <w:rStyle w:val="Accentuation"/>
          <w:rFonts w:ascii="Marianne" w:hAnsi="Marianne"/>
          <w:b/>
          <w:i w:val="0"/>
          <w:color w:val="1F4E79"/>
          <w:sz w:val="20"/>
          <w:szCs w:val="22"/>
        </w:rPr>
        <w:t>re</w:t>
      </w:r>
      <w:r w:rsidR="00142DD3" w:rsidRPr="00637A24">
        <w:rPr>
          <w:rStyle w:val="Accentuation"/>
          <w:rFonts w:ascii="Marianne" w:hAnsi="Marianne"/>
          <w:b/>
          <w:i w:val="0"/>
          <w:color w:val="1F4E79"/>
          <w:sz w:val="20"/>
          <w:szCs w:val="22"/>
        </w:rPr>
        <w:t>)</w:t>
      </w:r>
      <w:r w:rsidR="00142DD3" w:rsidRPr="00637A24">
        <w:rPr>
          <w:rStyle w:val="Accentuation"/>
          <w:rFonts w:ascii="Courier New" w:hAnsi="Courier New" w:cs="Courier New"/>
          <w:b/>
          <w:i w:val="0"/>
          <w:color w:val="1F4E79"/>
          <w:sz w:val="20"/>
          <w:szCs w:val="22"/>
        </w:rPr>
        <w:t> </w:t>
      </w:r>
    </w:p>
    <w:p w:rsidR="00D448ED" w:rsidRPr="00251321" w:rsidRDefault="00A07CF7">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sz w:val="20"/>
          <w:szCs w:val="20"/>
        </w:rPr>
      </w:pPr>
      <w:r w:rsidRPr="00251321">
        <w:rPr>
          <w:rFonts w:ascii="Marianne" w:hAnsi="Marianne" w:cs="Arial"/>
          <w:i/>
          <w:iCs/>
          <w:sz w:val="20"/>
          <w:szCs w:val="20"/>
        </w:rPr>
        <w:t>L’état de l’art doit permettre</w:t>
      </w:r>
      <w:r w:rsidR="00E55A4F" w:rsidRPr="00251321">
        <w:rPr>
          <w:rFonts w:ascii="Marianne" w:hAnsi="Marianne" w:cs="Arial"/>
          <w:i/>
          <w:iCs/>
          <w:sz w:val="20"/>
          <w:szCs w:val="20"/>
        </w:rPr>
        <w:t xml:space="preserve"> </w:t>
      </w:r>
      <w:r w:rsidRPr="00251321">
        <w:rPr>
          <w:rFonts w:ascii="Marianne" w:hAnsi="Marianne" w:cs="Arial"/>
          <w:i/>
          <w:iCs/>
          <w:sz w:val="20"/>
          <w:szCs w:val="20"/>
        </w:rPr>
        <w:t>de faire état des connaissances et des actions déjà menées sur le sujet</w:t>
      </w:r>
      <w:r w:rsidR="00C546D9" w:rsidRPr="00251321">
        <w:rPr>
          <w:rFonts w:ascii="Marianne" w:hAnsi="Marianne" w:cs="Arial"/>
          <w:i/>
          <w:iCs/>
          <w:sz w:val="20"/>
          <w:szCs w:val="20"/>
        </w:rPr>
        <w:t xml:space="preserve">. </w:t>
      </w:r>
    </w:p>
    <w:p w:rsidR="00DE561B" w:rsidRPr="00251321" w:rsidRDefault="00DE561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sz w:val="20"/>
          <w:szCs w:val="20"/>
        </w:rPr>
      </w:pPr>
    </w:p>
    <w:p w:rsidR="00DE561B" w:rsidRPr="00251321" w:rsidRDefault="00DE561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sz w:val="20"/>
          <w:szCs w:val="20"/>
        </w:rPr>
      </w:pPr>
    </w:p>
    <w:p w:rsidR="00D448ED" w:rsidRPr="00251321" w:rsidRDefault="00D448ED">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sz w:val="20"/>
          <w:szCs w:val="20"/>
        </w:rPr>
      </w:pPr>
    </w:p>
    <w:p w:rsidR="00D448ED" w:rsidRPr="00251321" w:rsidRDefault="00D448ED">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sz w:val="20"/>
          <w:szCs w:val="20"/>
        </w:rPr>
      </w:pPr>
    </w:p>
    <w:p w:rsidR="00D448ED" w:rsidRPr="00251321" w:rsidRDefault="00D448ED">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sz w:val="20"/>
          <w:szCs w:val="20"/>
        </w:rPr>
      </w:pPr>
    </w:p>
    <w:p w:rsidR="00D448ED" w:rsidRPr="00251321" w:rsidRDefault="00D448ED">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sz w:val="20"/>
          <w:szCs w:val="20"/>
        </w:rPr>
      </w:pPr>
    </w:p>
    <w:p w:rsidR="00D448ED" w:rsidRPr="00251321" w:rsidRDefault="00D448ED">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sz w:val="20"/>
          <w:szCs w:val="20"/>
        </w:rPr>
      </w:pPr>
    </w:p>
    <w:p w:rsidR="00D448ED" w:rsidRPr="00251321" w:rsidRDefault="00D448ED">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sz w:val="20"/>
          <w:szCs w:val="20"/>
        </w:rPr>
      </w:pPr>
    </w:p>
    <w:p w:rsidR="00D448ED" w:rsidRPr="00251321" w:rsidRDefault="00D448ED">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sz w:val="20"/>
          <w:szCs w:val="20"/>
        </w:rPr>
      </w:pPr>
    </w:p>
    <w:p w:rsidR="00D448ED" w:rsidRPr="00251321" w:rsidRDefault="00D448ED">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sz w:val="20"/>
          <w:szCs w:val="20"/>
        </w:rPr>
      </w:pPr>
    </w:p>
    <w:p w:rsidR="00913FCA" w:rsidRPr="00251321" w:rsidRDefault="00913FCA">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sz w:val="20"/>
          <w:szCs w:val="20"/>
        </w:rPr>
      </w:pPr>
    </w:p>
    <w:p w:rsidR="00D448ED" w:rsidRPr="00251321" w:rsidRDefault="00D448ED">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sz w:val="20"/>
          <w:szCs w:val="20"/>
        </w:rPr>
      </w:pPr>
    </w:p>
    <w:p w:rsidR="00D448ED" w:rsidRPr="00251321" w:rsidRDefault="00D448ED">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sz w:val="20"/>
          <w:szCs w:val="20"/>
        </w:rPr>
      </w:pPr>
    </w:p>
    <w:p w:rsidR="00D80357" w:rsidRPr="00251321" w:rsidRDefault="00D80357">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sz w:val="20"/>
          <w:szCs w:val="20"/>
        </w:rPr>
      </w:pPr>
    </w:p>
    <w:p w:rsidR="008744E9" w:rsidRPr="00251321" w:rsidRDefault="008744E9">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sz w:val="20"/>
          <w:szCs w:val="20"/>
        </w:rPr>
      </w:pPr>
    </w:p>
    <w:p w:rsidR="00333B4F" w:rsidRPr="00637A24" w:rsidRDefault="00333B4F" w:rsidP="00251321">
      <w:pPr>
        <w:tabs>
          <w:tab w:val="left" w:pos="5387"/>
        </w:tabs>
        <w:autoSpaceDE w:val="0"/>
        <w:spacing w:after="120"/>
        <w:jc w:val="both"/>
        <w:rPr>
          <w:rStyle w:val="Accentuation"/>
          <w:rFonts w:ascii="Marianne" w:hAnsi="Marianne"/>
          <w:b/>
          <w:i w:val="0"/>
          <w:color w:val="1F4E79"/>
          <w:sz w:val="20"/>
          <w:szCs w:val="20"/>
        </w:rPr>
      </w:pPr>
      <w:r w:rsidRPr="00637A24">
        <w:rPr>
          <w:rStyle w:val="Accentuation"/>
          <w:rFonts w:ascii="Marianne" w:hAnsi="Marianne"/>
          <w:b/>
          <w:i w:val="0"/>
          <w:color w:val="1F4E79"/>
          <w:sz w:val="20"/>
          <w:szCs w:val="20"/>
        </w:rPr>
        <w:t>3 –</w:t>
      </w:r>
      <w:r w:rsidR="002745F1" w:rsidRPr="00637A24">
        <w:rPr>
          <w:rStyle w:val="Accentuation"/>
          <w:rFonts w:ascii="Marianne" w:hAnsi="Marianne"/>
          <w:b/>
          <w:i w:val="0"/>
          <w:color w:val="1F4E79"/>
          <w:sz w:val="20"/>
          <w:szCs w:val="20"/>
        </w:rPr>
        <w:t xml:space="preserve"> Descriptif du contenu du projet</w:t>
      </w:r>
    </w:p>
    <w:p w:rsidR="00142DD3" w:rsidRPr="00251321" w:rsidRDefault="00333B4F" w:rsidP="008744E9">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r w:rsidRPr="00251321">
        <w:rPr>
          <w:rFonts w:ascii="Marianne" w:hAnsi="Marianne" w:cs="Arial"/>
          <w:i/>
          <w:iCs/>
          <w:sz w:val="20"/>
          <w:szCs w:val="20"/>
        </w:rPr>
        <w:t xml:space="preserve"> </w:t>
      </w:r>
      <w:r w:rsidR="00142DD3" w:rsidRPr="00251321">
        <w:rPr>
          <w:rFonts w:ascii="Marianne" w:hAnsi="Marianne" w:cs="Arial"/>
          <w:sz w:val="20"/>
          <w:szCs w:val="20"/>
          <w:u w:val="single"/>
        </w:rPr>
        <w:t xml:space="preserve">Description détaillée des objectifs </w:t>
      </w:r>
      <w:r w:rsidR="00E55A4F" w:rsidRPr="00251321">
        <w:rPr>
          <w:rFonts w:ascii="Marianne" w:hAnsi="Marianne" w:cs="Arial"/>
          <w:sz w:val="20"/>
          <w:szCs w:val="20"/>
          <w:u w:val="single"/>
        </w:rPr>
        <w:t>permettant de répondre</w:t>
      </w:r>
      <w:r w:rsidR="002745F1" w:rsidRPr="00251321">
        <w:rPr>
          <w:rFonts w:ascii="Marianne" w:hAnsi="Marianne" w:cs="Arial"/>
          <w:sz w:val="20"/>
          <w:szCs w:val="20"/>
          <w:u w:val="single"/>
        </w:rPr>
        <w:t xml:space="preserve"> à la problématique</w:t>
      </w:r>
    </w:p>
    <w:p w:rsidR="00142DD3" w:rsidRPr="00251321" w:rsidRDefault="00D80357" w:rsidP="008744E9">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i/>
          <w:iCs/>
          <w:sz w:val="20"/>
          <w:szCs w:val="20"/>
        </w:rPr>
      </w:pPr>
      <w:r w:rsidRPr="00251321">
        <w:rPr>
          <w:rFonts w:ascii="Marianne" w:hAnsi="Marianne" w:cs="Arial"/>
          <w:i/>
          <w:sz w:val="20"/>
          <w:szCs w:val="20"/>
        </w:rPr>
        <w:t>Préciser le public cible du projet</w:t>
      </w:r>
      <w:r w:rsidR="00D27BCA" w:rsidRPr="00251321">
        <w:rPr>
          <w:rFonts w:ascii="Marianne" w:hAnsi="Marianne" w:cs="Arial"/>
          <w:i/>
          <w:sz w:val="20"/>
          <w:szCs w:val="20"/>
        </w:rPr>
        <w:t xml:space="preserve"> </w:t>
      </w:r>
      <w:r w:rsidR="00D27BCA" w:rsidRPr="00251321">
        <w:rPr>
          <w:rFonts w:ascii="Marianne" w:hAnsi="Marianne" w:cs="Arial"/>
          <w:i/>
          <w:iCs/>
          <w:sz w:val="20"/>
          <w:szCs w:val="20"/>
        </w:rPr>
        <w:t>(agriculteurs, organismes de recherche, conseillers agricoles…)</w:t>
      </w:r>
    </w:p>
    <w:p w:rsidR="00913FCA" w:rsidRPr="00251321" w:rsidRDefault="00913FCA" w:rsidP="008744E9">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i/>
          <w:iCs/>
          <w:sz w:val="20"/>
          <w:szCs w:val="20"/>
        </w:rPr>
      </w:pPr>
    </w:p>
    <w:p w:rsidR="00913FCA" w:rsidRPr="00251321" w:rsidRDefault="00913FCA" w:rsidP="008744E9">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i/>
          <w:iCs/>
          <w:sz w:val="20"/>
          <w:szCs w:val="20"/>
        </w:rPr>
      </w:pPr>
    </w:p>
    <w:p w:rsidR="00913FCA" w:rsidRPr="00251321" w:rsidRDefault="00913FCA" w:rsidP="008744E9">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i/>
          <w:iCs/>
          <w:sz w:val="20"/>
          <w:szCs w:val="20"/>
        </w:rPr>
      </w:pPr>
    </w:p>
    <w:p w:rsidR="00913FCA" w:rsidRPr="00251321" w:rsidRDefault="00913FCA" w:rsidP="008744E9">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i/>
          <w:iCs/>
          <w:sz w:val="20"/>
          <w:szCs w:val="20"/>
        </w:rPr>
      </w:pPr>
    </w:p>
    <w:p w:rsidR="00913FCA" w:rsidRPr="00251321" w:rsidRDefault="00913FCA" w:rsidP="008744E9">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i/>
          <w:iCs/>
          <w:sz w:val="20"/>
          <w:szCs w:val="20"/>
        </w:rPr>
      </w:pPr>
    </w:p>
    <w:p w:rsidR="00913FCA" w:rsidRPr="00251321" w:rsidRDefault="00913FCA" w:rsidP="008744E9">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i/>
          <w:iCs/>
          <w:sz w:val="20"/>
          <w:szCs w:val="20"/>
        </w:rPr>
      </w:pPr>
    </w:p>
    <w:p w:rsidR="00913FCA" w:rsidRPr="00251321" w:rsidRDefault="00913FCA" w:rsidP="008744E9">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i/>
          <w:iCs/>
          <w:sz w:val="20"/>
          <w:szCs w:val="20"/>
        </w:rPr>
      </w:pPr>
    </w:p>
    <w:p w:rsidR="00913FCA" w:rsidRPr="00251321" w:rsidRDefault="00913FCA" w:rsidP="008744E9">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i/>
          <w:sz w:val="20"/>
          <w:szCs w:val="20"/>
        </w:rPr>
      </w:pPr>
    </w:p>
    <w:p w:rsidR="00D448ED" w:rsidRPr="00251321" w:rsidRDefault="00D448ED" w:rsidP="00D448ED">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r w:rsidRPr="00251321">
        <w:rPr>
          <w:rFonts w:ascii="Marianne" w:hAnsi="Marianne" w:cs="Arial"/>
          <w:sz w:val="20"/>
          <w:szCs w:val="20"/>
          <w:u w:val="single"/>
        </w:rPr>
        <w:t xml:space="preserve">Présentation des opérations à mettre en œuvre pour atteindre les objectifs </w:t>
      </w:r>
    </w:p>
    <w:p w:rsidR="00D448ED" w:rsidRPr="00251321" w:rsidRDefault="00D448ED" w:rsidP="00D448ED">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i/>
          <w:sz w:val="20"/>
          <w:szCs w:val="20"/>
        </w:rPr>
      </w:pPr>
      <w:r w:rsidRPr="00251321">
        <w:rPr>
          <w:rFonts w:ascii="Marianne" w:hAnsi="Marianne" w:cs="Arial"/>
          <w:i/>
          <w:sz w:val="20"/>
          <w:szCs w:val="20"/>
        </w:rPr>
        <w:t>Des précisions techniques sont attendues.</w:t>
      </w:r>
    </w:p>
    <w:p w:rsidR="00913FCA" w:rsidRPr="00251321" w:rsidRDefault="00913FCA" w:rsidP="00D448ED">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i/>
          <w:sz w:val="20"/>
          <w:szCs w:val="20"/>
        </w:rPr>
      </w:pPr>
    </w:p>
    <w:p w:rsidR="00913FCA" w:rsidRPr="00251321" w:rsidRDefault="00913FCA" w:rsidP="00D448ED">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i/>
          <w:sz w:val="20"/>
          <w:szCs w:val="20"/>
        </w:rPr>
      </w:pPr>
    </w:p>
    <w:p w:rsidR="00913FCA" w:rsidRPr="00251321" w:rsidRDefault="00913FCA" w:rsidP="00D448ED">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i/>
          <w:sz w:val="20"/>
          <w:szCs w:val="20"/>
        </w:rPr>
      </w:pPr>
    </w:p>
    <w:p w:rsidR="00913FCA" w:rsidRPr="00251321" w:rsidRDefault="00913FCA" w:rsidP="00D448ED">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i/>
          <w:sz w:val="20"/>
          <w:szCs w:val="20"/>
        </w:rPr>
      </w:pPr>
    </w:p>
    <w:p w:rsidR="00D448ED" w:rsidRPr="00251321" w:rsidRDefault="00D448ED" w:rsidP="00D448ED">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r w:rsidRPr="00251321">
        <w:rPr>
          <w:rFonts w:ascii="Marianne" w:hAnsi="Marianne" w:cs="Arial"/>
          <w:sz w:val="20"/>
          <w:szCs w:val="20"/>
          <w:u w:val="single"/>
        </w:rPr>
        <w:t>Résultats attendus des opérations</w:t>
      </w:r>
    </w:p>
    <w:p w:rsidR="00913FCA" w:rsidRPr="00251321" w:rsidRDefault="00913FCA" w:rsidP="00D448ED">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913FCA" w:rsidRPr="00251321" w:rsidRDefault="00913FCA" w:rsidP="00D448ED">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D80357" w:rsidRPr="00251321" w:rsidRDefault="00D80357" w:rsidP="008744E9">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i/>
          <w:sz w:val="20"/>
          <w:szCs w:val="20"/>
        </w:rPr>
      </w:pPr>
    </w:p>
    <w:p w:rsidR="00913FCA" w:rsidRPr="00251321" w:rsidRDefault="00913FCA" w:rsidP="008744E9">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D448ED" w:rsidRPr="00251321" w:rsidRDefault="00D448ED" w:rsidP="008744E9">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D448ED" w:rsidRPr="00251321" w:rsidRDefault="00D448ED" w:rsidP="008744E9">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913FCA" w:rsidRPr="00251321" w:rsidRDefault="00913FCA" w:rsidP="008744E9">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D448ED" w:rsidRPr="00251321" w:rsidRDefault="00D448ED" w:rsidP="008744E9">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2B6D7B" w:rsidRPr="00251321" w:rsidRDefault="002B6D7B" w:rsidP="008744E9">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sz w:val="20"/>
          <w:szCs w:val="20"/>
        </w:rPr>
      </w:pPr>
    </w:p>
    <w:p w:rsidR="002B6D7B" w:rsidRPr="00251321" w:rsidRDefault="002B6D7B">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A07CF7" w:rsidRPr="00251321" w:rsidRDefault="001260B2" w:rsidP="00A07CF7">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r w:rsidRPr="00251321">
        <w:rPr>
          <w:rFonts w:ascii="Marianne" w:hAnsi="Marianne" w:cs="Arial"/>
          <w:sz w:val="20"/>
          <w:szCs w:val="20"/>
          <w:u w:val="single"/>
        </w:rPr>
        <w:t>Gouvernance</w:t>
      </w:r>
      <w:r w:rsidRPr="00251321">
        <w:rPr>
          <w:rFonts w:ascii="Courier New" w:hAnsi="Courier New" w:cs="Courier New"/>
          <w:sz w:val="20"/>
          <w:szCs w:val="20"/>
          <w:u w:val="single"/>
        </w:rPr>
        <w:t> </w:t>
      </w:r>
      <w:r w:rsidRPr="00251321">
        <w:rPr>
          <w:rFonts w:ascii="Marianne" w:hAnsi="Marianne" w:cs="Arial"/>
          <w:sz w:val="20"/>
          <w:szCs w:val="20"/>
          <w:u w:val="single"/>
        </w:rPr>
        <w:t xml:space="preserve">: </w:t>
      </w:r>
      <w:r w:rsidR="00A07CF7" w:rsidRPr="00251321">
        <w:rPr>
          <w:rFonts w:ascii="Marianne" w:hAnsi="Marianne" w:cs="Arial"/>
          <w:sz w:val="20"/>
          <w:szCs w:val="20"/>
          <w:u w:val="single"/>
        </w:rPr>
        <w:t>Modalités de pilotage et de suivi du projet</w:t>
      </w:r>
    </w:p>
    <w:p w:rsidR="005136E7" w:rsidRPr="00251321" w:rsidRDefault="005136E7" w:rsidP="005136E7">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i/>
          <w:sz w:val="20"/>
          <w:szCs w:val="20"/>
        </w:rPr>
      </w:pPr>
      <w:r w:rsidRPr="00251321">
        <w:rPr>
          <w:rFonts w:ascii="Marianne" w:hAnsi="Marianne" w:cs="Arial"/>
          <w:i/>
          <w:sz w:val="20"/>
          <w:szCs w:val="20"/>
        </w:rPr>
        <w:t xml:space="preserve">Décrire la gouvernance du projet et la composition prévue du comité de suivi. La répartition de la responsabilité de chaque opération/ étapes de validation doit être précisée, notamment si plusieurs partenaires sont impliqués. </w:t>
      </w:r>
    </w:p>
    <w:p w:rsidR="005136E7" w:rsidRPr="00251321" w:rsidRDefault="005136E7" w:rsidP="00A07CF7">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i/>
          <w:sz w:val="20"/>
          <w:szCs w:val="20"/>
          <w:u w:val="single"/>
        </w:rPr>
      </w:pPr>
    </w:p>
    <w:p w:rsidR="00832458" w:rsidRPr="00251321" w:rsidRDefault="00832458" w:rsidP="00A07CF7">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i/>
          <w:sz w:val="20"/>
          <w:szCs w:val="20"/>
          <w:u w:val="single"/>
        </w:rPr>
      </w:pPr>
    </w:p>
    <w:p w:rsidR="00832458" w:rsidRPr="00251321" w:rsidRDefault="00832458" w:rsidP="00A07CF7">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i/>
          <w:sz w:val="20"/>
          <w:szCs w:val="20"/>
          <w:u w:val="single"/>
        </w:rPr>
      </w:pPr>
    </w:p>
    <w:p w:rsidR="00832458" w:rsidRPr="00251321" w:rsidRDefault="00832458" w:rsidP="00A07CF7">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i/>
          <w:sz w:val="20"/>
          <w:szCs w:val="20"/>
          <w:u w:val="single"/>
        </w:rPr>
      </w:pPr>
    </w:p>
    <w:p w:rsidR="00832458" w:rsidRPr="00251321" w:rsidRDefault="00832458" w:rsidP="00A07CF7">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i/>
          <w:sz w:val="20"/>
          <w:szCs w:val="20"/>
          <w:u w:val="single"/>
        </w:rPr>
      </w:pPr>
    </w:p>
    <w:p w:rsidR="00832458" w:rsidRPr="00251321" w:rsidRDefault="00832458" w:rsidP="00A07CF7">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i/>
          <w:sz w:val="20"/>
          <w:szCs w:val="20"/>
          <w:u w:val="single"/>
        </w:rPr>
      </w:pPr>
    </w:p>
    <w:p w:rsidR="002745F1" w:rsidRPr="00251321" w:rsidRDefault="002745F1">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r w:rsidRPr="00251321">
        <w:rPr>
          <w:rFonts w:ascii="Marianne" w:hAnsi="Marianne" w:cs="Arial"/>
          <w:sz w:val="20"/>
          <w:szCs w:val="20"/>
          <w:u w:val="single"/>
        </w:rPr>
        <w:t>Difficultés qui pourraient être rencontrées et moyens d’y répondre (y compris retard, sous-consommations…)</w:t>
      </w:r>
    </w:p>
    <w:p w:rsidR="002745F1" w:rsidRPr="00251321" w:rsidRDefault="002745F1">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832458" w:rsidRPr="00251321" w:rsidRDefault="00832458">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832458" w:rsidRPr="00251321" w:rsidRDefault="00832458">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832458" w:rsidRPr="00251321" w:rsidRDefault="00832458">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832458" w:rsidRPr="00251321" w:rsidRDefault="00832458">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832458" w:rsidRPr="00251321" w:rsidRDefault="00832458">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832458" w:rsidRPr="00251321" w:rsidRDefault="00832458">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A07CF7" w:rsidRPr="00251321" w:rsidRDefault="00142DD3">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r w:rsidRPr="00251321">
        <w:rPr>
          <w:rFonts w:ascii="Marianne" w:hAnsi="Marianne" w:cs="Arial"/>
          <w:sz w:val="20"/>
          <w:szCs w:val="20"/>
          <w:u w:val="single"/>
        </w:rPr>
        <w:lastRenderedPageBreak/>
        <w:t xml:space="preserve">Autres partenaires que ceux bénéficiant d'un reversement </w:t>
      </w:r>
    </w:p>
    <w:p w:rsidR="00D80357" w:rsidRPr="00251321" w:rsidRDefault="00D80357">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sz w:val="20"/>
          <w:szCs w:val="20"/>
        </w:rPr>
      </w:pPr>
    </w:p>
    <w:p w:rsidR="00832458" w:rsidRPr="00251321" w:rsidRDefault="00832458">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sz w:val="20"/>
          <w:szCs w:val="20"/>
        </w:rPr>
      </w:pPr>
    </w:p>
    <w:p w:rsidR="00832458" w:rsidRPr="00251321" w:rsidRDefault="00832458">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sz w:val="20"/>
          <w:szCs w:val="20"/>
        </w:rPr>
      </w:pPr>
    </w:p>
    <w:p w:rsidR="00832458" w:rsidRPr="00251321" w:rsidRDefault="00832458">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sz w:val="20"/>
          <w:szCs w:val="20"/>
        </w:rPr>
      </w:pPr>
    </w:p>
    <w:p w:rsidR="00832458" w:rsidRPr="00251321" w:rsidRDefault="00832458">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sz w:val="20"/>
          <w:szCs w:val="20"/>
        </w:rPr>
      </w:pPr>
    </w:p>
    <w:p w:rsidR="00832458" w:rsidRPr="00251321" w:rsidRDefault="00832458">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sz w:val="20"/>
          <w:szCs w:val="20"/>
        </w:rPr>
      </w:pPr>
    </w:p>
    <w:p w:rsidR="00832458" w:rsidRPr="00251321" w:rsidRDefault="00832458">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sz w:val="20"/>
          <w:szCs w:val="20"/>
        </w:rPr>
      </w:pPr>
    </w:p>
    <w:p w:rsidR="00832458" w:rsidRPr="00251321" w:rsidRDefault="00832458">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sz w:val="20"/>
          <w:szCs w:val="20"/>
        </w:rPr>
      </w:pPr>
    </w:p>
    <w:p w:rsidR="00A07CF7" w:rsidRPr="00251321" w:rsidRDefault="00A07CF7" w:rsidP="00A07CF7">
      <w:pPr>
        <w:autoSpaceDE w:val="0"/>
        <w:spacing w:after="120"/>
        <w:jc w:val="both"/>
        <w:rPr>
          <w:rFonts w:ascii="Marianne" w:hAnsi="Marianne" w:cs="Arial"/>
          <w:sz w:val="20"/>
          <w:szCs w:val="20"/>
          <w:u w:val="single"/>
        </w:rPr>
      </w:pPr>
    </w:p>
    <w:p w:rsidR="00A07CF7" w:rsidRPr="00637A24" w:rsidRDefault="00A07CF7" w:rsidP="00251321">
      <w:pPr>
        <w:tabs>
          <w:tab w:val="left" w:pos="5387"/>
        </w:tabs>
        <w:autoSpaceDE w:val="0"/>
        <w:spacing w:after="120"/>
        <w:jc w:val="both"/>
        <w:rPr>
          <w:rStyle w:val="Accentuation"/>
          <w:rFonts w:ascii="Marianne" w:hAnsi="Marianne" w:cs="Arial"/>
          <w:b/>
          <w:i w:val="0"/>
          <w:color w:val="1F4E79"/>
          <w:sz w:val="20"/>
          <w:szCs w:val="20"/>
        </w:rPr>
      </w:pPr>
      <w:r w:rsidRPr="00637A24">
        <w:rPr>
          <w:rStyle w:val="Accentuation"/>
          <w:rFonts w:ascii="Marianne" w:hAnsi="Marianne"/>
          <w:b/>
          <w:i w:val="0"/>
          <w:color w:val="1F4E79"/>
          <w:sz w:val="20"/>
          <w:szCs w:val="20"/>
        </w:rPr>
        <w:t>4 – Evaluation et valorisation du projet</w:t>
      </w:r>
    </w:p>
    <w:p w:rsidR="00142DD3" w:rsidRPr="00251321" w:rsidRDefault="00142DD3">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sz w:val="20"/>
          <w:szCs w:val="20"/>
        </w:rPr>
      </w:pPr>
      <w:r w:rsidRPr="00251321">
        <w:rPr>
          <w:rFonts w:ascii="Marianne" w:hAnsi="Marianne" w:cs="Arial"/>
          <w:sz w:val="20"/>
          <w:szCs w:val="20"/>
          <w:u w:val="single"/>
        </w:rPr>
        <w:t>Modalités d’évaluation des résultats du projet</w:t>
      </w:r>
    </w:p>
    <w:p w:rsidR="00142DD3" w:rsidRPr="00251321" w:rsidRDefault="00142DD3">
      <w:pPr>
        <w:pStyle w:val="Corpsdetexte"/>
        <w:rPr>
          <w:rFonts w:ascii="Marianne" w:hAnsi="Marianne"/>
          <w:sz w:val="20"/>
          <w:szCs w:val="20"/>
          <w:u w:val="single"/>
        </w:rPr>
      </w:pPr>
      <w:r w:rsidRPr="00251321">
        <w:rPr>
          <w:rFonts w:ascii="Marianne" w:hAnsi="Marianne"/>
          <w:sz w:val="20"/>
          <w:szCs w:val="20"/>
        </w:rPr>
        <w:t>Fournir un panel d’indicateurs pour évaluer les résultats du projet avec des indicateurs de réalisation, de résultat et d'impact.</w:t>
      </w:r>
    </w:p>
    <w:p w:rsidR="00142DD3" w:rsidRPr="00251321" w:rsidRDefault="00142DD3">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832458" w:rsidRPr="00251321" w:rsidRDefault="00832458">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832458" w:rsidRPr="00251321" w:rsidRDefault="00832458">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622901" w:rsidRDefault="00622901" w:rsidP="00622901">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r w:rsidRPr="00622901">
        <w:rPr>
          <w:rFonts w:ascii="Marianne" w:hAnsi="Marianne" w:cs="Arial"/>
          <w:sz w:val="20"/>
          <w:szCs w:val="20"/>
          <w:u w:val="single"/>
        </w:rPr>
        <w:t>Documents attendus : À préciser : rapports, brochures, logiciels, fiches techniques, fiche de connaissance ou participation date de remise (en nombre de mois suivant la date de signature de la convention).</w:t>
      </w:r>
    </w:p>
    <w:p w:rsidR="00622901" w:rsidRPr="00622901" w:rsidRDefault="00622901" w:rsidP="00622901">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r w:rsidRPr="008A1356">
        <w:rPr>
          <w:rFonts w:ascii="Marianne" w:hAnsi="Marianne" w:cs="Arial"/>
          <w:i/>
          <w:sz w:val="20"/>
          <w:szCs w:val="20"/>
        </w:rPr>
        <w:t xml:space="preserve">Préciser les modalités </w:t>
      </w:r>
      <w:r>
        <w:rPr>
          <w:rFonts w:ascii="Marianne" w:hAnsi="Marianne" w:cs="Arial"/>
          <w:i/>
          <w:sz w:val="20"/>
          <w:szCs w:val="20"/>
        </w:rPr>
        <w:t xml:space="preserve">et supports </w:t>
      </w:r>
      <w:r w:rsidRPr="008A1356">
        <w:rPr>
          <w:rFonts w:ascii="Marianne" w:hAnsi="Marianne" w:cs="Arial"/>
          <w:i/>
          <w:sz w:val="20"/>
          <w:szCs w:val="20"/>
        </w:rPr>
        <w:t>de valorisation et de communication prévues</w:t>
      </w:r>
    </w:p>
    <w:p w:rsidR="00913FCA" w:rsidRPr="00B15BEC" w:rsidRDefault="00622901" w:rsidP="00622901">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rPr>
      </w:pPr>
      <w:r w:rsidRPr="00B15BEC">
        <w:rPr>
          <w:rFonts w:ascii="Marianne" w:hAnsi="Marianne" w:cs="Arial"/>
          <w:sz w:val="20"/>
          <w:szCs w:val="20"/>
        </w:rPr>
        <w:t xml:space="preserve">Ces documents comprennent notamment à minima un </w:t>
      </w:r>
      <w:r w:rsidRPr="00B15BEC">
        <w:rPr>
          <w:rFonts w:ascii="Marianne" w:hAnsi="Marianne" w:cs="Arial"/>
          <w:b/>
          <w:sz w:val="20"/>
          <w:szCs w:val="20"/>
        </w:rPr>
        <w:t>rapport technique final et une note de synthèse</w:t>
      </w:r>
      <w:r w:rsidRPr="00B15BEC">
        <w:rPr>
          <w:rFonts w:ascii="Marianne" w:hAnsi="Marianne" w:cs="Arial"/>
          <w:sz w:val="20"/>
          <w:szCs w:val="20"/>
        </w:rPr>
        <w:t xml:space="preserve"> présentant les résultats du projet.</w:t>
      </w:r>
    </w:p>
    <w:p w:rsidR="00913FCA" w:rsidRPr="00251321" w:rsidRDefault="00913FCA">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913FCA" w:rsidRPr="00251321" w:rsidRDefault="00913FCA">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913FCA" w:rsidRPr="00251321" w:rsidRDefault="00913FCA">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832458" w:rsidRPr="00251321" w:rsidRDefault="00832458">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832458" w:rsidRPr="00251321" w:rsidRDefault="00832458">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C546D9" w:rsidRPr="00251321" w:rsidRDefault="00C546D9">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832458" w:rsidRPr="00251321" w:rsidRDefault="00832458">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i/>
          <w:iCs/>
          <w:sz w:val="20"/>
          <w:szCs w:val="20"/>
          <w:shd w:val="clear" w:color="auto" w:fill="FFFF00"/>
        </w:rPr>
      </w:pPr>
    </w:p>
    <w:p w:rsidR="00142DD3" w:rsidRPr="00251321" w:rsidRDefault="00142DD3">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i/>
          <w:iCs/>
          <w:sz w:val="20"/>
          <w:szCs w:val="20"/>
          <w:u w:val="single"/>
        </w:rPr>
      </w:pPr>
    </w:p>
    <w:p w:rsidR="00142DD3" w:rsidRPr="00637A24" w:rsidRDefault="00142DD3" w:rsidP="00251321">
      <w:pPr>
        <w:tabs>
          <w:tab w:val="left" w:pos="5387"/>
        </w:tabs>
        <w:autoSpaceDE w:val="0"/>
        <w:spacing w:after="120"/>
        <w:jc w:val="both"/>
        <w:rPr>
          <w:rStyle w:val="Accentuation"/>
          <w:rFonts w:ascii="Marianne" w:hAnsi="Marianne"/>
          <w:b/>
          <w:i w:val="0"/>
          <w:color w:val="1F4E79"/>
          <w:sz w:val="20"/>
          <w:szCs w:val="20"/>
        </w:rPr>
      </w:pPr>
      <w:r w:rsidRPr="00637A24">
        <w:rPr>
          <w:rStyle w:val="Accentuation"/>
          <w:rFonts w:ascii="Marianne" w:hAnsi="Marianne"/>
          <w:b/>
          <w:i w:val="0"/>
          <w:color w:val="1F4E79"/>
          <w:sz w:val="20"/>
          <w:szCs w:val="20"/>
        </w:rPr>
        <w:t>5 – Le calendrier prévisionnel de réalisation</w:t>
      </w:r>
    </w:p>
    <w:p w:rsidR="008744E9" w:rsidRPr="00251321" w:rsidRDefault="008744E9">
      <w:pPr>
        <w:pBdr>
          <w:top w:val="single" w:sz="4" w:space="1" w:color="000000"/>
          <w:left w:val="single" w:sz="4" w:space="4" w:color="000000"/>
          <w:bottom w:val="single" w:sz="4" w:space="1" w:color="000000"/>
          <w:right w:val="single" w:sz="4" w:space="4" w:color="000000"/>
        </w:pBdr>
        <w:autoSpaceDE w:val="0"/>
        <w:spacing w:after="120"/>
        <w:jc w:val="both"/>
        <w:rPr>
          <w:rStyle w:val="Policepardfaut1"/>
          <w:rFonts w:ascii="Marianne" w:hAnsi="Marianne" w:cs="Arial"/>
          <w:sz w:val="20"/>
          <w:szCs w:val="20"/>
          <w:u w:val="single"/>
        </w:rPr>
      </w:pPr>
    </w:p>
    <w:p w:rsidR="00142DD3" w:rsidRPr="00251321" w:rsidRDefault="00142DD3">
      <w:pPr>
        <w:pBdr>
          <w:top w:val="single" w:sz="4" w:space="1" w:color="000000"/>
          <w:left w:val="single" w:sz="4" w:space="4" w:color="000000"/>
          <w:bottom w:val="single" w:sz="4" w:space="1" w:color="000000"/>
          <w:right w:val="single" w:sz="4" w:space="4" w:color="000000"/>
        </w:pBdr>
        <w:autoSpaceDE w:val="0"/>
        <w:spacing w:after="120"/>
        <w:jc w:val="both"/>
        <w:rPr>
          <w:rStyle w:val="Policepardfaut1"/>
          <w:rFonts w:ascii="Marianne" w:hAnsi="Marianne" w:cs="Arial"/>
          <w:bCs/>
          <w:i/>
          <w:sz w:val="20"/>
          <w:szCs w:val="20"/>
        </w:rPr>
      </w:pPr>
      <w:r w:rsidRPr="00251321">
        <w:rPr>
          <w:rStyle w:val="Policepardfaut1"/>
          <w:rFonts w:ascii="Marianne" w:hAnsi="Marianne" w:cs="Arial"/>
          <w:sz w:val="20"/>
          <w:szCs w:val="20"/>
          <w:u w:val="single"/>
        </w:rPr>
        <w:t>Date de démarrage du projet</w:t>
      </w:r>
      <w:r w:rsidRPr="00251321">
        <w:rPr>
          <w:rStyle w:val="Policepardfaut1"/>
          <w:rFonts w:ascii="Courier New" w:hAnsi="Courier New" w:cs="Courier New"/>
          <w:sz w:val="20"/>
          <w:szCs w:val="20"/>
          <w:u w:val="single"/>
        </w:rPr>
        <w:t> </w:t>
      </w:r>
      <w:r w:rsidRPr="00251321">
        <w:rPr>
          <w:rStyle w:val="Policepardfaut1"/>
          <w:rFonts w:ascii="Marianne" w:hAnsi="Marianne" w:cs="Arial"/>
          <w:sz w:val="20"/>
          <w:szCs w:val="20"/>
          <w:u w:val="single"/>
        </w:rPr>
        <w:t>:</w:t>
      </w:r>
      <w:r w:rsidRPr="00251321">
        <w:rPr>
          <w:rStyle w:val="Policepardfaut1"/>
          <w:rFonts w:ascii="Marianne" w:hAnsi="Marianne" w:cs="Arial"/>
          <w:sz w:val="20"/>
          <w:szCs w:val="20"/>
        </w:rPr>
        <w:t xml:space="preserve"> </w:t>
      </w:r>
    </w:p>
    <w:p w:rsidR="00142DD3" w:rsidRPr="00251321" w:rsidRDefault="00142DD3">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rsidR="00832458" w:rsidRPr="00251321" w:rsidRDefault="00832458">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rsidR="008C72A0" w:rsidRPr="00251321" w:rsidRDefault="008C72A0">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rsidR="008C72A0" w:rsidRPr="00251321" w:rsidRDefault="00142DD3">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251321">
        <w:rPr>
          <w:rStyle w:val="Policepardfaut1"/>
          <w:rFonts w:ascii="Marianne" w:hAnsi="Marianne" w:cs="Arial"/>
          <w:sz w:val="20"/>
          <w:szCs w:val="20"/>
          <w:u w:val="single"/>
        </w:rPr>
        <w:lastRenderedPageBreak/>
        <w:t>Durée prévisionnelle</w:t>
      </w:r>
      <w:r w:rsidRPr="00251321">
        <w:rPr>
          <w:rStyle w:val="Policepardfaut1"/>
          <w:rFonts w:ascii="Courier New" w:hAnsi="Courier New" w:cs="Courier New"/>
          <w:sz w:val="20"/>
          <w:szCs w:val="20"/>
          <w:u w:val="single"/>
        </w:rPr>
        <w:t> </w:t>
      </w:r>
      <w:r w:rsidRPr="00251321">
        <w:rPr>
          <w:rStyle w:val="Policepardfaut1"/>
          <w:rFonts w:ascii="Marianne" w:hAnsi="Marianne" w:cs="Arial"/>
          <w:sz w:val="20"/>
          <w:szCs w:val="20"/>
          <w:u w:val="single"/>
        </w:rPr>
        <w:t>du projet</w:t>
      </w:r>
      <w:r w:rsidRPr="00251321">
        <w:rPr>
          <w:rStyle w:val="Policepardfaut1"/>
          <w:rFonts w:ascii="Courier New" w:hAnsi="Courier New" w:cs="Courier New"/>
          <w:sz w:val="20"/>
          <w:szCs w:val="20"/>
          <w:u w:val="single"/>
        </w:rPr>
        <w:t> </w:t>
      </w:r>
      <w:r w:rsidRPr="00251321">
        <w:rPr>
          <w:rStyle w:val="Policepardfaut1"/>
          <w:rFonts w:ascii="Marianne" w:hAnsi="Marianne" w:cs="Arial"/>
          <w:sz w:val="20"/>
          <w:szCs w:val="20"/>
          <w:u w:val="single"/>
        </w:rPr>
        <w:t>:</w:t>
      </w:r>
      <w:r w:rsidRPr="00251321">
        <w:rPr>
          <w:rStyle w:val="Policepardfaut1"/>
          <w:rFonts w:ascii="Marianne" w:hAnsi="Marianne" w:cs="Arial"/>
          <w:sz w:val="20"/>
          <w:szCs w:val="20"/>
        </w:rPr>
        <w:t xml:space="preserve"> </w:t>
      </w:r>
    </w:p>
    <w:p w:rsidR="008C72A0" w:rsidRPr="00251321" w:rsidRDefault="008C72A0">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rsidR="008C72A0" w:rsidRPr="00251321" w:rsidRDefault="008C72A0">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rsidR="00832458" w:rsidRPr="00251321" w:rsidRDefault="00832458">
      <w:pPr>
        <w:pBdr>
          <w:top w:val="single" w:sz="4" w:space="1" w:color="000000"/>
          <w:left w:val="single" w:sz="4" w:space="4" w:color="000000"/>
          <w:bottom w:val="single" w:sz="4" w:space="1" w:color="000000"/>
          <w:right w:val="single" w:sz="4" w:space="4" w:color="000000"/>
        </w:pBdr>
        <w:autoSpaceDE w:val="0"/>
        <w:spacing w:after="120"/>
        <w:jc w:val="both"/>
        <w:rPr>
          <w:rFonts w:ascii="Marianne" w:eastAsia="Arial" w:hAnsi="Marianne" w:cs="Arial"/>
          <w:i/>
          <w:sz w:val="20"/>
          <w:szCs w:val="20"/>
        </w:rPr>
      </w:pPr>
    </w:p>
    <w:p w:rsidR="008C72A0" w:rsidRPr="00251321" w:rsidRDefault="008C72A0">
      <w:pPr>
        <w:pBdr>
          <w:top w:val="single" w:sz="4" w:space="1" w:color="000000"/>
          <w:left w:val="single" w:sz="4" w:space="4" w:color="000000"/>
          <w:bottom w:val="single" w:sz="4" w:space="1" w:color="000000"/>
          <w:right w:val="single" w:sz="4" w:space="4" w:color="000000"/>
        </w:pBdr>
        <w:autoSpaceDE w:val="0"/>
        <w:spacing w:after="120"/>
        <w:jc w:val="both"/>
        <w:rPr>
          <w:rStyle w:val="Policepardfaut1"/>
          <w:rFonts w:ascii="Marianne" w:hAnsi="Marianne" w:cs="Arial"/>
          <w:sz w:val="20"/>
          <w:szCs w:val="20"/>
          <w:u w:val="single"/>
        </w:rPr>
      </w:pPr>
    </w:p>
    <w:p w:rsidR="00142DD3" w:rsidRPr="00251321" w:rsidRDefault="00142DD3">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i/>
          <w:sz w:val="20"/>
          <w:szCs w:val="20"/>
        </w:rPr>
      </w:pPr>
      <w:r w:rsidRPr="00251321">
        <w:rPr>
          <w:rStyle w:val="Policepardfaut1"/>
          <w:rFonts w:ascii="Marianne" w:hAnsi="Marianne" w:cs="Arial"/>
          <w:i/>
          <w:sz w:val="20"/>
          <w:szCs w:val="20"/>
        </w:rPr>
        <w:t xml:space="preserve"> </w:t>
      </w:r>
    </w:p>
    <w:p w:rsidR="00142DD3" w:rsidRPr="00251321" w:rsidRDefault="00142DD3">
      <w:pPr>
        <w:autoSpaceDE w:val="0"/>
        <w:spacing w:after="120"/>
        <w:jc w:val="both"/>
        <w:rPr>
          <w:rFonts w:ascii="Marianne" w:hAnsi="Marianne" w:cs="Arial"/>
          <w:b/>
          <w:bCs/>
          <w:i/>
          <w:sz w:val="20"/>
          <w:szCs w:val="20"/>
        </w:rPr>
      </w:pPr>
    </w:p>
    <w:p w:rsidR="00142DD3" w:rsidRPr="00637A24" w:rsidRDefault="00142DD3" w:rsidP="00251321">
      <w:pPr>
        <w:tabs>
          <w:tab w:val="left" w:pos="5387"/>
        </w:tabs>
        <w:autoSpaceDE w:val="0"/>
        <w:spacing w:after="120"/>
        <w:jc w:val="both"/>
        <w:rPr>
          <w:rFonts w:ascii="Marianne" w:hAnsi="Marianne" w:cs="Arial"/>
          <w:b/>
          <w:i/>
          <w:iCs/>
          <w:color w:val="1F4E79"/>
          <w:sz w:val="20"/>
          <w:szCs w:val="20"/>
        </w:rPr>
      </w:pPr>
      <w:r w:rsidRPr="00637A24">
        <w:rPr>
          <w:rStyle w:val="Accentuation"/>
          <w:rFonts w:ascii="Marianne" w:hAnsi="Marianne"/>
          <w:b/>
          <w:i w:val="0"/>
          <w:color w:val="1F4E79"/>
          <w:sz w:val="20"/>
          <w:szCs w:val="20"/>
        </w:rPr>
        <w:t xml:space="preserve">6 – Analyse des enjeux et intérêts du projet </w:t>
      </w:r>
      <w:r w:rsidR="00172C8A" w:rsidRPr="00637A24">
        <w:rPr>
          <w:rStyle w:val="Accentuation"/>
          <w:rFonts w:ascii="Marianne" w:hAnsi="Marianne"/>
          <w:b/>
          <w:i w:val="0"/>
          <w:color w:val="1F4E79"/>
          <w:sz w:val="20"/>
          <w:szCs w:val="20"/>
        </w:rPr>
        <w:t xml:space="preserve">et ses objectifs, </w:t>
      </w:r>
      <w:r w:rsidR="00A07CF7" w:rsidRPr="00637A24">
        <w:rPr>
          <w:rFonts w:ascii="Marianne" w:hAnsi="Marianne" w:cs="Arial"/>
          <w:b/>
          <w:i/>
          <w:iCs/>
          <w:color w:val="1F4E79"/>
          <w:sz w:val="20"/>
          <w:szCs w:val="20"/>
        </w:rPr>
        <w:t xml:space="preserve">Préciser notamment l’utilisation potentielle des outils développés </w:t>
      </w:r>
      <w:r w:rsidR="00D80357" w:rsidRPr="00637A24">
        <w:rPr>
          <w:rFonts w:ascii="Marianne" w:hAnsi="Marianne" w:cs="Arial"/>
          <w:b/>
          <w:i/>
          <w:iCs/>
          <w:color w:val="1F4E79"/>
          <w:sz w:val="20"/>
          <w:szCs w:val="20"/>
        </w:rPr>
        <w:t>et des résult</w:t>
      </w:r>
      <w:r w:rsidR="00D27BCA" w:rsidRPr="00637A24">
        <w:rPr>
          <w:rFonts w:ascii="Marianne" w:hAnsi="Marianne" w:cs="Arial"/>
          <w:b/>
          <w:i/>
          <w:iCs/>
          <w:color w:val="1F4E79"/>
          <w:sz w:val="20"/>
          <w:szCs w:val="20"/>
        </w:rPr>
        <w:t>ats obtenus par le public cible.</w:t>
      </w:r>
    </w:p>
    <w:p w:rsidR="00142DD3" w:rsidRPr="00251321" w:rsidRDefault="00142DD3" w:rsidP="005B39C4">
      <w:pPr>
        <w:pBdr>
          <w:top w:val="single" w:sz="4" w:space="0"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832458" w:rsidRPr="00251321" w:rsidRDefault="00832458" w:rsidP="005B39C4">
      <w:pPr>
        <w:pBdr>
          <w:top w:val="single" w:sz="4" w:space="0"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832458" w:rsidRPr="00251321" w:rsidRDefault="00832458" w:rsidP="005B39C4">
      <w:pPr>
        <w:pBdr>
          <w:top w:val="single" w:sz="4" w:space="0"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832458" w:rsidRPr="00251321" w:rsidRDefault="00832458">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832458" w:rsidRPr="00251321" w:rsidRDefault="00832458">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832458" w:rsidRPr="00251321" w:rsidRDefault="00832458">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832458" w:rsidRPr="00251321" w:rsidRDefault="00832458">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832458" w:rsidRPr="00251321" w:rsidRDefault="00832458">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832458" w:rsidRPr="00251321" w:rsidRDefault="00832458">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832458" w:rsidRPr="00251321" w:rsidRDefault="00832458">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832458" w:rsidRPr="00251321" w:rsidRDefault="00832458">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832458" w:rsidRPr="00251321" w:rsidRDefault="00832458">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832458" w:rsidRPr="00251321" w:rsidRDefault="00832458">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832458" w:rsidRPr="00251321" w:rsidRDefault="00832458">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832458" w:rsidRPr="00251321" w:rsidRDefault="00832458">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832458" w:rsidRPr="00251321" w:rsidRDefault="00832458">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832458" w:rsidRPr="00251321" w:rsidRDefault="00832458">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832458" w:rsidRPr="00251321" w:rsidRDefault="00832458">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A61AEC" w:rsidRPr="00251321" w:rsidRDefault="00A61AEC">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142DD3" w:rsidRPr="00251321" w:rsidRDefault="00142DD3">
      <w:pPr>
        <w:autoSpaceDE w:val="0"/>
        <w:spacing w:after="120"/>
        <w:jc w:val="both"/>
        <w:rPr>
          <w:rFonts w:ascii="Marianne" w:hAnsi="Marianne" w:cs="Arial"/>
          <w:b/>
          <w:bCs/>
          <w:sz w:val="20"/>
          <w:szCs w:val="20"/>
        </w:rPr>
      </w:pPr>
    </w:p>
    <w:p w:rsidR="00142DD3" w:rsidRDefault="00142DD3" w:rsidP="00251321">
      <w:pPr>
        <w:tabs>
          <w:tab w:val="left" w:pos="5387"/>
        </w:tabs>
        <w:autoSpaceDE w:val="0"/>
        <w:spacing w:after="120"/>
        <w:jc w:val="both"/>
        <w:rPr>
          <w:rStyle w:val="Accentuation"/>
          <w:rFonts w:ascii="Marianne" w:hAnsi="Marianne"/>
          <w:b/>
          <w:i w:val="0"/>
          <w:sz w:val="20"/>
          <w:szCs w:val="20"/>
        </w:rPr>
      </w:pPr>
      <w:r w:rsidRPr="00251321">
        <w:rPr>
          <w:rStyle w:val="Accentuation"/>
          <w:rFonts w:ascii="Marianne" w:hAnsi="Marianne"/>
          <w:i w:val="0"/>
          <w:sz w:val="20"/>
          <w:szCs w:val="20"/>
        </w:rPr>
        <w:t xml:space="preserve">7 - </w:t>
      </w:r>
      <w:r w:rsidRPr="00251321">
        <w:rPr>
          <w:rStyle w:val="Accentuation"/>
          <w:rFonts w:ascii="Marianne" w:hAnsi="Marianne"/>
          <w:b/>
          <w:i w:val="0"/>
          <w:sz w:val="20"/>
          <w:szCs w:val="20"/>
        </w:rPr>
        <w:t>Demande motivé</w:t>
      </w:r>
      <w:r w:rsidR="00A61AEC" w:rsidRPr="00251321">
        <w:rPr>
          <w:rStyle w:val="Accentuation"/>
          <w:rFonts w:ascii="Marianne" w:hAnsi="Marianne"/>
          <w:b/>
          <w:i w:val="0"/>
          <w:sz w:val="20"/>
          <w:szCs w:val="20"/>
        </w:rPr>
        <w:t>e</w:t>
      </w:r>
      <w:r w:rsidRPr="00251321">
        <w:rPr>
          <w:rStyle w:val="Accentuation"/>
          <w:rFonts w:ascii="Marianne" w:hAnsi="Marianne"/>
          <w:b/>
          <w:i w:val="0"/>
          <w:sz w:val="20"/>
          <w:szCs w:val="20"/>
        </w:rPr>
        <w:t xml:space="preserve"> de participation (dépenses éligibles, taux et montant de l’aide, conditions particulières…)</w:t>
      </w:r>
    </w:p>
    <w:p w:rsidR="005B39C4" w:rsidRDefault="005B39C4" w:rsidP="005B39C4">
      <w:pPr>
        <w:pBdr>
          <w:top w:val="single" w:sz="4" w:space="0"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5B39C4" w:rsidRDefault="005B39C4" w:rsidP="005B39C4">
      <w:pPr>
        <w:pBdr>
          <w:top w:val="single" w:sz="4" w:space="0"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5B39C4" w:rsidRDefault="005B39C4" w:rsidP="005B39C4">
      <w:pPr>
        <w:pBdr>
          <w:top w:val="single" w:sz="4" w:space="0"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5B39C4" w:rsidRPr="00251321" w:rsidRDefault="005B39C4" w:rsidP="005B39C4">
      <w:pPr>
        <w:pBdr>
          <w:top w:val="single" w:sz="4" w:space="0"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5B39C4" w:rsidRDefault="005B39C4" w:rsidP="00251321">
      <w:pPr>
        <w:tabs>
          <w:tab w:val="left" w:pos="5387"/>
        </w:tabs>
        <w:autoSpaceDE w:val="0"/>
        <w:spacing w:after="120"/>
        <w:jc w:val="both"/>
        <w:rPr>
          <w:rStyle w:val="Accentuation"/>
          <w:rFonts w:ascii="Marianne" w:hAnsi="Marianne"/>
          <w:b/>
          <w:i w:val="0"/>
          <w:sz w:val="20"/>
          <w:szCs w:val="20"/>
        </w:rPr>
      </w:pPr>
    </w:p>
    <w:tbl>
      <w:tblPr>
        <w:tblW w:w="9194" w:type="dxa"/>
        <w:tblInd w:w="19" w:type="dxa"/>
        <w:tblLayout w:type="fixed"/>
        <w:tblCellMar>
          <w:left w:w="55" w:type="dxa"/>
          <w:right w:w="70" w:type="dxa"/>
        </w:tblCellMar>
        <w:tblLook w:val="0000" w:firstRow="0" w:lastRow="0" w:firstColumn="0" w:lastColumn="0" w:noHBand="0" w:noVBand="0"/>
      </w:tblPr>
      <w:tblGrid>
        <w:gridCol w:w="3707"/>
        <w:gridCol w:w="1906"/>
        <w:gridCol w:w="1710"/>
        <w:gridCol w:w="1871"/>
      </w:tblGrid>
      <w:tr w:rsidR="00257120" w:rsidTr="001879A3">
        <w:trPr>
          <w:cantSplit/>
          <w:trHeight w:val="289"/>
        </w:trPr>
        <w:tc>
          <w:tcPr>
            <w:tcW w:w="3706" w:type="dxa"/>
            <w:tcBorders>
              <w:top w:val="single" w:sz="4" w:space="0" w:color="00000A"/>
              <w:left w:val="single" w:sz="4" w:space="0" w:color="00000A"/>
              <w:right w:val="single" w:sz="4" w:space="0" w:color="00000A"/>
            </w:tcBorders>
            <w:shd w:val="clear" w:color="auto" w:fill="auto"/>
            <w:vAlign w:val="center"/>
          </w:tcPr>
          <w:p w:rsidR="00257120" w:rsidRDefault="00257120" w:rsidP="001879A3">
            <w:pPr>
              <w:pStyle w:val="Titre1"/>
              <w:widowControl w:val="0"/>
              <w:jc w:val="center"/>
              <w:rPr>
                <w:b w:val="0"/>
                <w:color w:val="000000"/>
                <w:sz w:val="20"/>
                <w:szCs w:val="18"/>
              </w:rPr>
            </w:pPr>
            <w:r>
              <w:rPr>
                <w:b w:val="0"/>
                <w:color w:val="000000"/>
                <w:sz w:val="20"/>
                <w:szCs w:val="18"/>
              </w:rPr>
              <w:lastRenderedPageBreak/>
              <w:t>Aides</w:t>
            </w:r>
          </w:p>
        </w:tc>
        <w:tc>
          <w:tcPr>
            <w:tcW w:w="19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120" w:rsidRDefault="00257120" w:rsidP="001879A3">
            <w:pPr>
              <w:widowControl w:val="0"/>
              <w:tabs>
                <w:tab w:val="left" w:pos="2014"/>
                <w:tab w:val="left" w:pos="2302"/>
                <w:tab w:val="left" w:pos="2592"/>
              </w:tabs>
              <w:jc w:val="center"/>
              <w:rPr>
                <w:rFonts w:ascii="Arial" w:hAnsi="Arial" w:cs="Arial"/>
                <w:color w:val="000000"/>
                <w:sz w:val="20"/>
                <w:szCs w:val="18"/>
              </w:rPr>
            </w:pPr>
            <w:r>
              <w:rPr>
                <w:rFonts w:ascii="Arial" w:hAnsi="Arial" w:cs="Arial"/>
                <w:color w:val="000000"/>
                <w:sz w:val="20"/>
                <w:szCs w:val="18"/>
              </w:rPr>
              <w:t>Dépenses</w:t>
            </w:r>
          </w:p>
          <w:p w:rsidR="00257120" w:rsidRDefault="00257120" w:rsidP="001879A3">
            <w:pPr>
              <w:widowControl w:val="0"/>
              <w:tabs>
                <w:tab w:val="left" w:pos="2014"/>
                <w:tab w:val="left" w:pos="2302"/>
                <w:tab w:val="left" w:pos="2592"/>
              </w:tabs>
              <w:jc w:val="center"/>
              <w:rPr>
                <w:rFonts w:ascii="Arial" w:hAnsi="Arial" w:cs="Arial"/>
                <w:color w:val="000000"/>
                <w:sz w:val="20"/>
                <w:szCs w:val="18"/>
              </w:rPr>
            </w:pPr>
            <w:r>
              <w:rPr>
                <w:rFonts w:ascii="Arial" w:hAnsi="Arial" w:cs="Arial"/>
                <w:color w:val="000000"/>
                <w:sz w:val="20"/>
                <w:szCs w:val="18"/>
              </w:rPr>
              <w:t>prévisionnelles</w:t>
            </w:r>
          </w:p>
        </w:tc>
        <w:tc>
          <w:tcPr>
            <w:tcW w:w="1710" w:type="dxa"/>
            <w:tcBorders>
              <w:top w:val="single" w:sz="4" w:space="0" w:color="00000A"/>
              <w:left w:val="single" w:sz="4" w:space="0" w:color="00000A"/>
              <w:right w:val="single" w:sz="4" w:space="0" w:color="00000A"/>
            </w:tcBorders>
            <w:shd w:val="clear" w:color="auto" w:fill="auto"/>
            <w:vAlign w:val="center"/>
          </w:tcPr>
          <w:p w:rsidR="00257120" w:rsidRDefault="00257120" w:rsidP="001879A3">
            <w:pPr>
              <w:widowControl w:val="0"/>
              <w:tabs>
                <w:tab w:val="left" w:pos="2014"/>
                <w:tab w:val="left" w:pos="2302"/>
                <w:tab w:val="left" w:pos="2592"/>
              </w:tabs>
              <w:jc w:val="center"/>
              <w:rPr>
                <w:rFonts w:ascii="Arial" w:hAnsi="Arial" w:cs="Arial"/>
                <w:color w:val="000000"/>
                <w:sz w:val="20"/>
                <w:szCs w:val="18"/>
              </w:rPr>
            </w:pPr>
            <w:r>
              <w:rPr>
                <w:rFonts w:ascii="Arial" w:hAnsi="Arial" w:cs="Arial"/>
                <w:color w:val="000000"/>
                <w:sz w:val="20"/>
                <w:szCs w:val="18"/>
              </w:rPr>
              <w:t>ODEADOM</w:t>
            </w:r>
          </w:p>
        </w:tc>
        <w:tc>
          <w:tcPr>
            <w:tcW w:w="1871" w:type="dxa"/>
            <w:tcBorders>
              <w:top w:val="single" w:sz="4" w:space="0" w:color="00000A"/>
              <w:left w:val="single" w:sz="4" w:space="0" w:color="00000A"/>
              <w:right w:val="single" w:sz="4" w:space="0" w:color="00000A"/>
            </w:tcBorders>
            <w:shd w:val="clear" w:color="auto" w:fill="auto"/>
            <w:vAlign w:val="center"/>
          </w:tcPr>
          <w:p w:rsidR="00257120" w:rsidRDefault="00257120" w:rsidP="001879A3">
            <w:pPr>
              <w:widowControl w:val="0"/>
              <w:tabs>
                <w:tab w:val="left" w:pos="2014"/>
                <w:tab w:val="left" w:pos="2302"/>
                <w:tab w:val="left" w:pos="2592"/>
              </w:tabs>
              <w:jc w:val="center"/>
              <w:rPr>
                <w:rFonts w:ascii="Arial" w:hAnsi="Arial" w:cs="Arial"/>
                <w:sz w:val="20"/>
                <w:szCs w:val="18"/>
              </w:rPr>
            </w:pPr>
            <w:r>
              <w:rPr>
                <w:rFonts w:ascii="Arial" w:hAnsi="Arial" w:cs="Arial"/>
                <w:sz w:val="20"/>
                <w:szCs w:val="18"/>
              </w:rPr>
              <w:t>Autofinancement</w:t>
            </w:r>
          </w:p>
        </w:tc>
      </w:tr>
      <w:tr w:rsidR="00257120" w:rsidTr="001879A3">
        <w:trPr>
          <w:cantSplit/>
        </w:trPr>
        <w:tc>
          <w:tcPr>
            <w:tcW w:w="3706" w:type="dxa"/>
            <w:tcBorders>
              <w:top w:val="single" w:sz="4" w:space="0" w:color="00000A"/>
              <w:left w:val="single" w:sz="4" w:space="0" w:color="00000A"/>
              <w:bottom w:val="single" w:sz="4" w:space="0" w:color="00000A"/>
              <w:right w:val="single" w:sz="4" w:space="0" w:color="00000A"/>
            </w:tcBorders>
            <w:shd w:val="clear" w:color="auto" w:fill="auto"/>
          </w:tcPr>
          <w:p w:rsidR="00257120" w:rsidRDefault="00257120" w:rsidP="001879A3">
            <w:pPr>
              <w:widowControl w:val="0"/>
              <w:tabs>
                <w:tab w:val="left" w:pos="2014"/>
                <w:tab w:val="left" w:pos="2302"/>
                <w:tab w:val="left" w:pos="2592"/>
              </w:tabs>
              <w:rPr>
                <w:rFonts w:ascii="Arial" w:hAnsi="Arial" w:cs="Arial"/>
                <w:sz w:val="20"/>
                <w:szCs w:val="18"/>
              </w:rPr>
            </w:pPr>
            <w:r>
              <w:rPr>
                <w:rFonts w:ascii="Arial" w:hAnsi="Arial" w:cs="Arial"/>
                <w:color w:val="000000"/>
                <w:sz w:val="20"/>
                <w:szCs w:val="18"/>
              </w:rPr>
              <w:t>Type de l’aide</w:t>
            </w:r>
          </w:p>
        </w:tc>
        <w:tc>
          <w:tcPr>
            <w:tcW w:w="1906" w:type="dxa"/>
            <w:tcBorders>
              <w:top w:val="single" w:sz="4" w:space="0" w:color="00000A"/>
              <w:left w:val="single" w:sz="4" w:space="0" w:color="00000A"/>
              <w:bottom w:val="single" w:sz="4" w:space="0" w:color="00000A"/>
              <w:right w:val="single" w:sz="4" w:space="0" w:color="00000A"/>
            </w:tcBorders>
            <w:shd w:val="clear" w:color="auto" w:fill="auto"/>
          </w:tcPr>
          <w:p w:rsidR="00257120" w:rsidRDefault="00257120" w:rsidP="001879A3">
            <w:pPr>
              <w:widowControl w:val="0"/>
              <w:tabs>
                <w:tab w:val="left" w:pos="2302"/>
                <w:tab w:val="left" w:pos="2592"/>
              </w:tabs>
              <w:ind w:right="104"/>
              <w:jc w:val="right"/>
              <w:rPr>
                <w:rFonts w:ascii="Arial" w:hAnsi="Arial" w:cs="Arial"/>
                <w:b/>
                <w:sz w:val="20"/>
                <w:szCs w:val="18"/>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Pr>
          <w:p w:rsidR="00257120" w:rsidRDefault="00257120" w:rsidP="001879A3">
            <w:pPr>
              <w:widowControl w:val="0"/>
              <w:ind w:right="90"/>
              <w:jc w:val="right"/>
              <w:rPr>
                <w:rFonts w:ascii="Arial" w:hAnsi="Arial" w:cs="Arial"/>
                <w:sz w:val="20"/>
                <w:szCs w:val="18"/>
              </w:rPr>
            </w:pP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257120" w:rsidRDefault="00257120" w:rsidP="001879A3">
            <w:pPr>
              <w:widowControl w:val="0"/>
              <w:ind w:right="90"/>
              <w:jc w:val="center"/>
              <w:rPr>
                <w:rFonts w:ascii="Arial" w:hAnsi="Arial" w:cs="Arial"/>
                <w:sz w:val="20"/>
                <w:szCs w:val="18"/>
              </w:rPr>
            </w:pPr>
          </w:p>
        </w:tc>
      </w:tr>
      <w:tr w:rsidR="00257120" w:rsidTr="001879A3">
        <w:trPr>
          <w:cantSplit/>
        </w:trPr>
        <w:tc>
          <w:tcPr>
            <w:tcW w:w="3706" w:type="dxa"/>
            <w:tcBorders>
              <w:top w:val="single" w:sz="4" w:space="0" w:color="00000A"/>
              <w:left w:val="single" w:sz="4" w:space="0" w:color="00000A"/>
              <w:bottom w:val="single" w:sz="4" w:space="0" w:color="00000A"/>
              <w:right w:val="single" w:sz="4" w:space="0" w:color="00000A"/>
            </w:tcBorders>
            <w:shd w:val="clear" w:color="auto" w:fill="auto"/>
          </w:tcPr>
          <w:p w:rsidR="00257120" w:rsidRDefault="00257120" w:rsidP="001879A3">
            <w:pPr>
              <w:widowControl w:val="0"/>
              <w:tabs>
                <w:tab w:val="left" w:pos="2014"/>
                <w:tab w:val="left" w:pos="2302"/>
                <w:tab w:val="left" w:pos="2592"/>
              </w:tabs>
              <w:rPr>
                <w:rFonts w:ascii="Arial" w:hAnsi="Arial" w:cs="Arial"/>
                <w:color w:val="000000"/>
                <w:sz w:val="20"/>
                <w:szCs w:val="18"/>
              </w:rPr>
            </w:pPr>
          </w:p>
        </w:tc>
        <w:tc>
          <w:tcPr>
            <w:tcW w:w="1906" w:type="dxa"/>
            <w:tcBorders>
              <w:top w:val="single" w:sz="4" w:space="0" w:color="00000A"/>
              <w:left w:val="single" w:sz="4" w:space="0" w:color="00000A"/>
              <w:bottom w:val="single" w:sz="4" w:space="0" w:color="00000A"/>
              <w:right w:val="single" w:sz="4" w:space="0" w:color="00000A"/>
            </w:tcBorders>
            <w:shd w:val="clear" w:color="auto" w:fill="auto"/>
          </w:tcPr>
          <w:p w:rsidR="00257120" w:rsidRDefault="00257120" w:rsidP="001879A3">
            <w:pPr>
              <w:widowControl w:val="0"/>
              <w:tabs>
                <w:tab w:val="left" w:pos="2302"/>
                <w:tab w:val="left" w:pos="2592"/>
              </w:tabs>
              <w:ind w:right="104"/>
              <w:jc w:val="right"/>
              <w:rPr>
                <w:rFonts w:ascii="Arial" w:hAnsi="Arial" w:cs="Arial"/>
                <w:sz w:val="20"/>
                <w:szCs w:val="18"/>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Pr>
          <w:p w:rsidR="00257120" w:rsidRDefault="00257120" w:rsidP="001879A3">
            <w:pPr>
              <w:widowControl w:val="0"/>
              <w:ind w:right="90"/>
              <w:jc w:val="center"/>
              <w:rPr>
                <w:rFonts w:ascii="Arial" w:hAnsi="Arial" w:cs="Arial"/>
                <w:sz w:val="20"/>
                <w:szCs w:val="18"/>
              </w:rPr>
            </w:pPr>
            <w:r>
              <w:rPr>
                <w:rFonts w:ascii="Arial" w:hAnsi="Arial" w:cs="Arial"/>
                <w:sz w:val="20"/>
                <w:szCs w:val="18"/>
              </w:rPr>
              <w:t>%</w:t>
            </w:r>
          </w:p>
        </w:tc>
        <w:tc>
          <w:tcPr>
            <w:tcW w:w="1871" w:type="dxa"/>
            <w:tcBorders>
              <w:top w:val="single" w:sz="4" w:space="0" w:color="00000A"/>
              <w:left w:val="single" w:sz="4" w:space="0" w:color="00000A"/>
              <w:bottom w:val="single" w:sz="4" w:space="0" w:color="00000A"/>
              <w:right w:val="single" w:sz="4" w:space="0" w:color="00000A"/>
            </w:tcBorders>
            <w:shd w:val="clear" w:color="auto" w:fill="auto"/>
          </w:tcPr>
          <w:p w:rsidR="00257120" w:rsidRDefault="00257120" w:rsidP="00257120">
            <w:pPr>
              <w:widowControl w:val="0"/>
              <w:ind w:right="90"/>
              <w:jc w:val="center"/>
              <w:rPr>
                <w:rFonts w:ascii="Arial" w:hAnsi="Arial" w:cs="Arial"/>
                <w:sz w:val="20"/>
                <w:szCs w:val="18"/>
              </w:rPr>
            </w:pPr>
            <w:r>
              <w:rPr>
                <w:rFonts w:ascii="Arial" w:hAnsi="Arial" w:cs="Arial"/>
                <w:sz w:val="20"/>
                <w:szCs w:val="18"/>
              </w:rPr>
              <w:t>%</w:t>
            </w:r>
          </w:p>
        </w:tc>
      </w:tr>
    </w:tbl>
    <w:p w:rsidR="00257120" w:rsidRDefault="00257120" w:rsidP="00251321">
      <w:pPr>
        <w:tabs>
          <w:tab w:val="left" w:pos="5387"/>
        </w:tabs>
        <w:autoSpaceDE w:val="0"/>
        <w:spacing w:after="120"/>
        <w:jc w:val="both"/>
        <w:rPr>
          <w:rStyle w:val="Accentuation"/>
          <w:rFonts w:ascii="Marianne" w:hAnsi="Marianne"/>
          <w:b/>
          <w:i w:val="0"/>
          <w:sz w:val="20"/>
          <w:szCs w:val="20"/>
        </w:rPr>
      </w:pPr>
    </w:p>
    <w:tbl>
      <w:tblPr>
        <w:tblW w:w="8789" w:type="dxa"/>
        <w:tblLayout w:type="fixed"/>
        <w:tblCellMar>
          <w:left w:w="50" w:type="dxa"/>
          <w:right w:w="70" w:type="dxa"/>
        </w:tblCellMar>
        <w:tblLook w:val="0000" w:firstRow="0" w:lastRow="0" w:firstColumn="0" w:lastColumn="0" w:noHBand="0" w:noVBand="0"/>
      </w:tblPr>
      <w:tblGrid>
        <w:gridCol w:w="4107"/>
        <w:gridCol w:w="2031"/>
        <w:gridCol w:w="1127"/>
        <w:gridCol w:w="1524"/>
      </w:tblGrid>
      <w:tr w:rsidR="00257120" w:rsidTr="00257120">
        <w:trPr>
          <w:trHeight w:val="630"/>
        </w:trPr>
        <w:tc>
          <w:tcPr>
            <w:tcW w:w="410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120" w:rsidRDefault="00257120" w:rsidP="001879A3">
            <w:pPr>
              <w:widowControl w:val="0"/>
              <w:jc w:val="center"/>
              <w:rPr>
                <w:rFonts w:ascii="Arial" w:hAnsi="Arial" w:cs="Arial"/>
                <w:sz w:val="20"/>
                <w:szCs w:val="18"/>
              </w:rPr>
            </w:pPr>
            <w:r>
              <w:rPr>
                <w:rFonts w:ascii="Arial" w:hAnsi="Arial" w:cs="Arial"/>
                <w:sz w:val="20"/>
                <w:szCs w:val="18"/>
              </w:rPr>
              <w:t xml:space="preserve">Intitulé des postes de dépenses </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bottom"/>
          </w:tcPr>
          <w:p w:rsidR="00257120" w:rsidRDefault="00257120" w:rsidP="001879A3">
            <w:pPr>
              <w:widowControl w:val="0"/>
              <w:jc w:val="center"/>
              <w:rPr>
                <w:rFonts w:ascii="Arial" w:hAnsi="Arial" w:cs="Arial"/>
                <w:sz w:val="20"/>
                <w:szCs w:val="18"/>
              </w:rPr>
            </w:pPr>
            <w:r>
              <w:rPr>
                <w:rFonts w:ascii="Arial" w:hAnsi="Arial" w:cs="Arial"/>
                <w:sz w:val="20"/>
                <w:szCs w:val="18"/>
              </w:rPr>
              <w:t xml:space="preserve">Dépenses prévisionnelles </w:t>
            </w: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120" w:rsidRDefault="00257120" w:rsidP="001879A3">
            <w:pPr>
              <w:widowControl w:val="0"/>
              <w:jc w:val="center"/>
              <w:rPr>
                <w:rFonts w:ascii="Arial" w:hAnsi="Arial" w:cs="Arial"/>
                <w:sz w:val="20"/>
                <w:szCs w:val="18"/>
              </w:rPr>
            </w:pPr>
            <w:r>
              <w:rPr>
                <w:rFonts w:ascii="Arial" w:hAnsi="Arial" w:cs="Arial"/>
                <w:sz w:val="20"/>
                <w:szCs w:val="18"/>
              </w:rPr>
              <w:t>Taux d'aide</w:t>
            </w:r>
          </w:p>
        </w:tc>
        <w:tc>
          <w:tcPr>
            <w:tcW w:w="1524" w:type="dxa"/>
            <w:tcBorders>
              <w:top w:val="single" w:sz="4" w:space="0" w:color="00000A"/>
              <w:left w:val="single" w:sz="4" w:space="0" w:color="00000A"/>
              <w:bottom w:val="single" w:sz="4" w:space="0" w:color="00000A"/>
              <w:right w:val="single" w:sz="4" w:space="0" w:color="00000A"/>
            </w:tcBorders>
            <w:shd w:val="clear" w:color="auto" w:fill="auto"/>
            <w:vAlign w:val="bottom"/>
          </w:tcPr>
          <w:p w:rsidR="00257120" w:rsidRDefault="00257120" w:rsidP="001879A3">
            <w:pPr>
              <w:widowControl w:val="0"/>
              <w:jc w:val="center"/>
              <w:rPr>
                <w:rFonts w:ascii="Arial" w:hAnsi="Arial" w:cs="Arial"/>
                <w:sz w:val="20"/>
                <w:szCs w:val="18"/>
              </w:rPr>
            </w:pPr>
            <w:r>
              <w:rPr>
                <w:rFonts w:ascii="Arial" w:hAnsi="Arial" w:cs="Arial"/>
                <w:sz w:val="20"/>
                <w:szCs w:val="18"/>
              </w:rPr>
              <w:t>Montant d'aide maximum</w:t>
            </w:r>
          </w:p>
        </w:tc>
      </w:tr>
      <w:tr w:rsidR="00257120" w:rsidTr="00257120">
        <w:trPr>
          <w:trHeight w:val="255"/>
        </w:trPr>
        <w:tc>
          <w:tcPr>
            <w:tcW w:w="41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257120" w:rsidRDefault="00257120" w:rsidP="00257120">
            <w:pPr>
              <w:widowControl w:val="0"/>
              <w:rPr>
                <w:rFonts w:ascii="Arial" w:hAnsi="Arial" w:cs="Arial"/>
                <w:b/>
                <w:bCs/>
                <w:sz w:val="20"/>
                <w:szCs w:val="18"/>
              </w:rPr>
            </w:pPr>
            <w:r w:rsidRPr="00B96E8B">
              <w:rPr>
                <w:rFonts w:ascii="Arial" w:hAnsi="Arial" w:cs="Arial"/>
                <w:b/>
                <w:sz w:val="20"/>
                <w:szCs w:val="18"/>
              </w:rPr>
              <w:t xml:space="preserve">A – </w:t>
            </w:r>
            <w:r>
              <w:rPr>
                <w:rFonts w:ascii="Arial" w:hAnsi="Arial" w:cs="Arial"/>
                <w:b/>
                <w:bCs/>
                <w:sz w:val="20"/>
                <w:szCs w:val="18"/>
              </w:rPr>
              <w:t>Nature de la dépense</w:t>
            </w:r>
          </w:p>
        </w:tc>
        <w:tc>
          <w:tcPr>
            <w:tcW w:w="2031"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120" w:rsidRDefault="00257120" w:rsidP="00257120">
            <w:pPr>
              <w:widowControl w:val="0"/>
              <w:rPr>
                <w:rFonts w:ascii="Arial" w:hAnsi="Arial" w:cs="Arial"/>
                <w:sz w:val="20"/>
                <w:szCs w:val="18"/>
              </w:rPr>
            </w:pPr>
          </w:p>
        </w:tc>
        <w:tc>
          <w:tcPr>
            <w:tcW w:w="1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120" w:rsidRDefault="00257120" w:rsidP="001879A3">
            <w:pPr>
              <w:widowControl w:val="0"/>
              <w:jc w:val="right"/>
              <w:rPr>
                <w:rFonts w:ascii="Arial" w:hAnsi="Arial" w:cs="Arial"/>
                <w:sz w:val="20"/>
                <w:szCs w:val="18"/>
              </w:rPr>
            </w:pPr>
            <w:r>
              <w:rPr>
                <w:rFonts w:ascii="Arial" w:hAnsi="Arial" w:cs="Arial"/>
                <w:sz w:val="20"/>
                <w:szCs w:val="18"/>
              </w:rPr>
              <w:t>%</w:t>
            </w:r>
          </w:p>
        </w:tc>
        <w:tc>
          <w:tcPr>
            <w:tcW w:w="152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120" w:rsidRDefault="00257120" w:rsidP="00257120">
            <w:pPr>
              <w:widowControl w:val="0"/>
              <w:rPr>
                <w:rFonts w:ascii="Arial" w:hAnsi="Arial" w:cs="Arial"/>
                <w:sz w:val="20"/>
                <w:szCs w:val="18"/>
              </w:rPr>
            </w:pPr>
          </w:p>
        </w:tc>
      </w:tr>
      <w:tr w:rsidR="00257120" w:rsidTr="00257120">
        <w:trPr>
          <w:trHeight w:val="309"/>
        </w:trPr>
        <w:tc>
          <w:tcPr>
            <w:tcW w:w="4106" w:type="dxa"/>
            <w:tcBorders>
              <w:left w:val="single" w:sz="4" w:space="0" w:color="00000A"/>
              <w:bottom w:val="single" w:sz="4" w:space="0" w:color="00000A"/>
              <w:right w:val="single" w:sz="4" w:space="0" w:color="00000A"/>
            </w:tcBorders>
            <w:shd w:val="clear" w:color="auto" w:fill="auto"/>
            <w:vAlign w:val="bottom"/>
          </w:tcPr>
          <w:p w:rsidR="00257120" w:rsidRDefault="00257120" w:rsidP="00257120">
            <w:pPr>
              <w:widowControl w:val="0"/>
              <w:rPr>
                <w:rFonts w:ascii="Arial" w:hAnsi="Arial" w:cs="Arial"/>
                <w:b/>
                <w:sz w:val="20"/>
                <w:szCs w:val="18"/>
              </w:rPr>
            </w:pPr>
            <w:r w:rsidRPr="00B96E8B">
              <w:rPr>
                <w:rFonts w:ascii="Arial" w:hAnsi="Arial" w:cs="Arial"/>
                <w:b/>
                <w:sz w:val="20"/>
                <w:szCs w:val="18"/>
              </w:rPr>
              <w:t xml:space="preserve">B- </w:t>
            </w:r>
            <w:r>
              <w:rPr>
                <w:rFonts w:ascii="Arial" w:hAnsi="Arial" w:cs="Arial"/>
                <w:b/>
                <w:bCs/>
                <w:sz w:val="20"/>
                <w:szCs w:val="18"/>
              </w:rPr>
              <w:t>Nature de la dépense</w:t>
            </w:r>
          </w:p>
        </w:tc>
        <w:tc>
          <w:tcPr>
            <w:tcW w:w="2031" w:type="dxa"/>
            <w:tcBorders>
              <w:left w:val="single" w:sz="4" w:space="0" w:color="00000A"/>
              <w:bottom w:val="single" w:sz="4" w:space="0" w:color="00000A"/>
              <w:right w:val="single" w:sz="4" w:space="0" w:color="00000A"/>
            </w:tcBorders>
            <w:shd w:val="clear" w:color="auto" w:fill="auto"/>
            <w:vAlign w:val="center"/>
          </w:tcPr>
          <w:p w:rsidR="00257120" w:rsidRDefault="00257120" w:rsidP="00257120">
            <w:pPr>
              <w:widowControl w:val="0"/>
              <w:rPr>
                <w:rFonts w:ascii="Arial" w:hAnsi="Arial" w:cs="Arial"/>
                <w:sz w:val="20"/>
                <w:szCs w:val="18"/>
              </w:rPr>
            </w:pPr>
          </w:p>
        </w:tc>
        <w:tc>
          <w:tcPr>
            <w:tcW w:w="1127" w:type="dxa"/>
            <w:tcBorders>
              <w:left w:val="single" w:sz="4" w:space="0" w:color="00000A"/>
              <w:bottom w:val="single" w:sz="4" w:space="0" w:color="00000A"/>
              <w:right w:val="single" w:sz="4" w:space="0" w:color="00000A"/>
            </w:tcBorders>
            <w:shd w:val="clear" w:color="auto" w:fill="auto"/>
            <w:vAlign w:val="center"/>
          </w:tcPr>
          <w:p w:rsidR="00257120" w:rsidRDefault="00257120" w:rsidP="00257120">
            <w:pPr>
              <w:widowControl w:val="0"/>
              <w:jc w:val="right"/>
              <w:rPr>
                <w:rFonts w:ascii="Arial" w:hAnsi="Arial" w:cs="Arial"/>
                <w:sz w:val="20"/>
                <w:szCs w:val="18"/>
              </w:rPr>
            </w:pPr>
            <w:r>
              <w:rPr>
                <w:rFonts w:ascii="Arial" w:hAnsi="Arial" w:cs="Arial"/>
                <w:sz w:val="20"/>
                <w:szCs w:val="18"/>
              </w:rPr>
              <w:t>%</w:t>
            </w:r>
          </w:p>
        </w:tc>
        <w:tc>
          <w:tcPr>
            <w:tcW w:w="1524" w:type="dxa"/>
            <w:tcBorders>
              <w:left w:val="single" w:sz="4" w:space="0" w:color="00000A"/>
              <w:bottom w:val="single" w:sz="4" w:space="0" w:color="00000A"/>
              <w:right w:val="single" w:sz="4" w:space="0" w:color="00000A"/>
            </w:tcBorders>
            <w:shd w:val="clear" w:color="auto" w:fill="auto"/>
            <w:vAlign w:val="center"/>
          </w:tcPr>
          <w:p w:rsidR="00257120" w:rsidRDefault="00257120" w:rsidP="00257120">
            <w:pPr>
              <w:widowControl w:val="0"/>
              <w:rPr>
                <w:rFonts w:ascii="Arial" w:hAnsi="Arial" w:cs="Arial"/>
                <w:sz w:val="20"/>
                <w:szCs w:val="18"/>
              </w:rPr>
            </w:pPr>
          </w:p>
        </w:tc>
      </w:tr>
      <w:tr w:rsidR="00257120" w:rsidTr="00257120">
        <w:trPr>
          <w:trHeight w:val="255"/>
        </w:trPr>
        <w:tc>
          <w:tcPr>
            <w:tcW w:w="4106" w:type="dxa"/>
            <w:tcBorders>
              <w:left w:val="single" w:sz="4" w:space="0" w:color="00000A"/>
              <w:bottom w:val="single" w:sz="4" w:space="0" w:color="00000A"/>
              <w:right w:val="single" w:sz="4" w:space="0" w:color="00000A"/>
            </w:tcBorders>
            <w:shd w:val="clear" w:color="auto" w:fill="auto"/>
            <w:vAlign w:val="bottom"/>
          </w:tcPr>
          <w:p w:rsidR="00257120" w:rsidRDefault="00257120" w:rsidP="001879A3">
            <w:pPr>
              <w:widowControl w:val="0"/>
              <w:rPr>
                <w:rFonts w:ascii="Arial" w:hAnsi="Arial" w:cs="Arial"/>
                <w:b/>
                <w:sz w:val="20"/>
                <w:szCs w:val="18"/>
              </w:rPr>
            </w:pPr>
            <w:r>
              <w:rPr>
                <w:rFonts w:ascii="Arial" w:hAnsi="Arial" w:cs="Arial"/>
                <w:b/>
                <w:sz w:val="20"/>
                <w:szCs w:val="18"/>
              </w:rPr>
              <w:t>C-</w:t>
            </w:r>
            <w:r>
              <w:rPr>
                <w:rFonts w:ascii="Arial" w:hAnsi="Arial" w:cs="Arial"/>
                <w:b/>
                <w:bCs/>
                <w:sz w:val="20"/>
                <w:szCs w:val="18"/>
              </w:rPr>
              <w:t xml:space="preserve"> Nature de la dépense</w:t>
            </w:r>
          </w:p>
        </w:tc>
        <w:tc>
          <w:tcPr>
            <w:tcW w:w="2031" w:type="dxa"/>
            <w:tcBorders>
              <w:left w:val="single" w:sz="4" w:space="0" w:color="00000A"/>
              <w:bottom w:val="single" w:sz="4" w:space="0" w:color="00000A"/>
              <w:right w:val="single" w:sz="4" w:space="0" w:color="00000A"/>
            </w:tcBorders>
            <w:shd w:val="clear" w:color="auto" w:fill="auto"/>
            <w:vAlign w:val="center"/>
          </w:tcPr>
          <w:p w:rsidR="00257120" w:rsidRDefault="00257120" w:rsidP="00257120">
            <w:pPr>
              <w:widowControl w:val="0"/>
              <w:jc w:val="right"/>
              <w:rPr>
                <w:rFonts w:ascii="Arial" w:hAnsi="Arial" w:cs="Arial"/>
                <w:sz w:val="20"/>
                <w:szCs w:val="18"/>
              </w:rPr>
            </w:pPr>
          </w:p>
        </w:tc>
        <w:tc>
          <w:tcPr>
            <w:tcW w:w="1127" w:type="dxa"/>
            <w:tcBorders>
              <w:left w:val="single" w:sz="4" w:space="0" w:color="00000A"/>
              <w:bottom w:val="single" w:sz="4" w:space="0" w:color="00000A"/>
              <w:right w:val="single" w:sz="4" w:space="0" w:color="00000A"/>
            </w:tcBorders>
            <w:shd w:val="clear" w:color="auto" w:fill="auto"/>
            <w:vAlign w:val="center"/>
          </w:tcPr>
          <w:p w:rsidR="00257120" w:rsidRDefault="00257120" w:rsidP="00257120">
            <w:pPr>
              <w:widowControl w:val="0"/>
              <w:jc w:val="right"/>
              <w:rPr>
                <w:rFonts w:ascii="Arial" w:hAnsi="Arial" w:cs="Arial"/>
                <w:sz w:val="20"/>
                <w:szCs w:val="18"/>
              </w:rPr>
            </w:pPr>
            <w:r>
              <w:rPr>
                <w:rFonts w:ascii="Arial" w:hAnsi="Arial" w:cs="Arial"/>
                <w:sz w:val="20"/>
                <w:szCs w:val="18"/>
              </w:rPr>
              <w:t>%</w:t>
            </w:r>
          </w:p>
        </w:tc>
        <w:tc>
          <w:tcPr>
            <w:tcW w:w="1524" w:type="dxa"/>
            <w:tcBorders>
              <w:left w:val="single" w:sz="4" w:space="0" w:color="00000A"/>
              <w:bottom w:val="single" w:sz="4" w:space="0" w:color="00000A"/>
              <w:right w:val="single" w:sz="4" w:space="0" w:color="00000A"/>
            </w:tcBorders>
            <w:shd w:val="clear" w:color="auto" w:fill="auto"/>
            <w:vAlign w:val="center"/>
          </w:tcPr>
          <w:p w:rsidR="00257120" w:rsidRDefault="00257120" w:rsidP="00257120">
            <w:pPr>
              <w:widowControl w:val="0"/>
              <w:jc w:val="right"/>
              <w:rPr>
                <w:rFonts w:ascii="Arial" w:hAnsi="Arial" w:cs="Arial"/>
                <w:sz w:val="20"/>
                <w:szCs w:val="18"/>
              </w:rPr>
            </w:pPr>
          </w:p>
        </w:tc>
      </w:tr>
      <w:tr w:rsidR="00257120" w:rsidTr="00257120">
        <w:trPr>
          <w:trHeight w:val="255"/>
        </w:trPr>
        <w:tc>
          <w:tcPr>
            <w:tcW w:w="4106" w:type="dxa"/>
            <w:tcBorders>
              <w:top w:val="single" w:sz="4" w:space="0" w:color="00000A"/>
              <w:left w:val="single" w:sz="4" w:space="0" w:color="00000A"/>
              <w:bottom w:val="single" w:sz="4" w:space="0" w:color="00000A"/>
              <w:right w:val="single" w:sz="4" w:space="0" w:color="00000A"/>
            </w:tcBorders>
            <w:shd w:val="clear" w:color="auto" w:fill="auto"/>
            <w:vAlign w:val="bottom"/>
          </w:tcPr>
          <w:p w:rsidR="00257120" w:rsidRDefault="00257120" w:rsidP="001879A3">
            <w:pPr>
              <w:widowControl w:val="0"/>
              <w:jc w:val="right"/>
              <w:rPr>
                <w:rFonts w:ascii="Arial" w:hAnsi="Arial" w:cs="Arial"/>
                <w:b/>
                <w:sz w:val="20"/>
                <w:szCs w:val="18"/>
              </w:rPr>
            </w:pPr>
            <w:r>
              <w:rPr>
                <w:rFonts w:ascii="Arial" w:hAnsi="Arial" w:cs="Arial"/>
                <w:b/>
                <w:sz w:val="20"/>
                <w:szCs w:val="18"/>
              </w:rPr>
              <w:t>Total</w:t>
            </w:r>
          </w:p>
        </w:tc>
        <w:tc>
          <w:tcPr>
            <w:tcW w:w="2031" w:type="dxa"/>
            <w:tcBorders>
              <w:top w:val="single" w:sz="4" w:space="0" w:color="00000A"/>
              <w:left w:val="single" w:sz="4" w:space="0" w:color="00000A"/>
              <w:bottom w:val="single" w:sz="4" w:space="0" w:color="00000A"/>
              <w:right w:val="single" w:sz="4" w:space="0" w:color="00000A"/>
            </w:tcBorders>
            <w:shd w:val="clear" w:color="auto" w:fill="auto"/>
          </w:tcPr>
          <w:p w:rsidR="00257120" w:rsidRDefault="00257120" w:rsidP="00257120">
            <w:pPr>
              <w:widowControl w:val="0"/>
              <w:rPr>
                <w:rFonts w:ascii="Arial" w:hAnsi="Arial" w:cs="Arial"/>
                <w:sz w:val="20"/>
                <w:szCs w:val="18"/>
              </w:rPr>
            </w:pPr>
          </w:p>
        </w:tc>
        <w:tc>
          <w:tcPr>
            <w:tcW w:w="1127" w:type="dxa"/>
            <w:tcBorders>
              <w:top w:val="single" w:sz="4" w:space="0" w:color="00000A"/>
              <w:left w:val="single" w:sz="4" w:space="0" w:color="00000A"/>
              <w:bottom w:val="single" w:sz="4" w:space="0" w:color="00000A"/>
              <w:right w:val="single" w:sz="4" w:space="0" w:color="00000A"/>
            </w:tcBorders>
            <w:shd w:val="clear" w:color="auto" w:fill="auto"/>
          </w:tcPr>
          <w:p w:rsidR="00257120" w:rsidRDefault="00257120" w:rsidP="001879A3">
            <w:pPr>
              <w:widowControl w:val="0"/>
              <w:jc w:val="right"/>
              <w:rPr>
                <w:rFonts w:ascii="Arial" w:hAnsi="Arial" w:cs="Arial"/>
                <w:sz w:val="20"/>
                <w:szCs w:val="18"/>
              </w:rPr>
            </w:pPr>
            <w:r>
              <w:rPr>
                <w:rFonts w:ascii="Arial" w:hAnsi="Arial" w:cs="Arial"/>
                <w:sz w:val="20"/>
                <w:szCs w:val="18"/>
              </w:rPr>
              <w:t>%</w:t>
            </w:r>
          </w:p>
        </w:tc>
        <w:tc>
          <w:tcPr>
            <w:tcW w:w="1524" w:type="dxa"/>
            <w:tcBorders>
              <w:top w:val="single" w:sz="4" w:space="0" w:color="00000A"/>
              <w:left w:val="single" w:sz="4" w:space="0" w:color="00000A"/>
              <w:bottom w:val="single" w:sz="4" w:space="0" w:color="00000A"/>
              <w:right w:val="single" w:sz="4" w:space="0" w:color="00000A"/>
            </w:tcBorders>
            <w:shd w:val="clear" w:color="auto" w:fill="auto"/>
            <w:vAlign w:val="bottom"/>
          </w:tcPr>
          <w:p w:rsidR="00257120" w:rsidRDefault="00257120" w:rsidP="00257120">
            <w:pPr>
              <w:widowControl w:val="0"/>
              <w:rPr>
                <w:rFonts w:ascii="Arial" w:hAnsi="Arial" w:cs="Arial"/>
                <w:sz w:val="20"/>
                <w:szCs w:val="18"/>
              </w:rPr>
            </w:pPr>
          </w:p>
        </w:tc>
      </w:tr>
    </w:tbl>
    <w:p w:rsidR="00257120" w:rsidRPr="00251321" w:rsidRDefault="00257120" w:rsidP="00251321">
      <w:pPr>
        <w:tabs>
          <w:tab w:val="left" w:pos="5387"/>
        </w:tabs>
        <w:autoSpaceDE w:val="0"/>
        <w:spacing w:after="120"/>
        <w:jc w:val="both"/>
        <w:rPr>
          <w:rStyle w:val="Accentuation"/>
          <w:rFonts w:ascii="Marianne" w:hAnsi="Marianne"/>
          <w:b/>
          <w:i w:val="0"/>
          <w:sz w:val="20"/>
          <w:szCs w:val="20"/>
        </w:rPr>
      </w:pPr>
    </w:p>
    <w:p w:rsidR="00763BF0" w:rsidRPr="00251321" w:rsidRDefault="00763BF0" w:rsidP="001260B2">
      <w:pPr>
        <w:jc w:val="both"/>
        <w:rPr>
          <w:rFonts w:ascii="Marianne" w:hAnsi="Marianne" w:cs="Arial"/>
          <w:b/>
          <w:i/>
          <w:iCs/>
          <w:sz w:val="20"/>
          <w:szCs w:val="20"/>
        </w:rPr>
        <w:sectPr w:rsidR="00763BF0" w:rsidRPr="00251321" w:rsidSect="008B292B">
          <w:headerReference w:type="default" r:id="rId9"/>
          <w:footerReference w:type="default" r:id="rId10"/>
          <w:pgSz w:w="11906" w:h="16838"/>
          <w:pgMar w:top="1418" w:right="1418" w:bottom="720" w:left="1418" w:header="737" w:footer="283" w:gutter="0"/>
          <w:cols w:space="720"/>
          <w:docGrid w:linePitch="326" w:charSpace="-6554"/>
        </w:sectPr>
      </w:pPr>
    </w:p>
    <w:p w:rsidR="001260B2" w:rsidRPr="00251321" w:rsidRDefault="00B40A9D" w:rsidP="001260B2">
      <w:pPr>
        <w:jc w:val="both"/>
        <w:rPr>
          <w:rFonts w:ascii="Marianne" w:hAnsi="Marianne" w:cs="Arial"/>
          <w:b/>
          <w:i/>
          <w:iCs/>
          <w:color w:val="002060"/>
          <w:sz w:val="22"/>
          <w:szCs w:val="20"/>
        </w:rPr>
      </w:pPr>
      <w:r w:rsidRPr="00251321">
        <w:rPr>
          <w:rFonts w:ascii="Marianne" w:hAnsi="Marianne" w:cs="Arial"/>
          <w:b/>
          <w:i/>
          <w:iCs/>
          <w:color w:val="002060"/>
          <w:sz w:val="22"/>
          <w:szCs w:val="20"/>
        </w:rPr>
        <w:lastRenderedPageBreak/>
        <w:t>AN</w:t>
      </w:r>
      <w:r w:rsidR="001260B2" w:rsidRPr="00251321">
        <w:rPr>
          <w:rFonts w:ascii="Marianne" w:hAnsi="Marianne" w:cs="Arial"/>
          <w:b/>
          <w:i/>
          <w:iCs/>
          <w:color w:val="002060"/>
          <w:sz w:val="22"/>
          <w:szCs w:val="20"/>
        </w:rPr>
        <w:t>NEXE 2</w:t>
      </w:r>
      <w:r w:rsidR="001260B2" w:rsidRPr="00251321">
        <w:rPr>
          <w:rFonts w:ascii="Courier New" w:hAnsi="Courier New" w:cs="Courier New"/>
          <w:b/>
          <w:i/>
          <w:iCs/>
          <w:color w:val="002060"/>
          <w:sz w:val="22"/>
          <w:szCs w:val="20"/>
        </w:rPr>
        <w:t> </w:t>
      </w:r>
      <w:r w:rsidR="001260B2" w:rsidRPr="00251321">
        <w:rPr>
          <w:rFonts w:ascii="Marianne" w:hAnsi="Marianne" w:cs="Arial"/>
          <w:b/>
          <w:i/>
          <w:iCs/>
          <w:color w:val="002060"/>
          <w:sz w:val="22"/>
          <w:szCs w:val="20"/>
        </w:rPr>
        <w:t>: Courrier d</w:t>
      </w:r>
      <w:r w:rsidR="001260B2" w:rsidRPr="00251321">
        <w:rPr>
          <w:rFonts w:ascii="Marianne" w:hAnsi="Marianne" w:cs="Marianne"/>
          <w:b/>
          <w:i/>
          <w:iCs/>
          <w:color w:val="002060"/>
          <w:sz w:val="22"/>
          <w:szCs w:val="20"/>
        </w:rPr>
        <w:t>’</w:t>
      </w:r>
      <w:r w:rsidR="001260B2" w:rsidRPr="00251321">
        <w:rPr>
          <w:rFonts w:ascii="Marianne" w:hAnsi="Marianne" w:cs="Arial"/>
          <w:b/>
          <w:i/>
          <w:iCs/>
          <w:color w:val="002060"/>
          <w:sz w:val="22"/>
          <w:szCs w:val="20"/>
        </w:rPr>
        <w:t>engagement du porteur de projet</w:t>
      </w:r>
    </w:p>
    <w:p w:rsidR="001260B2" w:rsidRPr="00251321" w:rsidRDefault="001260B2" w:rsidP="001260B2">
      <w:pPr>
        <w:jc w:val="both"/>
        <w:rPr>
          <w:rFonts w:ascii="Marianne" w:hAnsi="Marianne" w:cs="Arial"/>
          <w:i/>
          <w:iCs/>
          <w:sz w:val="20"/>
          <w:szCs w:val="20"/>
        </w:rPr>
      </w:pPr>
    </w:p>
    <w:p w:rsidR="001260B2" w:rsidRPr="00251321" w:rsidRDefault="001260B2" w:rsidP="001260B2">
      <w:pPr>
        <w:jc w:val="both"/>
        <w:rPr>
          <w:rFonts w:ascii="Marianne" w:hAnsi="Marianne" w:cs="Arial"/>
          <w:i/>
          <w:iCs/>
          <w:sz w:val="20"/>
          <w:szCs w:val="20"/>
        </w:rPr>
      </w:pPr>
    </w:p>
    <w:p w:rsidR="001260B2" w:rsidRPr="00251321" w:rsidRDefault="001260B2" w:rsidP="001260B2">
      <w:pPr>
        <w:jc w:val="both"/>
        <w:rPr>
          <w:rFonts w:ascii="Marianne" w:hAnsi="Marianne" w:cs="Arial"/>
          <w:iCs/>
          <w:sz w:val="20"/>
          <w:szCs w:val="20"/>
        </w:rPr>
      </w:pPr>
      <w:r w:rsidRPr="00251321">
        <w:rPr>
          <w:rFonts w:ascii="Marianne" w:hAnsi="Marianne" w:cs="Arial"/>
          <w:iCs/>
          <w:sz w:val="20"/>
          <w:szCs w:val="20"/>
        </w:rPr>
        <w:t xml:space="preserve">Je </w:t>
      </w:r>
      <w:proofErr w:type="spellStart"/>
      <w:proofErr w:type="gramStart"/>
      <w:r w:rsidRPr="00251321">
        <w:rPr>
          <w:rFonts w:ascii="Marianne" w:hAnsi="Marianne" w:cs="Arial"/>
          <w:iCs/>
          <w:sz w:val="20"/>
          <w:szCs w:val="20"/>
        </w:rPr>
        <w:t>soussigné.e</w:t>
      </w:r>
      <w:proofErr w:type="spellEnd"/>
      <w:proofErr w:type="gramEnd"/>
      <w:r w:rsidRPr="00251321">
        <w:rPr>
          <w:rFonts w:ascii="Marianne" w:hAnsi="Marianne" w:cs="Arial"/>
          <w:iCs/>
          <w:sz w:val="20"/>
          <w:szCs w:val="20"/>
        </w:rPr>
        <w:t xml:space="preserve">, </w:t>
      </w:r>
      <w:r w:rsidRPr="00251321">
        <w:rPr>
          <w:rFonts w:ascii="Marianne" w:hAnsi="Marianne" w:cs="Arial"/>
          <w:i/>
          <w:iCs/>
          <w:sz w:val="20"/>
          <w:szCs w:val="20"/>
        </w:rPr>
        <w:t>(Nom, Prénom, Fonction</w:t>
      </w:r>
      <w:r w:rsidRPr="00251321">
        <w:rPr>
          <w:rFonts w:ascii="Marianne" w:hAnsi="Marianne" w:cs="Arial"/>
          <w:iCs/>
          <w:sz w:val="20"/>
          <w:szCs w:val="20"/>
        </w:rPr>
        <w:t>) ………………………………………………………….</w:t>
      </w:r>
    </w:p>
    <w:p w:rsidR="001260B2" w:rsidRPr="00251321" w:rsidRDefault="001260B2" w:rsidP="001260B2">
      <w:pPr>
        <w:jc w:val="both"/>
        <w:rPr>
          <w:rFonts w:ascii="Marianne" w:hAnsi="Marianne" w:cs="Arial"/>
          <w:iCs/>
          <w:sz w:val="20"/>
          <w:szCs w:val="20"/>
        </w:rPr>
      </w:pPr>
    </w:p>
    <w:p w:rsidR="001260B2" w:rsidRPr="00251321" w:rsidRDefault="002343B6" w:rsidP="001260B2">
      <w:pPr>
        <w:jc w:val="both"/>
        <w:rPr>
          <w:rFonts w:ascii="Marianne" w:hAnsi="Marianne" w:cs="Arial"/>
          <w:iCs/>
          <w:sz w:val="20"/>
          <w:szCs w:val="20"/>
        </w:rPr>
      </w:pPr>
      <w:r w:rsidRPr="00251321">
        <w:rPr>
          <w:rFonts w:ascii="Marianne" w:hAnsi="Marianne"/>
          <w:noProof/>
          <w:sz w:val="20"/>
          <w:szCs w:val="20"/>
          <w:lang w:eastAsia="fr-FR"/>
        </w:rPr>
        <mc:AlternateContent>
          <mc:Choice Requires="wps">
            <w:drawing>
              <wp:anchor distT="0" distB="0" distL="114300" distR="114300" simplePos="0" relativeHeight="251654144" behindDoc="0" locked="0" layoutInCell="1" allowOverlap="1">
                <wp:simplePos x="0" y="0"/>
                <wp:positionH relativeFrom="column">
                  <wp:posOffset>1515110</wp:posOffset>
                </wp:positionH>
                <wp:positionV relativeFrom="paragraph">
                  <wp:posOffset>5715</wp:posOffset>
                </wp:positionV>
                <wp:extent cx="137795" cy="121285"/>
                <wp:effectExtent l="5715" t="8255" r="8890"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AA245" id="Rectangle 2" o:spid="_x0000_s1026" style="position:absolute;margin-left:119.3pt;margin-top:.45pt;width:10.85pt;height: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"/>
            </w:pict>
          </mc:Fallback>
        </mc:AlternateContent>
      </w:r>
      <w:r w:rsidRPr="00251321">
        <w:rPr>
          <w:rFonts w:ascii="Marianne" w:hAnsi="Marianne"/>
          <w:noProof/>
          <w:sz w:val="20"/>
          <w:szCs w:val="20"/>
          <w:lang w:eastAsia="fr-FR"/>
        </w:rPr>
        <mc:AlternateContent>
          <mc:Choice Requires="wps">
            <w:drawing>
              <wp:anchor distT="0" distB="0" distL="114300" distR="114300" simplePos="0" relativeHeight="251655168" behindDoc="0" locked="0" layoutInCell="1" allowOverlap="1">
                <wp:simplePos x="0" y="0"/>
                <wp:positionH relativeFrom="column">
                  <wp:posOffset>3239135</wp:posOffset>
                </wp:positionH>
                <wp:positionV relativeFrom="paragraph">
                  <wp:posOffset>14605</wp:posOffset>
                </wp:positionV>
                <wp:extent cx="137795" cy="121285"/>
                <wp:effectExtent l="5715" t="7620" r="889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EADF8" id="Rectangle 3" o:spid="_x0000_s1026" style="position:absolute;margin-left:255.05pt;margin-top:1.15pt;width:10.85pt;height: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euIAIAADs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"/>
            </w:pict>
          </mc:Fallback>
        </mc:AlternateContent>
      </w:r>
      <w:r w:rsidR="001260B2" w:rsidRPr="00251321">
        <w:rPr>
          <w:rFonts w:ascii="Marianne" w:hAnsi="Marianne" w:cs="Arial"/>
          <w:iCs/>
          <w:sz w:val="20"/>
          <w:szCs w:val="20"/>
        </w:rPr>
        <w:t>agissant en qualité de</w:t>
      </w:r>
      <w:r w:rsidR="001260B2" w:rsidRPr="00251321">
        <w:rPr>
          <w:rFonts w:ascii="Courier New" w:hAnsi="Courier New" w:cs="Courier New"/>
          <w:iCs/>
          <w:sz w:val="20"/>
          <w:szCs w:val="20"/>
        </w:rPr>
        <w:t> </w:t>
      </w:r>
      <w:r w:rsidR="001260B2" w:rsidRPr="00251321">
        <w:rPr>
          <w:rFonts w:ascii="Marianne" w:hAnsi="Marianne" w:cs="Arial"/>
          <w:iCs/>
          <w:sz w:val="20"/>
          <w:szCs w:val="20"/>
        </w:rPr>
        <w:t>:        repr</w:t>
      </w:r>
      <w:r w:rsidR="001260B2" w:rsidRPr="00251321">
        <w:rPr>
          <w:rFonts w:ascii="Marianne" w:hAnsi="Marianne" w:cs="Marianne"/>
          <w:iCs/>
          <w:sz w:val="20"/>
          <w:szCs w:val="20"/>
        </w:rPr>
        <w:t>é</w:t>
      </w:r>
      <w:r w:rsidR="001260B2" w:rsidRPr="00251321">
        <w:rPr>
          <w:rFonts w:ascii="Marianne" w:hAnsi="Marianne" w:cs="Arial"/>
          <w:iCs/>
          <w:sz w:val="20"/>
          <w:szCs w:val="20"/>
        </w:rPr>
        <w:t>sentant l</w:t>
      </w:r>
      <w:r w:rsidR="001260B2" w:rsidRPr="00251321">
        <w:rPr>
          <w:rFonts w:ascii="Marianne" w:hAnsi="Marianne" w:cs="Marianne"/>
          <w:iCs/>
          <w:sz w:val="20"/>
          <w:szCs w:val="20"/>
        </w:rPr>
        <w:t>é</w:t>
      </w:r>
      <w:r w:rsidR="001260B2" w:rsidRPr="00251321">
        <w:rPr>
          <w:rFonts w:ascii="Marianne" w:hAnsi="Marianne" w:cs="Arial"/>
          <w:iCs/>
          <w:sz w:val="20"/>
          <w:szCs w:val="20"/>
        </w:rPr>
        <w:t>gal   ou          repr</w:t>
      </w:r>
      <w:r w:rsidR="001260B2" w:rsidRPr="00251321">
        <w:rPr>
          <w:rFonts w:ascii="Marianne" w:hAnsi="Marianne" w:cs="Marianne"/>
          <w:iCs/>
          <w:sz w:val="20"/>
          <w:szCs w:val="20"/>
        </w:rPr>
        <w:t>é</w:t>
      </w:r>
      <w:r w:rsidR="001260B2" w:rsidRPr="00251321">
        <w:rPr>
          <w:rFonts w:ascii="Marianne" w:hAnsi="Marianne" w:cs="Arial"/>
          <w:iCs/>
          <w:sz w:val="20"/>
          <w:szCs w:val="20"/>
        </w:rPr>
        <w:t>sentant d</w:t>
      </w:r>
      <w:r w:rsidR="001260B2" w:rsidRPr="00251321">
        <w:rPr>
          <w:rFonts w:ascii="Marianne" w:hAnsi="Marianne" w:cs="Marianne"/>
          <w:iCs/>
          <w:sz w:val="20"/>
          <w:szCs w:val="20"/>
        </w:rPr>
        <w:t>û</w:t>
      </w:r>
      <w:r w:rsidR="001260B2" w:rsidRPr="00251321">
        <w:rPr>
          <w:rFonts w:ascii="Marianne" w:hAnsi="Marianne" w:cs="Arial"/>
          <w:iCs/>
          <w:sz w:val="20"/>
          <w:szCs w:val="20"/>
        </w:rPr>
        <w:t>ment mandat</w:t>
      </w:r>
      <w:r w:rsidR="001260B2" w:rsidRPr="00251321">
        <w:rPr>
          <w:rFonts w:ascii="Marianne" w:hAnsi="Marianne" w:cs="Marianne"/>
          <w:iCs/>
          <w:sz w:val="20"/>
          <w:szCs w:val="20"/>
        </w:rPr>
        <w:t>é</w:t>
      </w:r>
      <w:r w:rsidR="001260B2" w:rsidRPr="00251321">
        <w:rPr>
          <w:rStyle w:val="Appelnotedebasdep"/>
          <w:rFonts w:ascii="Marianne" w:hAnsi="Marianne" w:cs="Arial"/>
          <w:iCs/>
          <w:sz w:val="20"/>
          <w:szCs w:val="20"/>
        </w:rPr>
        <w:footnoteReference w:id="1"/>
      </w:r>
    </w:p>
    <w:p w:rsidR="001260B2" w:rsidRPr="00251321" w:rsidRDefault="001260B2" w:rsidP="001260B2">
      <w:pPr>
        <w:jc w:val="both"/>
        <w:rPr>
          <w:rFonts w:ascii="Marianne" w:hAnsi="Marianne" w:cs="Arial"/>
          <w:i/>
          <w:iCs/>
          <w:sz w:val="20"/>
          <w:szCs w:val="20"/>
        </w:rPr>
      </w:pPr>
    </w:p>
    <w:p w:rsidR="001260B2" w:rsidRPr="00251321" w:rsidRDefault="001260B2" w:rsidP="001260B2">
      <w:pPr>
        <w:jc w:val="both"/>
        <w:rPr>
          <w:rFonts w:ascii="Marianne" w:hAnsi="Marianne" w:cs="Arial"/>
          <w:iCs/>
          <w:sz w:val="20"/>
          <w:szCs w:val="20"/>
        </w:rPr>
      </w:pPr>
      <w:proofErr w:type="gramStart"/>
      <w:r w:rsidRPr="00251321">
        <w:rPr>
          <w:rFonts w:ascii="Marianne" w:hAnsi="Marianne" w:cs="Arial"/>
          <w:i/>
          <w:iCs/>
          <w:sz w:val="20"/>
          <w:szCs w:val="20"/>
        </w:rPr>
        <w:t>de</w:t>
      </w:r>
      <w:proofErr w:type="gramEnd"/>
      <w:r w:rsidRPr="00251321">
        <w:rPr>
          <w:rFonts w:ascii="Marianne" w:hAnsi="Marianne" w:cs="Arial"/>
          <w:i/>
          <w:iCs/>
          <w:sz w:val="20"/>
          <w:szCs w:val="20"/>
        </w:rPr>
        <w:t xml:space="preserve"> (Nom de l’organisme) </w:t>
      </w:r>
      <w:r w:rsidRPr="00251321">
        <w:rPr>
          <w:rFonts w:ascii="Marianne" w:hAnsi="Marianne" w:cs="Arial"/>
          <w:iCs/>
          <w:sz w:val="20"/>
          <w:szCs w:val="20"/>
        </w:rPr>
        <w:t>………………………………………………………………………………</w:t>
      </w:r>
    </w:p>
    <w:p w:rsidR="001260B2" w:rsidRPr="00251321" w:rsidRDefault="001260B2" w:rsidP="001260B2">
      <w:pPr>
        <w:jc w:val="both"/>
        <w:rPr>
          <w:rFonts w:ascii="Marianne" w:hAnsi="Marianne" w:cs="Arial"/>
          <w:iCs/>
          <w:sz w:val="20"/>
          <w:szCs w:val="20"/>
        </w:rPr>
      </w:pPr>
    </w:p>
    <w:p w:rsidR="001260B2" w:rsidRPr="00251321" w:rsidRDefault="001260B2" w:rsidP="001260B2">
      <w:pPr>
        <w:jc w:val="both"/>
        <w:rPr>
          <w:rFonts w:ascii="Marianne" w:hAnsi="Marianne" w:cs="Arial"/>
          <w:iCs/>
          <w:sz w:val="20"/>
          <w:szCs w:val="20"/>
        </w:rPr>
      </w:pPr>
      <w:proofErr w:type="gramStart"/>
      <w:r w:rsidRPr="00251321">
        <w:rPr>
          <w:rFonts w:ascii="Marianne" w:hAnsi="Marianne" w:cs="Arial"/>
          <w:iCs/>
          <w:sz w:val="20"/>
          <w:szCs w:val="20"/>
        </w:rPr>
        <w:t>sollicite</w:t>
      </w:r>
      <w:proofErr w:type="gramEnd"/>
      <w:r w:rsidRPr="00251321">
        <w:rPr>
          <w:rFonts w:ascii="Marianne" w:hAnsi="Marianne" w:cs="Arial"/>
          <w:iCs/>
          <w:sz w:val="20"/>
          <w:szCs w:val="20"/>
        </w:rPr>
        <w:t xml:space="preserve"> par la présente demande une aide financière sous forme de subvention, pour la réalisation du projet ……………………………………………………………………………………</w:t>
      </w:r>
    </w:p>
    <w:p w:rsidR="001260B2" w:rsidRPr="00251321" w:rsidRDefault="001260B2" w:rsidP="001260B2">
      <w:pPr>
        <w:jc w:val="both"/>
        <w:rPr>
          <w:rFonts w:ascii="Marianne" w:hAnsi="Marianne" w:cs="Arial"/>
          <w:iCs/>
          <w:sz w:val="20"/>
          <w:szCs w:val="20"/>
        </w:rPr>
      </w:pPr>
    </w:p>
    <w:p w:rsidR="001260B2" w:rsidRPr="00251321" w:rsidRDefault="001260B2" w:rsidP="001260B2">
      <w:pPr>
        <w:jc w:val="both"/>
        <w:rPr>
          <w:rFonts w:ascii="Marianne" w:hAnsi="Marianne" w:cs="Arial"/>
          <w:iCs/>
          <w:sz w:val="20"/>
          <w:szCs w:val="20"/>
        </w:rPr>
      </w:pPr>
      <w:proofErr w:type="gramStart"/>
      <w:r w:rsidRPr="00251321">
        <w:rPr>
          <w:rFonts w:ascii="Marianne" w:hAnsi="Marianne" w:cs="Arial"/>
          <w:iCs/>
          <w:sz w:val="20"/>
          <w:szCs w:val="20"/>
        </w:rPr>
        <w:t>et</w:t>
      </w:r>
      <w:proofErr w:type="gramEnd"/>
      <w:r w:rsidRPr="00251321">
        <w:rPr>
          <w:rFonts w:ascii="Marianne" w:hAnsi="Marianne" w:cs="Arial"/>
          <w:iCs/>
          <w:sz w:val="20"/>
          <w:szCs w:val="20"/>
        </w:rPr>
        <w:t xml:space="preserve"> atteste que</w:t>
      </w:r>
      <w:r w:rsidRPr="00251321">
        <w:rPr>
          <w:rFonts w:ascii="Marianne" w:hAnsi="Marianne" w:cs="Arial"/>
          <w:b/>
          <w:sz w:val="20"/>
          <w:szCs w:val="20"/>
        </w:rPr>
        <w:t xml:space="preserve"> </w:t>
      </w:r>
      <w:r w:rsidRPr="00251321">
        <w:rPr>
          <w:rFonts w:ascii="Marianne" w:hAnsi="Marianne" w:cs="Arial"/>
          <w:iCs/>
          <w:sz w:val="20"/>
          <w:szCs w:val="20"/>
        </w:rPr>
        <w:t>l’organisme susmentionné est à jour de ses obligations légales, administratives, sociales, fiscales et comptables, et que les informations ou données portées dans la demande, notamment celles relatives aux demandes de subventions déposées auprès d’autres financeurs publics ainsi que, le cas échéant, l’approbation du budget par les instances statutaires, sont exactes et sincères.</w:t>
      </w:r>
    </w:p>
    <w:p w:rsidR="001260B2" w:rsidRPr="00251321" w:rsidRDefault="001260B2" w:rsidP="001260B2">
      <w:pPr>
        <w:jc w:val="both"/>
        <w:rPr>
          <w:rFonts w:ascii="Marianne" w:hAnsi="Marianne" w:cs="Arial"/>
          <w:iCs/>
          <w:sz w:val="20"/>
          <w:szCs w:val="20"/>
        </w:rPr>
      </w:pPr>
    </w:p>
    <w:p w:rsidR="001260B2" w:rsidRPr="00251321" w:rsidRDefault="001260B2" w:rsidP="001260B2">
      <w:pPr>
        <w:jc w:val="both"/>
        <w:rPr>
          <w:rFonts w:ascii="Marianne" w:hAnsi="Marianne" w:cs="Arial"/>
          <w:iCs/>
          <w:sz w:val="20"/>
          <w:szCs w:val="20"/>
        </w:rPr>
      </w:pPr>
      <w:r w:rsidRPr="00251321">
        <w:rPr>
          <w:rFonts w:ascii="Marianne" w:hAnsi="Marianne" w:cs="Arial"/>
          <w:iCs/>
          <w:sz w:val="20"/>
          <w:szCs w:val="20"/>
        </w:rPr>
        <w:t>J’ai bien noté que la demande ne sera examinée que si tous les documents et renseignements demandés sont fournis.</w:t>
      </w:r>
    </w:p>
    <w:p w:rsidR="001260B2" w:rsidRPr="00251321" w:rsidRDefault="001260B2" w:rsidP="001260B2">
      <w:pPr>
        <w:jc w:val="both"/>
        <w:rPr>
          <w:rFonts w:ascii="Marianne" w:hAnsi="Marianne" w:cs="Arial"/>
          <w:iCs/>
          <w:sz w:val="20"/>
          <w:szCs w:val="20"/>
        </w:rPr>
      </w:pPr>
    </w:p>
    <w:p w:rsidR="001260B2" w:rsidRPr="00251321" w:rsidRDefault="001260B2" w:rsidP="001260B2">
      <w:pPr>
        <w:jc w:val="both"/>
        <w:rPr>
          <w:rFonts w:ascii="Marianne" w:hAnsi="Marianne" w:cs="Arial"/>
          <w:iCs/>
          <w:sz w:val="20"/>
          <w:szCs w:val="20"/>
        </w:rPr>
      </w:pPr>
      <w:r w:rsidRPr="00251321">
        <w:rPr>
          <w:rFonts w:ascii="Marianne" w:hAnsi="Marianne" w:cs="Arial"/>
          <w:iCs/>
          <w:sz w:val="20"/>
          <w:szCs w:val="20"/>
        </w:rPr>
        <w:t>Fait le ………………………</w:t>
      </w:r>
      <w:proofErr w:type="gramStart"/>
      <w:r w:rsidRPr="00251321">
        <w:rPr>
          <w:rFonts w:ascii="Marianne" w:hAnsi="Marianne" w:cs="Arial"/>
          <w:iCs/>
          <w:sz w:val="20"/>
          <w:szCs w:val="20"/>
        </w:rPr>
        <w:t>…….</w:t>
      </w:r>
      <w:proofErr w:type="gramEnd"/>
      <w:r w:rsidRPr="00251321">
        <w:rPr>
          <w:rFonts w:ascii="Marianne" w:hAnsi="Marianne" w:cs="Arial"/>
          <w:iCs/>
          <w:sz w:val="20"/>
          <w:szCs w:val="20"/>
        </w:rPr>
        <w:t xml:space="preserve">. </w:t>
      </w:r>
      <w:proofErr w:type="gramStart"/>
      <w:r w:rsidRPr="00251321">
        <w:rPr>
          <w:rFonts w:ascii="Marianne" w:hAnsi="Marianne" w:cs="Arial"/>
          <w:iCs/>
          <w:sz w:val="20"/>
          <w:szCs w:val="20"/>
        </w:rPr>
        <w:t>à</w:t>
      </w:r>
      <w:proofErr w:type="gramEnd"/>
      <w:r w:rsidRPr="00251321">
        <w:rPr>
          <w:rFonts w:ascii="Marianne" w:hAnsi="Marianne" w:cs="Arial"/>
          <w:iCs/>
          <w:sz w:val="20"/>
          <w:szCs w:val="20"/>
        </w:rPr>
        <w:t xml:space="preserve"> …………………………………………………………………..</w:t>
      </w:r>
    </w:p>
    <w:p w:rsidR="001260B2" w:rsidRPr="00251321" w:rsidRDefault="001260B2" w:rsidP="001260B2">
      <w:pPr>
        <w:jc w:val="both"/>
        <w:rPr>
          <w:rFonts w:ascii="Marianne" w:hAnsi="Marianne" w:cs="Arial"/>
          <w:iCs/>
          <w:sz w:val="20"/>
          <w:szCs w:val="20"/>
        </w:rPr>
      </w:pPr>
    </w:p>
    <w:p w:rsidR="001260B2" w:rsidRPr="00251321" w:rsidRDefault="001260B2" w:rsidP="001260B2">
      <w:pPr>
        <w:jc w:val="both"/>
        <w:rPr>
          <w:rFonts w:ascii="Marianne" w:hAnsi="Marianne" w:cs="Arial"/>
          <w:iCs/>
          <w:sz w:val="20"/>
          <w:szCs w:val="20"/>
        </w:rPr>
      </w:pPr>
      <w:r w:rsidRPr="00251321">
        <w:rPr>
          <w:rFonts w:ascii="Marianne" w:hAnsi="Marianne" w:cs="Arial"/>
          <w:iCs/>
          <w:sz w:val="20"/>
          <w:szCs w:val="20"/>
        </w:rPr>
        <w:t>Signature et cachet de l’organisme</w:t>
      </w:r>
      <w:r w:rsidRPr="00251321">
        <w:rPr>
          <w:rFonts w:ascii="Courier New" w:hAnsi="Courier New" w:cs="Courier New"/>
          <w:iCs/>
          <w:sz w:val="20"/>
          <w:szCs w:val="20"/>
        </w:rPr>
        <w:t> </w:t>
      </w:r>
      <w:r w:rsidRPr="00251321">
        <w:rPr>
          <w:rFonts w:ascii="Marianne" w:hAnsi="Marianne" w:cs="Arial"/>
          <w:iCs/>
          <w:sz w:val="20"/>
          <w:szCs w:val="20"/>
        </w:rPr>
        <w:t>:</w:t>
      </w:r>
    </w:p>
    <w:p w:rsidR="001260B2" w:rsidRPr="00251321" w:rsidRDefault="001260B2" w:rsidP="001260B2">
      <w:pPr>
        <w:jc w:val="both"/>
        <w:rPr>
          <w:rFonts w:ascii="Marianne" w:hAnsi="Marianne" w:cs="Arial"/>
          <w:iCs/>
          <w:sz w:val="20"/>
          <w:szCs w:val="20"/>
        </w:rPr>
      </w:pPr>
    </w:p>
    <w:p w:rsidR="001260B2" w:rsidRPr="00251321" w:rsidRDefault="001260B2" w:rsidP="001260B2">
      <w:pPr>
        <w:jc w:val="both"/>
        <w:rPr>
          <w:rFonts w:ascii="Marianne" w:hAnsi="Marianne" w:cs="Arial"/>
          <w:iCs/>
          <w:sz w:val="20"/>
          <w:szCs w:val="20"/>
        </w:rPr>
      </w:pPr>
    </w:p>
    <w:p w:rsidR="001260B2" w:rsidRPr="00251321" w:rsidRDefault="001260B2" w:rsidP="001260B2">
      <w:pPr>
        <w:jc w:val="both"/>
        <w:rPr>
          <w:rFonts w:ascii="Marianne" w:hAnsi="Marianne" w:cs="Arial"/>
          <w:iCs/>
          <w:sz w:val="20"/>
          <w:szCs w:val="20"/>
        </w:rPr>
      </w:pPr>
    </w:p>
    <w:p w:rsidR="001260B2" w:rsidRPr="00251321" w:rsidRDefault="001260B2" w:rsidP="001260B2">
      <w:pPr>
        <w:jc w:val="both"/>
        <w:rPr>
          <w:rFonts w:ascii="Marianne" w:hAnsi="Marianne" w:cs="Arial"/>
          <w:b/>
          <w:i/>
          <w:iCs/>
          <w:color w:val="002060"/>
          <w:sz w:val="22"/>
          <w:szCs w:val="20"/>
        </w:rPr>
      </w:pPr>
      <w:r w:rsidRPr="00251321">
        <w:rPr>
          <w:rFonts w:ascii="Marianne" w:hAnsi="Marianne" w:cs="Arial"/>
          <w:i/>
          <w:iCs/>
          <w:color w:val="002060"/>
          <w:sz w:val="22"/>
          <w:szCs w:val="20"/>
        </w:rPr>
        <w:br w:type="page"/>
      </w:r>
      <w:r w:rsidRPr="00251321">
        <w:rPr>
          <w:rFonts w:ascii="Marianne" w:hAnsi="Marianne" w:cs="Arial"/>
          <w:b/>
          <w:i/>
          <w:iCs/>
          <w:color w:val="002060"/>
          <w:sz w:val="22"/>
          <w:szCs w:val="20"/>
        </w:rPr>
        <w:lastRenderedPageBreak/>
        <w:t>ANNEXE 3</w:t>
      </w:r>
      <w:r w:rsidRPr="00251321">
        <w:rPr>
          <w:rFonts w:ascii="Courier New" w:hAnsi="Courier New" w:cs="Courier New"/>
          <w:b/>
          <w:i/>
          <w:iCs/>
          <w:color w:val="002060"/>
          <w:sz w:val="22"/>
          <w:szCs w:val="20"/>
        </w:rPr>
        <w:t> </w:t>
      </w:r>
      <w:r w:rsidRPr="00251321">
        <w:rPr>
          <w:rFonts w:ascii="Marianne" w:hAnsi="Marianne" w:cs="Arial"/>
          <w:b/>
          <w:i/>
          <w:iCs/>
          <w:color w:val="002060"/>
          <w:sz w:val="22"/>
          <w:szCs w:val="20"/>
        </w:rPr>
        <w:t>: Fiche partenaire</w:t>
      </w:r>
    </w:p>
    <w:p w:rsidR="001260B2" w:rsidRPr="00251321" w:rsidRDefault="001260B2" w:rsidP="001260B2">
      <w:pPr>
        <w:jc w:val="both"/>
        <w:rPr>
          <w:rFonts w:ascii="Marianne" w:hAnsi="Marianne" w:cs="Arial"/>
          <w:i/>
          <w:iCs/>
          <w:sz w:val="20"/>
          <w:szCs w:val="20"/>
        </w:rPr>
      </w:pPr>
    </w:p>
    <w:p w:rsidR="001260B2" w:rsidRPr="00251321" w:rsidRDefault="001260B2" w:rsidP="001260B2">
      <w:pPr>
        <w:jc w:val="both"/>
        <w:rPr>
          <w:rFonts w:ascii="Marianne" w:hAnsi="Marianne" w:cs="Arial"/>
          <w:i/>
          <w:iCs/>
          <w:sz w:val="20"/>
          <w:szCs w:val="20"/>
        </w:rPr>
      </w:pPr>
      <w:r w:rsidRPr="00251321">
        <w:rPr>
          <w:rFonts w:ascii="Marianne" w:hAnsi="Marianne" w:cs="Arial"/>
          <w:i/>
          <w:iCs/>
          <w:sz w:val="20"/>
          <w:szCs w:val="20"/>
        </w:rPr>
        <w:t>Une fiche par partenaire</w:t>
      </w:r>
      <w:r w:rsidRPr="00251321">
        <w:rPr>
          <w:rFonts w:ascii="Courier New" w:hAnsi="Courier New" w:cs="Courier New"/>
          <w:i/>
          <w:iCs/>
          <w:sz w:val="20"/>
          <w:szCs w:val="20"/>
        </w:rPr>
        <w:t> </w:t>
      </w:r>
      <w:r w:rsidRPr="00251321">
        <w:rPr>
          <w:rFonts w:ascii="Marianne" w:hAnsi="Marianne" w:cs="Arial"/>
          <w:i/>
          <w:iCs/>
          <w:sz w:val="20"/>
          <w:szCs w:val="20"/>
        </w:rPr>
        <w:t>:</w:t>
      </w:r>
    </w:p>
    <w:p w:rsidR="001260B2" w:rsidRPr="00251321" w:rsidRDefault="001260B2" w:rsidP="00D63A1B">
      <w:pPr>
        <w:keepNext/>
        <w:numPr>
          <w:ilvl w:val="0"/>
          <w:numId w:val="7"/>
        </w:numPr>
        <w:pBdr>
          <w:top w:val="single" w:sz="4" w:space="1" w:color="000000"/>
          <w:left w:val="single" w:sz="4" w:space="4" w:color="000000"/>
          <w:bottom w:val="single" w:sz="4" w:space="1" w:color="000000"/>
          <w:right w:val="single" w:sz="4" w:space="4" w:color="000000"/>
        </w:pBdr>
        <w:shd w:val="clear" w:color="auto" w:fill="D6E3BC"/>
        <w:tabs>
          <w:tab w:val="left" w:pos="0"/>
        </w:tabs>
        <w:spacing w:before="240" w:after="60"/>
        <w:jc w:val="both"/>
        <w:textAlignment w:val="auto"/>
        <w:outlineLvl w:val="0"/>
        <w:rPr>
          <w:rFonts w:ascii="Marianne" w:hAnsi="Marianne" w:cs="Arial"/>
          <w:iCs/>
          <w:sz w:val="20"/>
          <w:szCs w:val="20"/>
        </w:rPr>
      </w:pPr>
      <w:r w:rsidRPr="00251321">
        <w:rPr>
          <w:rStyle w:val="Accentuation"/>
          <w:rFonts w:ascii="Marianne" w:hAnsi="Marianne"/>
          <w:i w:val="0"/>
          <w:sz w:val="20"/>
          <w:szCs w:val="20"/>
        </w:rPr>
        <w:t>2 bis – Bénéficiaire de la subvention demandée – Partenaires</w:t>
      </w: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251321">
        <w:rPr>
          <w:rFonts w:ascii="Marianne" w:hAnsi="Marianne" w:cs="Arial"/>
          <w:sz w:val="20"/>
          <w:szCs w:val="20"/>
          <w:u w:val="single"/>
        </w:rPr>
        <w:t xml:space="preserve">Chaque partenaire identifié par le porteur complète la fiche </w:t>
      </w: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251321">
        <w:rPr>
          <w:rFonts w:ascii="Marianne" w:hAnsi="Marianne" w:cs="Arial"/>
          <w:bCs/>
          <w:sz w:val="20"/>
          <w:szCs w:val="20"/>
        </w:rPr>
        <w:t>Nom de l’organisme/dénomination sociale</w:t>
      </w:r>
      <w:r w:rsidRPr="00251321">
        <w:rPr>
          <w:rFonts w:ascii="Courier New" w:hAnsi="Courier New" w:cs="Courier New"/>
          <w:bCs/>
          <w:sz w:val="20"/>
          <w:szCs w:val="20"/>
        </w:rPr>
        <w:t> </w:t>
      </w:r>
      <w:r w:rsidRPr="00251321">
        <w:rPr>
          <w:rFonts w:ascii="Marianne" w:hAnsi="Marianne" w:cs="Arial"/>
          <w:bCs/>
          <w:sz w:val="20"/>
          <w:szCs w:val="20"/>
        </w:rPr>
        <w:t>:</w:t>
      </w: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251321">
        <w:rPr>
          <w:rFonts w:ascii="Marianne" w:hAnsi="Marianne" w:cs="Arial"/>
          <w:bCs/>
          <w:sz w:val="20"/>
          <w:szCs w:val="20"/>
        </w:rPr>
        <w:t>Statut de l’organisme</w:t>
      </w:r>
      <w:r w:rsidRPr="00251321">
        <w:rPr>
          <w:rFonts w:ascii="Courier New" w:hAnsi="Courier New" w:cs="Courier New"/>
          <w:bCs/>
          <w:sz w:val="20"/>
          <w:szCs w:val="20"/>
        </w:rPr>
        <w:t> </w:t>
      </w:r>
      <w:r w:rsidRPr="00251321">
        <w:rPr>
          <w:rFonts w:ascii="Marianne" w:hAnsi="Marianne" w:cs="Arial"/>
          <w:bCs/>
          <w:sz w:val="20"/>
          <w:szCs w:val="20"/>
        </w:rPr>
        <w:t>:</w:t>
      </w: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251321">
        <w:rPr>
          <w:rFonts w:ascii="Marianne" w:hAnsi="Marianne" w:cs="Arial"/>
          <w:bCs/>
          <w:sz w:val="20"/>
          <w:szCs w:val="20"/>
        </w:rPr>
        <w:t>N° SIRET</w:t>
      </w: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251321">
        <w:rPr>
          <w:rFonts w:ascii="Marianne" w:hAnsi="Marianne" w:cs="Arial"/>
          <w:bCs/>
          <w:sz w:val="20"/>
          <w:szCs w:val="20"/>
        </w:rPr>
        <w:t>Adresse</w:t>
      </w:r>
      <w:r w:rsidRPr="00251321">
        <w:rPr>
          <w:rFonts w:ascii="Courier New" w:hAnsi="Courier New" w:cs="Courier New"/>
          <w:bCs/>
          <w:sz w:val="20"/>
          <w:szCs w:val="20"/>
        </w:rPr>
        <w:t> </w:t>
      </w:r>
      <w:r w:rsidRPr="00251321">
        <w:rPr>
          <w:rFonts w:ascii="Marianne" w:hAnsi="Marianne" w:cs="Arial"/>
          <w:bCs/>
          <w:sz w:val="20"/>
          <w:szCs w:val="20"/>
        </w:rPr>
        <w:t>:</w:t>
      </w: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251321">
        <w:rPr>
          <w:rFonts w:ascii="Marianne" w:hAnsi="Marianne" w:cs="Arial"/>
          <w:bCs/>
          <w:sz w:val="20"/>
          <w:szCs w:val="20"/>
        </w:rPr>
        <w:t>Nom-Prénom du représentant légal</w:t>
      </w:r>
      <w:r w:rsidRPr="00251321">
        <w:rPr>
          <w:rFonts w:ascii="Courier New" w:hAnsi="Courier New" w:cs="Courier New"/>
          <w:bCs/>
          <w:sz w:val="20"/>
          <w:szCs w:val="20"/>
        </w:rPr>
        <w:t> </w:t>
      </w:r>
      <w:r w:rsidRPr="00251321">
        <w:rPr>
          <w:rFonts w:ascii="Marianne" w:hAnsi="Marianne" w:cs="Arial"/>
          <w:bCs/>
          <w:sz w:val="20"/>
          <w:szCs w:val="20"/>
        </w:rPr>
        <w:t>:</w:t>
      </w:r>
    </w:p>
    <w:p w:rsidR="001A5A05" w:rsidRPr="00251321" w:rsidRDefault="001A5A05"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251321">
        <w:rPr>
          <w:rFonts w:ascii="Marianne" w:hAnsi="Marianne" w:cs="Arial"/>
          <w:bCs/>
          <w:sz w:val="20"/>
          <w:szCs w:val="20"/>
        </w:rPr>
        <w:t>Le cas échéant</w:t>
      </w:r>
      <w:r w:rsidRPr="00251321">
        <w:rPr>
          <w:rFonts w:ascii="Courier New" w:hAnsi="Courier New" w:cs="Courier New"/>
          <w:bCs/>
          <w:sz w:val="20"/>
          <w:szCs w:val="20"/>
        </w:rPr>
        <w:t> </w:t>
      </w:r>
      <w:r w:rsidRPr="00251321">
        <w:rPr>
          <w:rFonts w:ascii="Marianne" w:hAnsi="Marianne" w:cs="Arial"/>
          <w:bCs/>
          <w:sz w:val="20"/>
          <w:szCs w:val="20"/>
        </w:rPr>
        <w:t>: personne mandat</w:t>
      </w:r>
      <w:r w:rsidRPr="00251321">
        <w:rPr>
          <w:rFonts w:ascii="Marianne" w:hAnsi="Marianne" w:cs="Marianne"/>
          <w:bCs/>
          <w:sz w:val="20"/>
          <w:szCs w:val="20"/>
        </w:rPr>
        <w:t>é</w:t>
      </w:r>
      <w:r w:rsidRPr="00251321">
        <w:rPr>
          <w:rFonts w:ascii="Marianne" w:hAnsi="Marianne" w:cs="Arial"/>
          <w:bCs/>
          <w:sz w:val="20"/>
          <w:szCs w:val="20"/>
        </w:rPr>
        <w:t>e pour la demande de subvention</w:t>
      </w:r>
      <w:r w:rsidRPr="00251321">
        <w:rPr>
          <w:rFonts w:ascii="Courier New" w:hAnsi="Courier New" w:cs="Courier New"/>
          <w:bCs/>
          <w:sz w:val="20"/>
          <w:szCs w:val="20"/>
        </w:rPr>
        <w:t> </w:t>
      </w:r>
      <w:r w:rsidRPr="00251321">
        <w:rPr>
          <w:rFonts w:ascii="Marianne" w:hAnsi="Marianne" w:cs="Arial"/>
          <w:bCs/>
          <w:sz w:val="20"/>
          <w:szCs w:val="20"/>
        </w:rPr>
        <w:t>:</w:t>
      </w: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251321">
        <w:rPr>
          <w:rFonts w:ascii="Marianne" w:hAnsi="Marianne" w:cs="Arial"/>
          <w:bCs/>
          <w:sz w:val="20"/>
          <w:szCs w:val="20"/>
        </w:rPr>
        <w:t>Nom et coordonnées (mail, téléphone) du chef de projet</w:t>
      </w:r>
      <w:r w:rsidRPr="00251321">
        <w:rPr>
          <w:rFonts w:ascii="Courier New" w:hAnsi="Courier New" w:cs="Courier New"/>
          <w:bCs/>
          <w:sz w:val="20"/>
          <w:szCs w:val="20"/>
        </w:rPr>
        <w:t> </w:t>
      </w:r>
      <w:r w:rsidRPr="00251321">
        <w:rPr>
          <w:rFonts w:ascii="Marianne" w:hAnsi="Marianne" w:cs="Arial"/>
          <w:bCs/>
          <w:sz w:val="20"/>
          <w:szCs w:val="20"/>
        </w:rPr>
        <w:t>:</w:t>
      </w: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sz w:val="20"/>
          <w:szCs w:val="20"/>
        </w:rPr>
      </w:pP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251321">
        <w:rPr>
          <w:rFonts w:ascii="Marianne" w:hAnsi="Marianne" w:cs="Arial"/>
          <w:bCs/>
          <w:sz w:val="20"/>
          <w:szCs w:val="20"/>
        </w:rPr>
        <w:t xml:space="preserve">Indiquer si la structure exerce une activité économique sur le marché concernant le même secteur d’activité auquel se rapporte le présent projet </w:t>
      </w:r>
      <w:r w:rsidRPr="00251321">
        <w:rPr>
          <w:rFonts w:ascii="Marianne" w:hAnsi="Marianne" w:cs="Arial"/>
          <w:bCs/>
          <w:i/>
          <w:iCs/>
          <w:sz w:val="20"/>
          <w:szCs w:val="20"/>
        </w:rPr>
        <w:t>(Oui/Non)</w:t>
      </w:r>
      <w:r w:rsidRPr="00251321">
        <w:rPr>
          <w:rFonts w:ascii="Courier New" w:hAnsi="Courier New" w:cs="Courier New"/>
          <w:bCs/>
          <w:sz w:val="20"/>
          <w:szCs w:val="20"/>
        </w:rPr>
        <w:t> </w:t>
      </w:r>
      <w:r w:rsidRPr="00251321">
        <w:rPr>
          <w:rFonts w:ascii="Marianne" w:hAnsi="Marianne" w:cs="Arial"/>
          <w:bCs/>
          <w:sz w:val="20"/>
          <w:szCs w:val="20"/>
        </w:rPr>
        <w:t xml:space="preserve">: </w:t>
      </w: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sz w:val="20"/>
          <w:szCs w:val="20"/>
        </w:rPr>
      </w:pPr>
    </w:p>
    <w:p w:rsidR="001260B2" w:rsidRPr="00251321" w:rsidRDefault="001260B2" w:rsidP="001260B2">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sz w:val="20"/>
          <w:szCs w:val="20"/>
        </w:rPr>
      </w:pPr>
    </w:p>
    <w:p w:rsidR="001260B2" w:rsidRPr="00251321" w:rsidRDefault="001260B2" w:rsidP="001260B2">
      <w:pPr>
        <w:jc w:val="both"/>
        <w:rPr>
          <w:rFonts w:ascii="Marianne" w:hAnsi="Marianne"/>
          <w:sz w:val="20"/>
          <w:szCs w:val="20"/>
        </w:rPr>
      </w:pPr>
    </w:p>
    <w:p w:rsidR="001260B2" w:rsidRPr="00251321" w:rsidRDefault="001260B2" w:rsidP="001260B2">
      <w:pPr>
        <w:autoSpaceDE w:val="0"/>
        <w:spacing w:after="120"/>
        <w:jc w:val="both"/>
        <w:rPr>
          <w:rFonts w:ascii="Marianne" w:hAnsi="Marianne" w:cs="Arial"/>
          <w:b/>
          <w:sz w:val="20"/>
          <w:szCs w:val="20"/>
        </w:rPr>
      </w:pPr>
      <w:r w:rsidRPr="00251321">
        <w:rPr>
          <w:rFonts w:ascii="Marianne" w:hAnsi="Marianne" w:cs="Arial"/>
          <w:b/>
          <w:sz w:val="20"/>
          <w:szCs w:val="20"/>
        </w:rPr>
        <w:t>J’atteste que l’organisme susmentionné est à jour de ses obligations légales, administratives, sociales, fiscales et comptables, et que les informations ou données portées dans la demande, notamment celles relatives aux demandes de subventions déposées auprès d’autres financeurs publics ainsi que, le cas échéant, l’approbation du budget par les instances statutaires, sont exactes et sincères.</w:t>
      </w:r>
    </w:p>
    <w:p w:rsidR="001260B2" w:rsidRPr="008A1356" w:rsidRDefault="001260B2" w:rsidP="001260B2">
      <w:pPr>
        <w:tabs>
          <w:tab w:val="left" w:pos="5387"/>
        </w:tabs>
        <w:autoSpaceDE w:val="0"/>
        <w:spacing w:after="120"/>
        <w:jc w:val="both"/>
        <w:rPr>
          <w:rFonts w:ascii="Marianne" w:hAnsi="Marianne" w:cs="Arial"/>
          <w:b/>
          <w:i/>
          <w:sz w:val="20"/>
          <w:szCs w:val="20"/>
        </w:rPr>
      </w:pPr>
      <w:r w:rsidRPr="00251321">
        <w:rPr>
          <w:rFonts w:ascii="Marianne" w:hAnsi="Marianne" w:cs="Arial"/>
          <w:b/>
          <w:i/>
          <w:sz w:val="20"/>
          <w:szCs w:val="20"/>
        </w:rPr>
        <w:t>Date</w:t>
      </w:r>
      <w:r w:rsidRPr="00251321">
        <w:rPr>
          <w:rFonts w:ascii="Courier New" w:hAnsi="Courier New" w:cs="Courier New"/>
          <w:b/>
          <w:i/>
          <w:sz w:val="20"/>
          <w:szCs w:val="20"/>
        </w:rPr>
        <w:t> </w:t>
      </w:r>
      <w:r w:rsidRPr="00251321">
        <w:rPr>
          <w:rFonts w:ascii="Marianne" w:hAnsi="Marianne" w:cs="Arial"/>
          <w:b/>
          <w:i/>
          <w:sz w:val="20"/>
          <w:szCs w:val="20"/>
        </w:rPr>
        <w:t>:</w:t>
      </w:r>
      <w:r w:rsidRPr="00251321">
        <w:rPr>
          <w:rFonts w:ascii="Marianne" w:hAnsi="Marianne" w:cs="Arial"/>
          <w:b/>
          <w:i/>
          <w:sz w:val="20"/>
          <w:szCs w:val="20"/>
        </w:rPr>
        <w:tab/>
        <w:t>Signature du repr</w:t>
      </w:r>
      <w:r w:rsidRPr="00251321">
        <w:rPr>
          <w:rFonts w:ascii="Marianne" w:hAnsi="Marianne" w:cs="Marianne"/>
          <w:b/>
          <w:i/>
          <w:sz w:val="20"/>
          <w:szCs w:val="20"/>
        </w:rPr>
        <w:t>é</w:t>
      </w:r>
      <w:r w:rsidRPr="00251321">
        <w:rPr>
          <w:rFonts w:ascii="Marianne" w:hAnsi="Marianne" w:cs="Arial"/>
          <w:b/>
          <w:i/>
          <w:sz w:val="20"/>
          <w:szCs w:val="20"/>
        </w:rPr>
        <w:t>sentant l</w:t>
      </w:r>
      <w:r w:rsidRPr="00251321">
        <w:rPr>
          <w:rFonts w:ascii="Marianne" w:hAnsi="Marianne" w:cs="Marianne"/>
          <w:b/>
          <w:i/>
          <w:sz w:val="20"/>
          <w:szCs w:val="20"/>
        </w:rPr>
        <w:t>é</w:t>
      </w:r>
      <w:r w:rsidRPr="00251321">
        <w:rPr>
          <w:rFonts w:ascii="Marianne" w:hAnsi="Marianne" w:cs="Arial"/>
          <w:b/>
          <w:i/>
          <w:sz w:val="20"/>
          <w:szCs w:val="20"/>
        </w:rPr>
        <w:t>gal</w:t>
      </w:r>
      <w:r w:rsidRPr="00251321">
        <w:rPr>
          <w:rFonts w:ascii="Courier New" w:hAnsi="Courier New" w:cs="Courier New"/>
          <w:b/>
          <w:i/>
          <w:sz w:val="20"/>
          <w:szCs w:val="20"/>
        </w:rPr>
        <w:t> </w:t>
      </w:r>
      <w:r w:rsidRPr="00251321">
        <w:rPr>
          <w:rFonts w:ascii="Marianne" w:hAnsi="Marianne" w:cs="Arial"/>
          <w:b/>
          <w:i/>
          <w:sz w:val="20"/>
          <w:szCs w:val="20"/>
        </w:rPr>
        <w:t>:</w:t>
      </w:r>
    </w:p>
    <w:p w:rsidR="001519DF" w:rsidRDefault="001519DF" w:rsidP="001519DF">
      <w:pPr>
        <w:jc w:val="both"/>
        <w:rPr>
          <w:rFonts w:ascii="Marianne" w:hAnsi="Marianne"/>
          <w:color w:val="002060"/>
          <w:sz w:val="20"/>
          <w:szCs w:val="20"/>
        </w:rPr>
      </w:pPr>
    </w:p>
    <w:p w:rsidR="001260B2" w:rsidRPr="008A1356" w:rsidRDefault="001260B2" w:rsidP="001260B2">
      <w:pPr>
        <w:tabs>
          <w:tab w:val="left" w:pos="1291"/>
        </w:tabs>
        <w:rPr>
          <w:rFonts w:ascii="Marianne" w:hAnsi="Marianne"/>
          <w:sz w:val="20"/>
          <w:szCs w:val="20"/>
        </w:rPr>
      </w:pPr>
    </w:p>
    <w:sectPr w:rsidR="001260B2" w:rsidRPr="008A1356" w:rsidSect="008B292B">
      <w:footerReference w:type="default" r:id="rId11"/>
      <w:pgSz w:w="11906" w:h="16838"/>
      <w:pgMar w:top="1418" w:right="1418" w:bottom="720" w:left="1418" w:header="737" w:footer="283" w:gutter="0"/>
      <w:cols w:space="720"/>
      <w:docGrid w:linePitch="326" w:charSpace="-65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12C" w:rsidRDefault="001B612C">
      <w:r>
        <w:separator/>
      </w:r>
    </w:p>
  </w:endnote>
  <w:endnote w:type="continuationSeparator" w:id="0">
    <w:p w:rsidR="001B612C" w:rsidRDefault="001B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Kozuka Gothic Pr6N H">
    <w:charset w:val="80"/>
    <w:family w:val="auto"/>
    <w:pitch w:val="variable"/>
    <w:sig w:usb0="000002D7" w:usb1="2AC71C11"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宋体">
    <w:altName w:val="Yu Gothic"/>
    <w:panose1 w:val="00000000000000000000"/>
    <w:charset w:val="80"/>
    <w:family w:val="roman"/>
    <w:notTrueType/>
    <w:pitch w:val="default"/>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356" w:rsidRDefault="008A1356" w:rsidP="00972F95">
    <w:pPr>
      <w:autoSpaceDE w:val="0"/>
      <w:spacing w:after="120"/>
      <w:jc w:val="right"/>
      <w:rPr>
        <w:rFonts w:ascii="Marianne" w:hAnsi="Marianne" w:cs="Arial"/>
        <w:bCs/>
        <w:i/>
        <w:sz w:val="20"/>
        <w:szCs w:val="20"/>
      </w:rPr>
    </w:pPr>
  </w:p>
  <w:p w:rsidR="00972F95" w:rsidRPr="008A1356" w:rsidRDefault="00972F95" w:rsidP="00972F95">
    <w:pPr>
      <w:autoSpaceDE w:val="0"/>
      <w:spacing w:after="120"/>
      <w:jc w:val="right"/>
      <w:rPr>
        <w:rFonts w:ascii="Marianne" w:hAnsi="Marianne" w:cs="Arial"/>
        <w:bCs/>
        <w:i/>
        <w:sz w:val="20"/>
        <w:szCs w:val="20"/>
      </w:rPr>
    </w:pPr>
    <w:r w:rsidRPr="008A1356">
      <w:rPr>
        <w:rFonts w:ascii="Marianne" w:hAnsi="Marianne" w:cs="Arial"/>
        <w:bCs/>
        <w:i/>
        <w:sz w:val="20"/>
        <w:szCs w:val="20"/>
      </w:rPr>
      <w:t>Veillez à remplir tous les éléments de la présente fiche</w:t>
    </w:r>
  </w:p>
  <w:p w:rsidR="00972F95" w:rsidRPr="008A1356" w:rsidRDefault="00972F95">
    <w:pPr>
      <w:pStyle w:val="Pieddepage"/>
      <w:rPr>
        <w:rFonts w:ascii="Marianne" w:hAnsi="Marianne"/>
        <w:sz w:val="20"/>
        <w:szCs w:val="20"/>
      </w:rPr>
    </w:pPr>
    <w:r w:rsidRPr="008A1356">
      <w:rPr>
        <w:rFonts w:ascii="Marianne" w:hAnsi="Marianne"/>
        <w:sz w:val="20"/>
        <w:szCs w:val="20"/>
      </w:rPr>
      <w:tab/>
    </w:r>
    <w:r w:rsidRPr="008A1356">
      <w:rPr>
        <w:rFonts w:ascii="Marianne" w:hAnsi="Marianne"/>
        <w:sz w:val="20"/>
        <w:szCs w:val="20"/>
      </w:rPr>
      <w:tab/>
    </w:r>
    <w:r w:rsidRPr="008A1356">
      <w:rPr>
        <w:rFonts w:ascii="Marianne" w:hAnsi="Marianne"/>
        <w:sz w:val="20"/>
        <w:szCs w:val="20"/>
      </w:rPr>
      <w:fldChar w:fldCharType="begin"/>
    </w:r>
    <w:r w:rsidRPr="008A1356">
      <w:rPr>
        <w:rFonts w:ascii="Marianne" w:hAnsi="Marianne"/>
        <w:sz w:val="20"/>
        <w:szCs w:val="20"/>
      </w:rPr>
      <w:instrText>PAGE   \* MERGEFORMAT</w:instrText>
    </w:r>
    <w:r w:rsidRPr="008A1356">
      <w:rPr>
        <w:rFonts w:ascii="Marianne" w:hAnsi="Marianne"/>
        <w:sz w:val="20"/>
        <w:szCs w:val="20"/>
      </w:rPr>
      <w:fldChar w:fldCharType="separate"/>
    </w:r>
    <w:r w:rsidR="00272879">
      <w:rPr>
        <w:rFonts w:ascii="Marianne" w:hAnsi="Marianne"/>
        <w:noProof/>
        <w:sz w:val="20"/>
        <w:szCs w:val="20"/>
      </w:rPr>
      <w:t>6</w:t>
    </w:r>
    <w:r w:rsidRPr="008A1356">
      <w:rPr>
        <w:rFonts w:ascii="Marianne" w:hAnsi="Marianne"/>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BF0" w:rsidRPr="00972F95" w:rsidRDefault="00763BF0">
    <w:pPr>
      <w:pStyle w:val="Pieddepage"/>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12C" w:rsidRDefault="001B612C">
      <w:r>
        <w:separator/>
      </w:r>
    </w:p>
  </w:footnote>
  <w:footnote w:type="continuationSeparator" w:id="0">
    <w:p w:rsidR="001B612C" w:rsidRDefault="001B612C">
      <w:r>
        <w:continuationSeparator/>
      </w:r>
    </w:p>
  </w:footnote>
  <w:footnote w:id="1">
    <w:p w:rsidR="001260B2" w:rsidRDefault="001260B2" w:rsidP="001260B2">
      <w:pPr>
        <w:pStyle w:val="Notedebasdepage"/>
        <w:ind w:left="0" w:firstLine="0"/>
      </w:pPr>
      <w:r>
        <w:rPr>
          <w:rStyle w:val="Appelnotedebasdep"/>
        </w:rPr>
        <w:footnoteRef/>
      </w:r>
      <w:r>
        <w:t>Si le signataire n’est pas le représentant légal, merci de joindre le pouvoir lui permettant d’engager celle-ci</w:t>
      </w:r>
    </w:p>
    <w:p w:rsidR="008B292B" w:rsidRDefault="008B292B" w:rsidP="001260B2">
      <w:pPr>
        <w:pStyle w:val="Notedebasdepage"/>
        <w:ind w:left="0" w:firstLine="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AEC" w:rsidRDefault="002343B6" w:rsidP="008A1356">
    <w:pPr>
      <w:pStyle w:val="En-tte"/>
      <w:jc w:val="center"/>
      <w:rPr>
        <w:noProof/>
        <w:lang w:eastAsia="fr-FR"/>
      </w:rPr>
    </w:pPr>
    <w:r>
      <w:rPr>
        <w:noProof/>
        <w:lang w:eastAsia="fr-FR"/>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874395" cy="792480"/>
          <wp:effectExtent l="0" t="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39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4E9">
      <w:rPr>
        <w:noProof/>
        <w:lang w:eastAsia="fr-FR"/>
      </w:rPr>
      <w:tab/>
    </w:r>
    <w:r w:rsidR="00251321">
      <w:rPr>
        <w:noProof/>
        <w:lang w:eastAsia="fr-FR"/>
      </w:rPr>
      <w:tab/>
    </w:r>
    <w:r w:rsidRPr="00251321">
      <w:rPr>
        <w:b/>
        <w:i/>
        <w:noProof/>
        <w:color w:val="00B050"/>
        <w:sz w:val="48"/>
        <w:szCs w:val="48"/>
        <w:lang w:eastAsia="fr-FR"/>
      </w:rPr>
      <w:drawing>
        <wp:inline distT="0" distB="0" distL="0" distR="0">
          <wp:extent cx="1390650" cy="68580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685800"/>
                  </a:xfrm>
                  <a:prstGeom prst="rect">
                    <a:avLst/>
                  </a:prstGeom>
                  <a:noFill/>
                  <a:ln>
                    <a:noFill/>
                  </a:ln>
                </pic:spPr>
              </pic:pic>
            </a:graphicData>
          </a:graphic>
        </wp:inline>
      </w:drawing>
    </w:r>
    <w:r w:rsidR="008744E9">
      <w:rPr>
        <w:noProof/>
        <w:lang w:eastAsia="fr-FR"/>
      </w:rPr>
      <w:tab/>
    </w:r>
  </w:p>
  <w:p w:rsidR="005E05D8" w:rsidRDefault="005E05D8" w:rsidP="008A1356">
    <w:pPr>
      <w:pStyle w:val="En-tt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color w:val="000000"/>
        <w:sz w:val="22"/>
        <w:szCs w:val="22"/>
        <w:shd w:val="clear" w:color="auto" w:fill="FFFF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2"/>
        <w:szCs w:val="22"/>
        <w:shd w:val="clear" w:color="auto" w:fill="FFFF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2"/>
        <w:szCs w:val="22"/>
        <w:shd w:val="clear" w:color="auto" w:fill="FFFF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18314557"/>
    <w:multiLevelType w:val="hybridMultilevel"/>
    <w:tmpl w:val="7D244FB4"/>
    <w:lvl w:ilvl="0" w:tplc="5CEA0FF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AEC191B"/>
    <w:multiLevelType w:val="hybridMultilevel"/>
    <w:tmpl w:val="AC36095C"/>
    <w:lvl w:ilvl="0" w:tplc="C608C0FE">
      <w:start w:val="6"/>
      <w:numFmt w:val="bullet"/>
      <w:lvlText w:val="-"/>
      <w:lvlJc w:val="left"/>
      <w:pPr>
        <w:tabs>
          <w:tab w:val="num" w:pos="720"/>
        </w:tabs>
        <w:ind w:left="720" w:hanging="360"/>
      </w:pPr>
      <w:rPr>
        <w:rFonts w:ascii="Book Antiqua" w:eastAsia="Book Antiqua" w:hAnsi="Book Antiqua" w:cs="Book Antiqu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5B3AA9"/>
    <w:multiLevelType w:val="hybridMultilevel"/>
    <w:tmpl w:val="6D68A09C"/>
    <w:lvl w:ilvl="0" w:tplc="EC088928">
      <w:start w:val="1"/>
      <w:numFmt w:val="bullet"/>
      <w:lvlText w:val=""/>
      <w:lvlJc w:val="left"/>
      <w:pPr>
        <w:ind w:left="720" w:hanging="360"/>
      </w:pPr>
      <w:rPr>
        <w:rFonts w:ascii="Wingdings" w:hAnsi="Wingdings" w:hint="default"/>
      </w:rPr>
    </w:lvl>
    <w:lvl w:ilvl="1" w:tplc="6CB03ACE">
      <w:start w:val="1"/>
      <w:numFmt w:val="bullet"/>
      <w:lvlText w:val="o"/>
      <w:lvlJc w:val="left"/>
      <w:pPr>
        <w:ind w:left="1440" w:hanging="360"/>
      </w:pPr>
      <w:rPr>
        <w:rFonts w:ascii="Courier New" w:hAnsi="Courier New" w:cs="Courier New" w:hint="default"/>
      </w:rPr>
    </w:lvl>
    <w:lvl w:ilvl="2" w:tplc="4F108786">
      <w:start w:val="1"/>
      <w:numFmt w:val="bullet"/>
      <w:lvlText w:val=""/>
      <w:lvlJc w:val="left"/>
      <w:pPr>
        <w:ind w:left="2160" w:hanging="360"/>
      </w:pPr>
      <w:rPr>
        <w:rFonts w:ascii="Wingdings" w:hAnsi="Wingdings" w:hint="default"/>
      </w:rPr>
    </w:lvl>
    <w:lvl w:ilvl="3" w:tplc="BF72FEF8">
      <w:start w:val="1"/>
      <w:numFmt w:val="bullet"/>
      <w:lvlText w:val=""/>
      <w:lvlJc w:val="left"/>
      <w:pPr>
        <w:ind w:left="2880" w:hanging="360"/>
      </w:pPr>
      <w:rPr>
        <w:rFonts w:ascii="Symbol" w:hAnsi="Symbol" w:hint="default"/>
      </w:rPr>
    </w:lvl>
    <w:lvl w:ilvl="4" w:tplc="0382E254">
      <w:start w:val="1"/>
      <w:numFmt w:val="bullet"/>
      <w:lvlText w:val="o"/>
      <w:lvlJc w:val="left"/>
      <w:pPr>
        <w:ind w:left="3600" w:hanging="360"/>
      </w:pPr>
      <w:rPr>
        <w:rFonts w:ascii="Courier New" w:hAnsi="Courier New" w:cs="Courier New" w:hint="default"/>
      </w:rPr>
    </w:lvl>
    <w:lvl w:ilvl="5" w:tplc="3294B76A">
      <w:start w:val="1"/>
      <w:numFmt w:val="bullet"/>
      <w:lvlText w:val=""/>
      <w:lvlJc w:val="left"/>
      <w:pPr>
        <w:ind w:left="4320" w:hanging="360"/>
      </w:pPr>
      <w:rPr>
        <w:rFonts w:ascii="Wingdings" w:hAnsi="Wingdings" w:hint="default"/>
      </w:rPr>
    </w:lvl>
    <w:lvl w:ilvl="6" w:tplc="F6A25142">
      <w:start w:val="1"/>
      <w:numFmt w:val="bullet"/>
      <w:lvlText w:val=""/>
      <w:lvlJc w:val="left"/>
      <w:pPr>
        <w:ind w:left="5040" w:hanging="360"/>
      </w:pPr>
      <w:rPr>
        <w:rFonts w:ascii="Symbol" w:hAnsi="Symbol" w:hint="default"/>
      </w:rPr>
    </w:lvl>
    <w:lvl w:ilvl="7" w:tplc="B404AEB0">
      <w:start w:val="1"/>
      <w:numFmt w:val="bullet"/>
      <w:lvlText w:val="o"/>
      <w:lvlJc w:val="left"/>
      <w:pPr>
        <w:ind w:left="5760" w:hanging="360"/>
      </w:pPr>
      <w:rPr>
        <w:rFonts w:ascii="Courier New" w:hAnsi="Courier New" w:cs="Courier New" w:hint="default"/>
      </w:rPr>
    </w:lvl>
    <w:lvl w:ilvl="8" w:tplc="25A0F290">
      <w:start w:val="1"/>
      <w:numFmt w:val="bullet"/>
      <w:lvlText w:val=""/>
      <w:lvlJc w:val="left"/>
      <w:pPr>
        <w:ind w:left="6480" w:hanging="360"/>
      </w:pPr>
      <w:rPr>
        <w:rFonts w:ascii="Wingdings" w:hAnsi="Wingdings" w:hint="default"/>
      </w:rPr>
    </w:lvl>
  </w:abstractNum>
  <w:abstractNum w:abstractNumId="7" w15:restartNumberingAfterBreak="0">
    <w:nsid w:val="3F642FF4"/>
    <w:multiLevelType w:val="hybridMultilevel"/>
    <w:tmpl w:val="E250C556"/>
    <w:lvl w:ilvl="0" w:tplc="290041C4">
      <w:start w:val="1"/>
      <w:numFmt w:val="bullet"/>
      <w:lvlText w:val="•"/>
      <w:lvlJc w:val="left"/>
      <w:pPr>
        <w:tabs>
          <w:tab w:val="num" w:pos="720"/>
        </w:tabs>
        <w:ind w:left="720" w:hanging="360"/>
      </w:pPr>
      <w:rPr>
        <w:rFonts w:ascii="Arial" w:hAnsi="Arial" w:hint="default"/>
      </w:rPr>
    </w:lvl>
    <w:lvl w:ilvl="1" w:tplc="51860AFE">
      <w:start w:val="1"/>
      <w:numFmt w:val="bullet"/>
      <w:lvlText w:val="•"/>
      <w:lvlJc w:val="left"/>
      <w:pPr>
        <w:tabs>
          <w:tab w:val="num" w:pos="1440"/>
        </w:tabs>
        <w:ind w:left="1440" w:hanging="360"/>
      </w:pPr>
      <w:rPr>
        <w:rFonts w:ascii="Arial" w:hAnsi="Arial" w:hint="default"/>
      </w:rPr>
    </w:lvl>
    <w:lvl w:ilvl="2" w:tplc="2E780164" w:tentative="1">
      <w:start w:val="1"/>
      <w:numFmt w:val="bullet"/>
      <w:lvlText w:val="•"/>
      <w:lvlJc w:val="left"/>
      <w:pPr>
        <w:tabs>
          <w:tab w:val="num" w:pos="2160"/>
        </w:tabs>
        <w:ind w:left="2160" w:hanging="360"/>
      </w:pPr>
      <w:rPr>
        <w:rFonts w:ascii="Arial" w:hAnsi="Arial" w:hint="default"/>
      </w:rPr>
    </w:lvl>
    <w:lvl w:ilvl="3" w:tplc="AE7C39F8" w:tentative="1">
      <w:start w:val="1"/>
      <w:numFmt w:val="bullet"/>
      <w:lvlText w:val="•"/>
      <w:lvlJc w:val="left"/>
      <w:pPr>
        <w:tabs>
          <w:tab w:val="num" w:pos="2880"/>
        </w:tabs>
        <w:ind w:left="2880" w:hanging="360"/>
      </w:pPr>
      <w:rPr>
        <w:rFonts w:ascii="Arial" w:hAnsi="Arial" w:hint="default"/>
      </w:rPr>
    </w:lvl>
    <w:lvl w:ilvl="4" w:tplc="28A0D954" w:tentative="1">
      <w:start w:val="1"/>
      <w:numFmt w:val="bullet"/>
      <w:lvlText w:val="•"/>
      <w:lvlJc w:val="left"/>
      <w:pPr>
        <w:tabs>
          <w:tab w:val="num" w:pos="3600"/>
        </w:tabs>
        <w:ind w:left="3600" w:hanging="360"/>
      </w:pPr>
      <w:rPr>
        <w:rFonts w:ascii="Arial" w:hAnsi="Arial" w:hint="default"/>
      </w:rPr>
    </w:lvl>
    <w:lvl w:ilvl="5" w:tplc="237C8D98" w:tentative="1">
      <w:start w:val="1"/>
      <w:numFmt w:val="bullet"/>
      <w:lvlText w:val="•"/>
      <w:lvlJc w:val="left"/>
      <w:pPr>
        <w:tabs>
          <w:tab w:val="num" w:pos="4320"/>
        </w:tabs>
        <w:ind w:left="4320" w:hanging="360"/>
      </w:pPr>
      <w:rPr>
        <w:rFonts w:ascii="Arial" w:hAnsi="Arial" w:hint="default"/>
      </w:rPr>
    </w:lvl>
    <w:lvl w:ilvl="6" w:tplc="970AD23E" w:tentative="1">
      <w:start w:val="1"/>
      <w:numFmt w:val="bullet"/>
      <w:lvlText w:val="•"/>
      <w:lvlJc w:val="left"/>
      <w:pPr>
        <w:tabs>
          <w:tab w:val="num" w:pos="5040"/>
        </w:tabs>
        <w:ind w:left="5040" w:hanging="360"/>
      </w:pPr>
      <w:rPr>
        <w:rFonts w:ascii="Arial" w:hAnsi="Arial" w:hint="default"/>
      </w:rPr>
    </w:lvl>
    <w:lvl w:ilvl="7" w:tplc="12E898CC" w:tentative="1">
      <w:start w:val="1"/>
      <w:numFmt w:val="bullet"/>
      <w:lvlText w:val="•"/>
      <w:lvlJc w:val="left"/>
      <w:pPr>
        <w:tabs>
          <w:tab w:val="num" w:pos="5760"/>
        </w:tabs>
        <w:ind w:left="5760" w:hanging="360"/>
      </w:pPr>
      <w:rPr>
        <w:rFonts w:ascii="Arial" w:hAnsi="Arial" w:hint="default"/>
      </w:rPr>
    </w:lvl>
    <w:lvl w:ilvl="8" w:tplc="2FC4F65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A5"/>
    <w:rsid w:val="00023300"/>
    <w:rsid w:val="0008255C"/>
    <w:rsid w:val="000B5751"/>
    <w:rsid w:val="00106655"/>
    <w:rsid w:val="001260B2"/>
    <w:rsid w:val="00142DD3"/>
    <w:rsid w:val="001519DF"/>
    <w:rsid w:val="00172C8A"/>
    <w:rsid w:val="001879A3"/>
    <w:rsid w:val="0019786E"/>
    <w:rsid w:val="001A5A05"/>
    <w:rsid w:val="001B13D5"/>
    <w:rsid w:val="001B3EA5"/>
    <w:rsid w:val="001B612C"/>
    <w:rsid w:val="001F2C6D"/>
    <w:rsid w:val="00230E91"/>
    <w:rsid w:val="002343B6"/>
    <w:rsid w:val="00251321"/>
    <w:rsid w:val="00257120"/>
    <w:rsid w:val="00272879"/>
    <w:rsid w:val="002745F1"/>
    <w:rsid w:val="002A7A4E"/>
    <w:rsid w:val="002B6D7B"/>
    <w:rsid w:val="002C2ADE"/>
    <w:rsid w:val="00333B4F"/>
    <w:rsid w:val="00336529"/>
    <w:rsid w:val="0037094E"/>
    <w:rsid w:val="00400EE8"/>
    <w:rsid w:val="004053A8"/>
    <w:rsid w:val="00440824"/>
    <w:rsid w:val="004458F2"/>
    <w:rsid w:val="004F0F71"/>
    <w:rsid w:val="005136E7"/>
    <w:rsid w:val="00564322"/>
    <w:rsid w:val="00575024"/>
    <w:rsid w:val="00593684"/>
    <w:rsid w:val="00596138"/>
    <w:rsid w:val="005A68D8"/>
    <w:rsid w:val="005B39C4"/>
    <w:rsid w:val="005C4F72"/>
    <w:rsid w:val="005D07E6"/>
    <w:rsid w:val="005E05D8"/>
    <w:rsid w:val="005F44DA"/>
    <w:rsid w:val="006046B9"/>
    <w:rsid w:val="00622901"/>
    <w:rsid w:val="00637A24"/>
    <w:rsid w:val="00651860"/>
    <w:rsid w:val="0068339A"/>
    <w:rsid w:val="006938DD"/>
    <w:rsid w:val="006C5E91"/>
    <w:rsid w:val="006C66CA"/>
    <w:rsid w:val="00763BF0"/>
    <w:rsid w:val="00767843"/>
    <w:rsid w:val="00784B07"/>
    <w:rsid w:val="007B6B81"/>
    <w:rsid w:val="00813874"/>
    <w:rsid w:val="008210B2"/>
    <w:rsid w:val="00832458"/>
    <w:rsid w:val="008744E9"/>
    <w:rsid w:val="00875299"/>
    <w:rsid w:val="008A1356"/>
    <w:rsid w:val="008B292B"/>
    <w:rsid w:val="008C028C"/>
    <w:rsid w:val="008C24F7"/>
    <w:rsid w:val="008C5FFD"/>
    <w:rsid w:val="008C72A0"/>
    <w:rsid w:val="009020BA"/>
    <w:rsid w:val="00913FCA"/>
    <w:rsid w:val="00967153"/>
    <w:rsid w:val="009678BE"/>
    <w:rsid w:val="0097095A"/>
    <w:rsid w:val="00972F95"/>
    <w:rsid w:val="00A02998"/>
    <w:rsid w:val="00A039E5"/>
    <w:rsid w:val="00A07CF7"/>
    <w:rsid w:val="00A41F1A"/>
    <w:rsid w:val="00A443A9"/>
    <w:rsid w:val="00A61AEC"/>
    <w:rsid w:val="00A67219"/>
    <w:rsid w:val="00AB7B35"/>
    <w:rsid w:val="00AE43CF"/>
    <w:rsid w:val="00B07614"/>
    <w:rsid w:val="00B10FDF"/>
    <w:rsid w:val="00B147A8"/>
    <w:rsid w:val="00B15BEC"/>
    <w:rsid w:val="00B223A0"/>
    <w:rsid w:val="00B40A9D"/>
    <w:rsid w:val="00B41518"/>
    <w:rsid w:val="00BC100C"/>
    <w:rsid w:val="00C01133"/>
    <w:rsid w:val="00C30072"/>
    <w:rsid w:val="00C5101C"/>
    <w:rsid w:val="00C546D9"/>
    <w:rsid w:val="00C6234B"/>
    <w:rsid w:val="00CA008C"/>
    <w:rsid w:val="00D27BCA"/>
    <w:rsid w:val="00D448ED"/>
    <w:rsid w:val="00D63A1B"/>
    <w:rsid w:val="00D80357"/>
    <w:rsid w:val="00D83714"/>
    <w:rsid w:val="00DA3278"/>
    <w:rsid w:val="00DD579A"/>
    <w:rsid w:val="00DE561B"/>
    <w:rsid w:val="00E03090"/>
    <w:rsid w:val="00E35A38"/>
    <w:rsid w:val="00E45204"/>
    <w:rsid w:val="00E55A4F"/>
    <w:rsid w:val="00E84330"/>
    <w:rsid w:val="00EA667B"/>
    <w:rsid w:val="00ED77F0"/>
    <w:rsid w:val="00EF40A5"/>
    <w:rsid w:val="00F01E03"/>
    <w:rsid w:val="00F046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5210F112"/>
  <w15:chartTrackingRefBased/>
  <w15:docId w15:val="{7472ABAF-D6C3-4991-A019-6359C60D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rPr>
      <w:kern w:val="1"/>
      <w:sz w:val="24"/>
      <w:szCs w:val="24"/>
      <w:lang w:eastAsia="zh-CN"/>
    </w:rPr>
  </w:style>
  <w:style w:type="paragraph" w:styleId="Titre1">
    <w:name w:val="heading 1"/>
    <w:basedOn w:val="Normal"/>
    <w:next w:val="Normal"/>
    <w:qFormat/>
    <w:pPr>
      <w:keepNext/>
      <w:numPr>
        <w:numId w:val="2"/>
      </w:numPr>
      <w:spacing w:before="240" w:after="60"/>
      <w:outlineLvl w:val="0"/>
    </w:pPr>
    <w:rPr>
      <w:rFonts w:ascii="Arial" w:hAnsi="Arial" w:cs="Arial"/>
      <w:b/>
      <w:bCs/>
      <w:sz w:val="32"/>
      <w:szCs w:val="32"/>
    </w:rPr>
  </w:style>
  <w:style w:type="paragraph" w:styleId="Titre2">
    <w:name w:val="heading 2"/>
    <w:basedOn w:val="Titre10"/>
    <w:next w:val="Corpsdetexte"/>
    <w:qFormat/>
    <w:pPr>
      <w:numPr>
        <w:ilvl w:val="1"/>
        <w:numId w:val="2"/>
      </w:numPr>
      <w:spacing w:before="200"/>
      <w:outlineLvl w:val="1"/>
    </w:pPr>
  </w:style>
  <w:style w:type="paragraph" w:styleId="Titre3">
    <w:name w:val="heading 3"/>
    <w:basedOn w:val="Titre10"/>
    <w:next w:val="Corpsdetexte"/>
    <w:qFormat/>
    <w:pPr>
      <w:numPr>
        <w:ilvl w:val="2"/>
        <w:numId w:val="2"/>
      </w:numPr>
      <w:spacing w:before="140"/>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color w:val="000000"/>
      <w:sz w:val="22"/>
      <w:szCs w:val="22"/>
      <w:shd w:val="clear" w:color="auto" w:fill="FFFF00"/>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Policepardfaut2">
    <w:name w:val="Police par défaut2"/>
  </w:style>
  <w:style w:type="character" w:customStyle="1" w:styleId="Policepardfaut1">
    <w:name w:val="Police par défaut1"/>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18"/>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color w:val="00000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Symbol" w:hAnsi="Symbol" w:cs="Symbol"/>
      <w:sz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sz w:val="18"/>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sz w:val="18"/>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Arial" w:eastAsia="Times New Roman" w:hAnsi="Arial" w:cs="Aria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Wingdings" w:eastAsia="Kozuka Gothic Pr6N H" w:hAnsi="Wingdings" w:cs="Kozuka Gothic Pr6N H"/>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St1z0">
    <w:name w:val="WW8NumSt1z0"/>
    <w:rPr>
      <w:rFonts w:ascii="Symbol" w:hAnsi="Symbol" w:cs="Symbol"/>
    </w:rPr>
  </w:style>
  <w:style w:type="character" w:customStyle="1" w:styleId="WWCharLFO2LVL1">
    <w:name w:val="WW_CharLFO2LVL1"/>
    <w:rPr>
      <w:rFonts w:ascii="Wingdings" w:eastAsia="Kozuka Gothic Pr6N H" w:hAnsi="Wingdings" w:cs="Kozuka Gothic Pr6N H"/>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cs="Wingdings"/>
    </w:rPr>
  </w:style>
  <w:style w:type="character" w:customStyle="1" w:styleId="WWCharLFO2LVL4">
    <w:name w:val="WW_CharLFO2LVL4"/>
    <w:rPr>
      <w:rFonts w:ascii="Symbol" w:hAnsi="Symbol" w:cs="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cs="Wingdings"/>
    </w:rPr>
  </w:style>
  <w:style w:type="character" w:customStyle="1" w:styleId="WWCharLFO2LVL7">
    <w:name w:val="WW_CharLFO2LVL7"/>
    <w:rPr>
      <w:rFonts w:ascii="Symbol" w:hAnsi="Symbol" w:cs="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cs="Wingdings"/>
    </w:rPr>
  </w:style>
  <w:style w:type="character" w:customStyle="1" w:styleId="WWCharLFO3LVL1">
    <w:name w:val="WW_CharLFO3LVL1"/>
    <w:rPr>
      <w:rFonts w:ascii="Wingdings" w:eastAsia="Kozuka Gothic Pr6N H" w:hAnsi="Wingdings" w:cs="Kozuka Gothic Pr6N H"/>
    </w:rPr>
  </w:style>
  <w:style w:type="character" w:customStyle="1" w:styleId="WWCharLFO3LVL2">
    <w:name w:val="WW_CharLFO3LVL2"/>
    <w:rPr>
      <w:rFonts w:ascii="Courier New" w:hAnsi="Courier New" w:cs="Courier New"/>
    </w:rPr>
  </w:style>
  <w:style w:type="character" w:customStyle="1" w:styleId="WWCharLFO3LVL3">
    <w:name w:val="WW_CharLFO3LVL3"/>
    <w:rPr>
      <w:rFonts w:ascii="Wingdings" w:hAnsi="Wingdings" w:cs="Wingdings"/>
    </w:rPr>
  </w:style>
  <w:style w:type="character" w:customStyle="1" w:styleId="WWCharLFO3LVL4">
    <w:name w:val="WW_CharLFO3LVL4"/>
    <w:rPr>
      <w:rFonts w:ascii="Symbol" w:hAnsi="Symbol" w:cs="Symbol"/>
    </w:rPr>
  </w:style>
  <w:style w:type="character" w:customStyle="1" w:styleId="WWCharLFO3LVL5">
    <w:name w:val="WW_CharLFO3LVL5"/>
    <w:rPr>
      <w:rFonts w:ascii="Courier New" w:hAnsi="Courier New" w:cs="Courier New"/>
    </w:rPr>
  </w:style>
  <w:style w:type="character" w:customStyle="1" w:styleId="WWCharLFO3LVL6">
    <w:name w:val="WW_CharLFO3LVL6"/>
    <w:rPr>
      <w:rFonts w:ascii="Wingdings" w:hAnsi="Wingdings" w:cs="Wingdings"/>
    </w:rPr>
  </w:style>
  <w:style w:type="character" w:customStyle="1" w:styleId="WWCharLFO3LVL7">
    <w:name w:val="WW_CharLFO3LVL7"/>
    <w:rPr>
      <w:rFonts w:ascii="Symbol" w:hAnsi="Symbol" w:cs="Symbol"/>
    </w:rPr>
  </w:style>
  <w:style w:type="character" w:customStyle="1" w:styleId="WWCharLFO3LVL8">
    <w:name w:val="WW_CharLFO3LVL8"/>
    <w:rPr>
      <w:rFonts w:ascii="Courier New" w:hAnsi="Courier New" w:cs="Courier New"/>
    </w:rPr>
  </w:style>
  <w:style w:type="character" w:customStyle="1" w:styleId="WWCharLFO3LVL9">
    <w:name w:val="WW_CharLFO3LVL9"/>
    <w:rPr>
      <w:rFonts w:ascii="Wingdings" w:hAnsi="Wingdings" w:cs="Wingdings"/>
    </w:rPr>
  </w:style>
  <w:style w:type="character" w:customStyle="1" w:styleId="WWCharLFO6LVL1">
    <w:name w:val="WW_CharLFO6LVL1"/>
    <w:rPr>
      <w:rFonts w:ascii="Symbol" w:hAnsi="Symbol" w:cs="Symbol"/>
      <w:sz w:val="18"/>
    </w:rPr>
  </w:style>
  <w:style w:type="character" w:customStyle="1" w:styleId="WWCharLFO6LVL2">
    <w:name w:val="WW_CharLFO6LVL2"/>
    <w:rPr>
      <w:rFonts w:ascii="Courier New" w:hAnsi="Courier New" w:cs="Courier New"/>
    </w:rPr>
  </w:style>
  <w:style w:type="character" w:customStyle="1" w:styleId="WWCharLFO6LVL3">
    <w:name w:val="WW_CharLFO6LVL3"/>
    <w:rPr>
      <w:rFonts w:ascii="Wingdings" w:hAnsi="Wingdings" w:cs="Wingdings"/>
    </w:rPr>
  </w:style>
  <w:style w:type="character" w:customStyle="1" w:styleId="WWCharLFO6LVL4">
    <w:name w:val="WW_CharLFO6LVL4"/>
    <w:rPr>
      <w:rFonts w:ascii="Symbol" w:hAnsi="Symbol" w:cs="Symbol"/>
    </w:rPr>
  </w:style>
  <w:style w:type="character" w:customStyle="1" w:styleId="WWCharLFO6LVL5">
    <w:name w:val="WW_CharLFO6LVL5"/>
    <w:rPr>
      <w:rFonts w:ascii="Courier New" w:hAnsi="Courier New" w:cs="Courier New"/>
    </w:rPr>
  </w:style>
  <w:style w:type="character" w:customStyle="1" w:styleId="WWCharLFO6LVL6">
    <w:name w:val="WW_CharLFO6LVL6"/>
    <w:rPr>
      <w:rFonts w:ascii="Wingdings" w:hAnsi="Wingdings" w:cs="Wingdings"/>
    </w:rPr>
  </w:style>
  <w:style w:type="character" w:customStyle="1" w:styleId="WWCharLFO6LVL7">
    <w:name w:val="WW_CharLFO6LVL7"/>
    <w:rPr>
      <w:rFonts w:ascii="Symbol" w:hAnsi="Symbol" w:cs="Symbol"/>
    </w:rPr>
  </w:style>
  <w:style w:type="character" w:customStyle="1" w:styleId="WWCharLFO6LVL8">
    <w:name w:val="WW_CharLFO6LVL8"/>
    <w:rPr>
      <w:rFonts w:ascii="Courier New" w:hAnsi="Courier New" w:cs="Courier New"/>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color w:val="000000"/>
    </w:rPr>
  </w:style>
  <w:style w:type="character" w:customStyle="1" w:styleId="WWCharLFO7LVL2">
    <w:name w:val="WW_CharLFO7LVL2"/>
    <w:rPr>
      <w:rFonts w:ascii="Courier New" w:hAnsi="Courier New" w:cs="Courier New"/>
    </w:rPr>
  </w:style>
  <w:style w:type="character" w:customStyle="1" w:styleId="WWCharLFO7LVL3">
    <w:name w:val="WW_CharLFO7LVL3"/>
    <w:rPr>
      <w:rFonts w:ascii="Wingdings" w:hAnsi="Wingdings" w:cs="Wingdings"/>
    </w:rPr>
  </w:style>
  <w:style w:type="character" w:customStyle="1" w:styleId="WWCharLFO7LVL4">
    <w:name w:val="WW_CharLFO7LVL4"/>
    <w:rPr>
      <w:rFonts w:ascii="Symbol" w:hAnsi="Symbol" w:cs="Symbol"/>
    </w:rPr>
  </w:style>
  <w:style w:type="character" w:customStyle="1" w:styleId="WWCharLFO7LVL5">
    <w:name w:val="WW_CharLFO7LVL5"/>
    <w:rPr>
      <w:rFonts w:ascii="Courier New" w:hAnsi="Courier New" w:cs="Courier New"/>
    </w:rPr>
  </w:style>
  <w:style w:type="character" w:customStyle="1" w:styleId="WWCharLFO7LVL6">
    <w:name w:val="WW_CharLFO7LVL6"/>
    <w:rPr>
      <w:rFonts w:ascii="Wingdings" w:hAnsi="Wingdings" w:cs="Wingdings"/>
    </w:rPr>
  </w:style>
  <w:style w:type="character" w:customStyle="1" w:styleId="WWCharLFO7LVL7">
    <w:name w:val="WW_CharLFO7LVL7"/>
    <w:rPr>
      <w:rFonts w:ascii="Symbol" w:hAnsi="Symbol" w:cs="Symbol"/>
    </w:rPr>
  </w:style>
  <w:style w:type="character" w:customStyle="1" w:styleId="WWCharLFO7LVL8">
    <w:name w:val="WW_CharLFO7LVL8"/>
    <w:rPr>
      <w:rFonts w:ascii="Courier New" w:hAnsi="Courier New" w:cs="Courier New"/>
    </w:rPr>
  </w:style>
  <w:style w:type="character" w:customStyle="1" w:styleId="WWCharLFO7LVL9">
    <w:name w:val="WW_CharLFO7LVL9"/>
    <w:rPr>
      <w:rFonts w:ascii="Wingdings" w:hAnsi="Wingdings" w:cs="Wingdings"/>
    </w:rPr>
  </w:style>
  <w:style w:type="character" w:customStyle="1" w:styleId="WWCharLFO8LVL1">
    <w:name w:val="WW_CharLFO8LVL1"/>
    <w:rPr>
      <w:rFonts w:ascii="Symbol" w:hAnsi="Symbol" w:cs="Symbol"/>
      <w:sz w:val="18"/>
    </w:rPr>
  </w:style>
  <w:style w:type="character" w:customStyle="1" w:styleId="WWCharLFO8LVL2">
    <w:name w:val="WW_CharLFO8LVL2"/>
    <w:rPr>
      <w:rFonts w:ascii="Courier New" w:hAnsi="Courier New" w:cs="Courier New"/>
    </w:rPr>
  </w:style>
  <w:style w:type="character" w:customStyle="1" w:styleId="WWCharLFO8LVL3">
    <w:name w:val="WW_CharLFO8LVL3"/>
    <w:rPr>
      <w:rFonts w:ascii="Wingdings" w:hAnsi="Wingdings" w:cs="Wingdings"/>
    </w:rPr>
  </w:style>
  <w:style w:type="character" w:customStyle="1" w:styleId="WWCharLFO8LVL4">
    <w:name w:val="WW_CharLFO8LVL4"/>
    <w:rPr>
      <w:rFonts w:ascii="Symbol" w:hAnsi="Symbol" w:cs="Symbol"/>
    </w:rPr>
  </w:style>
  <w:style w:type="character" w:customStyle="1" w:styleId="WWCharLFO8LVL5">
    <w:name w:val="WW_CharLFO8LVL5"/>
    <w:rPr>
      <w:rFonts w:ascii="Courier New" w:hAnsi="Courier New" w:cs="Courier New"/>
    </w:rPr>
  </w:style>
  <w:style w:type="character" w:customStyle="1" w:styleId="WWCharLFO8LVL6">
    <w:name w:val="WW_CharLFO8LVL6"/>
    <w:rPr>
      <w:rFonts w:ascii="Wingdings" w:hAnsi="Wingdings" w:cs="Wingdings"/>
    </w:rPr>
  </w:style>
  <w:style w:type="character" w:customStyle="1" w:styleId="WWCharLFO8LVL7">
    <w:name w:val="WW_CharLFO8LVL7"/>
    <w:rPr>
      <w:rFonts w:ascii="Symbol" w:hAnsi="Symbol" w:cs="Symbol"/>
    </w:rPr>
  </w:style>
  <w:style w:type="character" w:customStyle="1" w:styleId="WWCharLFO8LVL8">
    <w:name w:val="WW_CharLFO8LVL8"/>
    <w:rPr>
      <w:rFonts w:ascii="Courier New" w:hAnsi="Courier New" w:cs="Courier New"/>
    </w:rPr>
  </w:style>
  <w:style w:type="character" w:customStyle="1" w:styleId="WWCharLFO8LVL9">
    <w:name w:val="WW_CharLFO8LVL9"/>
    <w:rPr>
      <w:rFonts w:ascii="Wingdings" w:hAnsi="Wingdings" w:cs="Wingdings"/>
    </w:rPr>
  </w:style>
  <w:style w:type="character" w:customStyle="1" w:styleId="WWCharLFO10LVL1">
    <w:name w:val="WW_CharLFO10LVL1"/>
    <w:rPr>
      <w:rFonts w:ascii="Symbol" w:hAnsi="Symbol" w:cs="Symbol"/>
      <w:sz w:val="18"/>
    </w:rPr>
  </w:style>
  <w:style w:type="character" w:customStyle="1" w:styleId="WWCharLFO10LVL2">
    <w:name w:val="WW_CharLFO10LVL2"/>
    <w:rPr>
      <w:rFonts w:ascii="Courier New" w:hAnsi="Courier New" w:cs="Courier New"/>
    </w:rPr>
  </w:style>
  <w:style w:type="character" w:customStyle="1" w:styleId="WWCharLFO10LVL3">
    <w:name w:val="WW_CharLFO10LVL3"/>
    <w:rPr>
      <w:rFonts w:ascii="Wingdings" w:hAnsi="Wingdings" w:cs="Wingdings"/>
    </w:rPr>
  </w:style>
  <w:style w:type="character" w:customStyle="1" w:styleId="WWCharLFO10LVL4">
    <w:name w:val="WW_CharLFO10LVL4"/>
    <w:rPr>
      <w:rFonts w:ascii="Symbol" w:hAnsi="Symbol" w:cs="Symbol"/>
    </w:rPr>
  </w:style>
  <w:style w:type="character" w:customStyle="1" w:styleId="WWCharLFO10LVL5">
    <w:name w:val="WW_CharLFO10LVL5"/>
    <w:rPr>
      <w:rFonts w:ascii="Courier New" w:hAnsi="Courier New" w:cs="Courier New"/>
    </w:rPr>
  </w:style>
  <w:style w:type="character" w:customStyle="1" w:styleId="WWCharLFO10LVL6">
    <w:name w:val="WW_CharLFO10LVL6"/>
    <w:rPr>
      <w:rFonts w:ascii="Wingdings" w:hAnsi="Wingdings" w:cs="Wingdings"/>
    </w:rPr>
  </w:style>
  <w:style w:type="character" w:customStyle="1" w:styleId="WWCharLFO10LVL7">
    <w:name w:val="WW_CharLFO10LVL7"/>
    <w:rPr>
      <w:rFonts w:ascii="Symbol" w:hAnsi="Symbol" w:cs="Symbol"/>
    </w:rPr>
  </w:style>
  <w:style w:type="character" w:customStyle="1" w:styleId="WWCharLFO10LVL8">
    <w:name w:val="WW_CharLFO10LVL8"/>
    <w:rPr>
      <w:rFonts w:ascii="Courier New" w:hAnsi="Courier New" w:cs="Courier New"/>
    </w:rPr>
  </w:style>
  <w:style w:type="character" w:customStyle="1" w:styleId="WWCharLFO10LVL9">
    <w:name w:val="WW_CharLFO10LVL9"/>
    <w:rPr>
      <w:rFonts w:ascii="Wingdings" w:hAnsi="Wingdings" w:cs="Wingdings"/>
    </w:rPr>
  </w:style>
  <w:style w:type="character" w:customStyle="1" w:styleId="WWCharLFO11LVL1">
    <w:name w:val="WW_CharLFO11LVL1"/>
    <w:rPr>
      <w:rFonts w:ascii="Symbol" w:hAnsi="Symbol" w:cs="Symbol"/>
      <w:sz w:val="18"/>
    </w:rPr>
  </w:style>
  <w:style w:type="character" w:customStyle="1" w:styleId="WWCharLFO11LVL2">
    <w:name w:val="WW_CharLFO11LVL2"/>
    <w:rPr>
      <w:rFonts w:ascii="Courier New" w:hAnsi="Courier New" w:cs="Courier New"/>
    </w:rPr>
  </w:style>
  <w:style w:type="character" w:customStyle="1" w:styleId="WWCharLFO11LVL3">
    <w:name w:val="WW_CharLFO11LVL3"/>
    <w:rPr>
      <w:rFonts w:ascii="Wingdings" w:hAnsi="Wingdings" w:cs="Wingdings"/>
    </w:rPr>
  </w:style>
  <w:style w:type="character" w:customStyle="1" w:styleId="WWCharLFO11LVL4">
    <w:name w:val="WW_CharLFO11LVL4"/>
    <w:rPr>
      <w:rFonts w:ascii="Symbol" w:hAnsi="Symbol" w:cs="Symbol"/>
    </w:rPr>
  </w:style>
  <w:style w:type="character" w:customStyle="1" w:styleId="WWCharLFO11LVL5">
    <w:name w:val="WW_CharLFO11LVL5"/>
    <w:rPr>
      <w:rFonts w:ascii="Courier New" w:hAnsi="Courier New" w:cs="Courier New"/>
    </w:rPr>
  </w:style>
  <w:style w:type="character" w:customStyle="1" w:styleId="WWCharLFO11LVL6">
    <w:name w:val="WW_CharLFO11LVL6"/>
    <w:rPr>
      <w:rFonts w:ascii="Wingdings" w:hAnsi="Wingdings" w:cs="Wingdings"/>
    </w:rPr>
  </w:style>
  <w:style w:type="character" w:customStyle="1" w:styleId="WWCharLFO11LVL7">
    <w:name w:val="WW_CharLFO11LVL7"/>
    <w:rPr>
      <w:rFonts w:ascii="Symbol" w:hAnsi="Symbol" w:cs="Symbol"/>
    </w:rPr>
  </w:style>
  <w:style w:type="character" w:customStyle="1" w:styleId="WWCharLFO11LVL8">
    <w:name w:val="WW_CharLFO11LVL8"/>
    <w:rPr>
      <w:rFonts w:ascii="Courier New" w:hAnsi="Courier New" w:cs="Courier New"/>
    </w:rPr>
  </w:style>
  <w:style w:type="character" w:customStyle="1" w:styleId="WWCharLFO11LVL9">
    <w:name w:val="WW_CharLFO11LVL9"/>
    <w:rPr>
      <w:rFonts w:ascii="Wingdings" w:hAnsi="Wingdings" w:cs="Wingdings"/>
    </w:rPr>
  </w:style>
  <w:style w:type="character" w:customStyle="1" w:styleId="WWCharLFO12LVL1">
    <w:name w:val="WW_CharLFO12LVL1"/>
    <w:rPr>
      <w:rFonts w:ascii="Arial" w:eastAsia="Times New Roman" w:hAnsi="Arial" w:cs="Arial"/>
    </w:rPr>
  </w:style>
  <w:style w:type="character" w:customStyle="1" w:styleId="WWCharLFO12LVL2">
    <w:name w:val="WW_CharLFO12LVL2"/>
    <w:rPr>
      <w:rFonts w:ascii="Courier New" w:hAnsi="Courier New" w:cs="Courier New"/>
    </w:rPr>
  </w:style>
  <w:style w:type="character" w:customStyle="1" w:styleId="WWCharLFO12LVL3">
    <w:name w:val="WW_CharLFO12LVL3"/>
    <w:rPr>
      <w:rFonts w:ascii="Wingdings" w:hAnsi="Wingdings" w:cs="Wingdings"/>
    </w:rPr>
  </w:style>
  <w:style w:type="character" w:customStyle="1" w:styleId="WWCharLFO12LVL4">
    <w:name w:val="WW_CharLFO12LVL4"/>
    <w:rPr>
      <w:rFonts w:ascii="Symbol" w:hAnsi="Symbol" w:cs="Symbol"/>
    </w:rPr>
  </w:style>
  <w:style w:type="character" w:customStyle="1" w:styleId="WWCharLFO12LVL5">
    <w:name w:val="WW_CharLFO12LVL5"/>
    <w:rPr>
      <w:rFonts w:ascii="Courier New" w:hAnsi="Courier New" w:cs="Courier New"/>
    </w:rPr>
  </w:style>
  <w:style w:type="character" w:customStyle="1" w:styleId="WWCharLFO12LVL6">
    <w:name w:val="WW_CharLFO12LVL6"/>
    <w:rPr>
      <w:rFonts w:ascii="Wingdings" w:hAnsi="Wingdings" w:cs="Wingdings"/>
    </w:rPr>
  </w:style>
  <w:style w:type="character" w:customStyle="1" w:styleId="WWCharLFO12LVL7">
    <w:name w:val="WW_CharLFO12LVL7"/>
    <w:rPr>
      <w:rFonts w:ascii="Symbol" w:hAnsi="Symbol" w:cs="Symbol"/>
    </w:rPr>
  </w:style>
  <w:style w:type="character" w:customStyle="1" w:styleId="WWCharLFO12LVL8">
    <w:name w:val="WW_CharLFO12LVL8"/>
    <w:rPr>
      <w:rFonts w:ascii="Courier New" w:hAnsi="Courier New" w:cs="Courier New"/>
    </w:rPr>
  </w:style>
  <w:style w:type="character" w:customStyle="1" w:styleId="WWCharLFO12LVL9">
    <w:name w:val="WW_CharLFO12LVL9"/>
    <w:rPr>
      <w:rFonts w:ascii="Wingdings" w:hAnsi="Wingdings" w:cs="Wingdings"/>
    </w:rPr>
  </w:style>
  <w:style w:type="character" w:customStyle="1" w:styleId="WWCharLFO13LVL1">
    <w:name w:val="WW_CharLFO13LVL1"/>
    <w:rPr>
      <w:rFonts w:ascii="Wingdings" w:eastAsia="Kozuka Gothic Pr6N H" w:hAnsi="Wingdings" w:cs="Kozuka Gothic Pr6N H"/>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cs="Wingdings"/>
    </w:rPr>
  </w:style>
  <w:style w:type="character" w:customStyle="1" w:styleId="WWCharLFO13LVL4">
    <w:name w:val="WW_CharLFO13LVL4"/>
    <w:rPr>
      <w:rFonts w:ascii="Symbol" w:hAnsi="Symbol" w:cs="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cs="Wingdings"/>
    </w:rPr>
  </w:style>
  <w:style w:type="character" w:customStyle="1" w:styleId="WWCharLFO13LVL7">
    <w:name w:val="WW_CharLFO13LVL7"/>
    <w:rPr>
      <w:rFonts w:ascii="Symbol" w:hAnsi="Symbol" w:cs="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cs="Wingdings"/>
    </w:rPr>
  </w:style>
  <w:style w:type="character" w:customStyle="1" w:styleId="TextedebullesCar">
    <w:name w:val="Texte de bulles Car"/>
    <w:rPr>
      <w:rFonts w:ascii="Tahoma" w:hAnsi="Tahoma" w:cs="Tahoma"/>
      <w:sz w:val="16"/>
      <w:szCs w:val="14"/>
    </w:rPr>
  </w:style>
  <w:style w:type="character" w:customStyle="1" w:styleId="Appeldenote">
    <w:name w:val="Appel de note"/>
    <w:rPr>
      <w:vertAlign w:val="superscript"/>
    </w:rPr>
  </w:style>
  <w:style w:type="character" w:customStyle="1" w:styleId="Caractresdenotedebasdepage">
    <w:name w:val="Caractères de note de bas de page"/>
  </w:style>
  <w:style w:type="character" w:customStyle="1" w:styleId="Appelnotedebasdep1">
    <w:name w:val="Appel note de bas de p.1"/>
    <w:rPr>
      <w:vertAlign w:val="superscript"/>
    </w:rPr>
  </w:style>
  <w:style w:type="character" w:customStyle="1" w:styleId="Caractresdenumrotation">
    <w:name w:val="Caractères de numérotation"/>
  </w:style>
  <w:style w:type="character" w:customStyle="1" w:styleId="Puces">
    <w:name w:val="Puces"/>
    <w:rPr>
      <w:rFonts w:ascii="OpenSymbol" w:eastAsia="OpenSymbol" w:hAnsi="OpenSymbol" w:cs="OpenSymbol"/>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Appeldenotedefin1">
    <w:name w:val="Appel de note de fin1"/>
    <w:rPr>
      <w:vertAlign w:val="superscript"/>
    </w:rPr>
  </w:style>
  <w:style w:type="character" w:styleId="Lienhypertexte">
    <w:name w:val="Hyperlink"/>
    <w:rPr>
      <w:color w:val="0000FF"/>
      <w:u w:val="single"/>
    </w:rPr>
  </w:style>
  <w:style w:type="character" w:customStyle="1" w:styleId="Marquedecommentaire1">
    <w:name w:val="Marque de commentaire1"/>
    <w:rPr>
      <w:sz w:val="16"/>
      <w:szCs w:val="16"/>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styleId="Appelnotedebasdep">
    <w:name w:val="footnote reference"/>
    <w:rPr>
      <w:vertAlign w:val="superscript"/>
    </w:rPr>
  </w:style>
  <w:style w:type="character" w:styleId="Appeldenotedefin">
    <w:name w:val="endnote reference"/>
    <w:rPr>
      <w:vertAlign w:val="superscript"/>
    </w:rPr>
  </w:style>
  <w:style w:type="paragraph" w:customStyle="1" w:styleId="Heading">
    <w:name w:val="Heading"/>
    <w:basedOn w:val="Normal"/>
    <w:next w:val="Corpsdetexte"/>
    <w:pPr>
      <w:keepNext/>
      <w:spacing w:before="240" w:after="120"/>
    </w:pPr>
    <w:rPr>
      <w:rFonts w:ascii="Liberation Sans" w:eastAsia="SimSun" w:hAnsi="Liberation Sans" w:cs="Lucida Sans"/>
      <w:sz w:val="28"/>
      <w:szCs w:val="28"/>
    </w:rPr>
  </w:style>
  <w:style w:type="paragraph" w:styleId="Corpsdetexte">
    <w:name w:val="Body Text"/>
    <w:basedOn w:val="Normal"/>
    <w:pPr>
      <w:pBdr>
        <w:top w:val="single" w:sz="4" w:space="1" w:color="000000"/>
        <w:left w:val="single" w:sz="4" w:space="1" w:color="000000"/>
        <w:bottom w:val="single" w:sz="4" w:space="1" w:color="000000"/>
        <w:right w:val="single" w:sz="4" w:space="1" w:color="000000"/>
      </w:pBdr>
      <w:autoSpaceDE w:val="0"/>
      <w:spacing w:after="120"/>
      <w:jc w:val="both"/>
    </w:pPr>
    <w:rPr>
      <w:rFonts w:ascii="Arial" w:hAnsi="Arial" w:cs="Arial"/>
      <w:i/>
      <w:iCs/>
      <w:sz w:val="22"/>
      <w:szCs w:val="22"/>
    </w:rPr>
  </w:style>
  <w:style w:type="paragraph" w:styleId="Liste">
    <w:name w:val="List"/>
    <w:basedOn w:val="Corpsdetexte"/>
    <w:rPr>
      <w:rFonts w:cs="Mangal"/>
      <w:sz w:val="24"/>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jc w:val="center"/>
    </w:pPr>
    <w:rPr>
      <w:b/>
      <w:bCs/>
      <w:sz w:val="56"/>
      <w:szCs w:val="56"/>
    </w:rPr>
  </w:style>
  <w:style w:type="paragraph" w:customStyle="1" w:styleId="Titre20">
    <w:name w:val="Titre2"/>
    <w:basedOn w:val="Titre10"/>
    <w:next w:val="Corpsdetexte"/>
  </w:style>
  <w:style w:type="paragraph" w:customStyle="1" w:styleId="Lgende1">
    <w:name w:val="Légende1"/>
    <w:basedOn w:val="Normal"/>
    <w:pPr>
      <w:suppressLineNumbers/>
      <w:spacing w:before="120" w:after="120"/>
    </w:pPr>
    <w:rPr>
      <w:rFonts w:cs="Mangal"/>
      <w:i/>
      <w:iCs/>
    </w:rPr>
  </w:style>
  <w:style w:type="paragraph" w:customStyle="1" w:styleId="LO-Normal">
    <w:name w:val="LO-Normal"/>
    <w:pPr>
      <w:widowControl w:val="0"/>
      <w:suppressAutoHyphens/>
      <w:textAlignment w:val="baseline"/>
    </w:pPr>
    <w:rPr>
      <w:rFonts w:ascii="Liberation Serif" w:eastAsia="SimSun" w:hAnsi="Liberation Serif" w:cs="Mangal"/>
      <w:kern w:val="1"/>
      <w:sz w:val="24"/>
      <w:szCs w:val="24"/>
      <w:lang w:eastAsia="zh-CN" w:bidi="hi-IN"/>
    </w:rPr>
  </w:style>
  <w:style w:type="paragraph" w:styleId="Retraitcorpsdetexte">
    <w:name w:val="Body Text Indent"/>
    <w:basedOn w:val="Normal"/>
    <w:pPr>
      <w:spacing w:after="120"/>
      <w:ind w:firstLine="540"/>
      <w:jc w:val="both"/>
    </w:p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Quotations">
    <w:name w:val="Quotations"/>
    <w:basedOn w:val="Normal"/>
    <w:pPr>
      <w:spacing w:after="283"/>
      <w:ind w:left="567" w:right="567"/>
    </w:pPr>
  </w:style>
  <w:style w:type="paragraph" w:styleId="Sous-titre">
    <w:name w:val="Subtitle"/>
    <w:basedOn w:val="Titre10"/>
    <w:next w:val="Corpsdetexte"/>
    <w:qFormat/>
    <w:pPr>
      <w:spacing w:before="60"/>
    </w:pPr>
    <w:rPr>
      <w:sz w:val="36"/>
      <w:szCs w:val="36"/>
    </w:rPr>
  </w:style>
  <w:style w:type="paragraph" w:styleId="Textedebulles">
    <w:name w:val="Balloon Text"/>
    <w:basedOn w:val="LO-Normal"/>
    <w:rPr>
      <w:rFonts w:ascii="Tahoma" w:hAnsi="Tahoma" w:cs="Tahoma"/>
      <w:sz w:val="16"/>
      <w:szCs w:val="14"/>
    </w:rPr>
  </w:style>
  <w:style w:type="paragraph" w:styleId="Notedebasdepage">
    <w:name w:val="footnote text"/>
    <w:basedOn w:val="Normal"/>
    <w:link w:val="NotedebasdepageCar"/>
    <w:pPr>
      <w:suppressLineNumbers/>
      <w:ind w:left="339" w:hanging="339"/>
    </w:pPr>
    <w:rPr>
      <w:sz w:val="20"/>
      <w:szCs w:val="20"/>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PieddepageCar">
    <w:name w:val="Pied de page Car"/>
    <w:link w:val="Pieddepage"/>
    <w:uiPriority w:val="99"/>
    <w:rsid w:val="00CA008C"/>
    <w:rPr>
      <w:kern w:val="1"/>
      <w:sz w:val="24"/>
      <w:szCs w:val="24"/>
      <w:lang w:eastAsia="zh-CN"/>
    </w:rPr>
  </w:style>
  <w:style w:type="character" w:customStyle="1" w:styleId="NotedebasdepageCar">
    <w:name w:val="Note de bas de page Car"/>
    <w:link w:val="Notedebasdepage"/>
    <w:rsid w:val="001260B2"/>
    <w:rPr>
      <w:kern w:val="1"/>
      <w:lang w:eastAsia="zh-CN"/>
    </w:rPr>
  </w:style>
  <w:style w:type="paragraph" w:customStyle="1" w:styleId="RETRAITDROIT">
    <w:name w:val="RETRAIT DROIT"/>
    <w:basedOn w:val="Normal"/>
    <w:rsid w:val="001260B2"/>
    <w:pPr>
      <w:tabs>
        <w:tab w:val="right" w:pos="8500"/>
      </w:tabs>
      <w:suppressAutoHyphens w:val="0"/>
      <w:ind w:right="-20"/>
      <w:jc w:val="both"/>
      <w:textAlignment w:val="auto"/>
    </w:pPr>
    <w:rPr>
      <w:rFonts w:ascii="AvantGarde" w:eastAsia="Calibri" w:hAnsi="AvantGarde"/>
      <w:kern w:val="0"/>
      <w:sz w:val="20"/>
      <w:szCs w:val="20"/>
      <w:lang w:eastAsia="fr-FR"/>
    </w:rPr>
  </w:style>
  <w:style w:type="character" w:styleId="Accentuation">
    <w:name w:val="Emphasis"/>
    <w:qFormat/>
    <w:rsid w:val="008744E9"/>
    <w:rPr>
      <w:i/>
      <w:iCs/>
    </w:rPr>
  </w:style>
  <w:style w:type="paragraph" w:customStyle="1" w:styleId="Normal1">
    <w:name w:val="Normal1"/>
    <w:qFormat/>
    <w:rsid w:val="00E84330"/>
    <w:pPr>
      <w:spacing w:after="200" w:line="276" w:lineRule="auto"/>
      <w:jc w:val="both"/>
    </w:pPr>
    <w:rPr>
      <w:rFonts w:eastAsia="simsun;宋体"/>
      <w:color w:val="00000A"/>
      <w:sz w:val="24"/>
      <w:szCs w:val="24"/>
      <w:lang w:eastAsia="zh-CN"/>
    </w:rPr>
  </w:style>
  <w:style w:type="character" w:styleId="Marquedecommentaire">
    <w:name w:val="annotation reference"/>
    <w:rsid w:val="001B13D5"/>
    <w:rPr>
      <w:sz w:val="16"/>
      <w:szCs w:val="16"/>
    </w:rPr>
  </w:style>
  <w:style w:type="paragraph" w:styleId="Commentaire">
    <w:name w:val="annotation text"/>
    <w:basedOn w:val="Normal"/>
    <w:link w:val="CommentaireCar"/>
    <w:rsid w:val="001B13D5"/>
    <w:rPr>
      <w:sz w:val="20"/>
      <w:szCs w:val="20"/>
    </w:rPr>
  </w:style>
  <w:style w:type="character" w:customStyle="1" w:styleId="CommentaireCar">
    <w:name w:val="Commentaire Car"/>
    <w:link w:val="Commentaire"/>
    <w:rsid w:val="001B13D5"/>
    <w:rPr>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76558">
      <w:bodyDiv w:val="1"/>
      <w:marLeft w:val="0"/>
      <w:marRight w:val="0"/>
      <w:marTop w:val="0"/>
      <w:marBottom w:val="0"/>
      <w:divBdr>
        <w:top w:val="none" w:sz="0" w:space="0" w:color="auto"/>
        <w:left w:val="none" w:sz="0" w:space="0" w:color="auto"/>
        <w:bottom w:val="none" w:sz="0" w:space="0" w:color="auto"/>
        <w:right w:val="none" w:sz="0" w:space="0" w:color="auto"/>
      </w:divBdr>
      <w:divsChild>
        <w:div w:id="1480224375">
          <w:marLeft w:val="662"/>
          <w:marRight w:val="0"/>
          <w:marTop w:val="120"/>
          <w:marBottom w:val="120"/>
          <w:divBdr>
            <w:top w:val="none" w:sz="0" w:space="0" w:color="auto"/>
            <w:left w:val="none" w:sz="0" w:space="0" w:color="auto"/>
            <w:bottom w:val="none" w:sz="0" w:space="0" w:color="auto"/>
            <w:right w:val="none" w:sz="0" w:space="0" w:color="auto"/>
          </w:divBdr>
        </w:div>
      </w:divsChild>
    </w:div>
    <w:div w:id="209389337">
      <w:bodyDiv w:val="1"/>
      <w:marLeft w:val="0"/>
      <w:marRight w:val="0"/>
      <w:marTop w:val="0"/>
      <w:marBottom w:val="0"/>
      <w:divBdr>
        <w:top w:val="none" w:sz="0" w:space="0" w:color="auto"/>
        <w:left w:val="none" w:sz="0" w:space="0" w:color="auto"/>
        <w:bottom w:val="none" w:sz="0" w:space="0" w:color="auto"/>
        <w:right w:val="none" w:sz="0" w:space="0" w:color="auto"/>
      </w:divBdr>
    </w:div>
    <w:div w:id="416904193">
      <w:bodyDiv w:val="1"/>
      <w:marLeft w:val="0"/>
      <w:marRight w:val="0"/>
      <w:marTop w:val="0"/>
      <w:marBottom w:val="0"/>
      <w:divBdr>
        <w:top w:val="none" w:sz="0" w:space="0" w:color="auto"/>
        <w:left w:val="none" w:sz="0" w:space="0" w:color="auto"/>
        <w:bottom w:val="none" w:sz="0" w:space="0" w:color="auto"/>
        <w:right w:val="none" w:sz="0" w:space="0" w:color="auto"/>
      </w:divBdr>
    </w:div>
    <w:div w:id="484662613">
      <w:bodyDiv w:val="1"/>
      <w:marLeft w:val="0"/>
      <w:marRight w:val="0"/>
      <w:marTop w:val="0"/>
      <w:marBottom w:val="0"/>
      <w:divBdr>
        <w:top w:val="none" w:sz="0" w:space="0" w:color="auto"/>
        <w:left w:val="none" w:sz="0" w:space="0" w:color="auto"/>
        <w:bottom w:val="none" w:sz="0" w:space="0" w:color="auto"/>
        <w:right w:val="none" w:sz="0" w:space="0" w:color="auto"/>
      </w:divBdr>
    </w:div>
    <w:div w:id="1092506102">
      <w:bodyDiv w:val="1"/>
      <w:marLeft w:val="0"/>
      <w:marRight w:val="0"/>
      <w:marTop w:val="0"/>
      <w:marBottom w:val="0"/>
      <w:divBdr>
        <w:top w:val="none" w:sz="0" w:space="0" w:color="auto"/>
        <w:left w:val="none" w:sz="0" w:space="0" w:color="auto"/>
        <w:bottom w:val="none" w:sz="0" w:space="0" w:color="auto"/>
        <w:right w:val="none" w:sz="0" w:space="0" w:color="auto"/>
      </w:divBdr>
    </w:div>
    <w:div w:id="1310400813">
      <w:bodyDiv w:val="1"/>
      <w:marLeft w:val="0"/>
      <w:marRight w:val="0"/>
      <w:marTop w:val="0"/>
      <w:marBottom w:val="0"/>
      <w:divBdr>
        <w:top w:val="none" w:sz="0" w:space="0" w:color="auto"/>
        <w:left w:val="none" w:sz="0" w:space="0" w:color="auto"/>
        <w:bottom w:val="none" w:sz="0" w:space="0" w:color="auto"/>
        <w:right w:val="none" w:sz="0" w:space="0" w:color="auto"/>
      </w:divBdr>
    </w:div>
    <w:div w:id="1403873068">
      <w:bodyDiv w:val="1"/>
      <w:marLeft w:val="0"/>
      <w:marRight w:val="0"/>
      <w:marTop w:val="0"/>
      <w:marBottom w:val="0"/>
      <w:divBdr>
        <w:top w:val="none" w:sz="0" w:space="0" w:color="auto"/>
        <w:left w:val="none" w:sz="0" w:space="0" w:color="auto"/>
        <w:bottom w:val="none" w:sz="0" w:space="0" w:color="auto"/>
        <w:right w:val="none" w:sz="0" w:space="0" w:color="auto"/>
      </w:divBdr>
    </w:div>
    <w:div w:id="1680809215">
      <w:bodyDiv w:val="1"/>
      <w:marLeft w:val="0"/>
      <w:marRight w:val="0"/>
      <w:marTop w:val="0"/>
      <w:marBottom w:val="0"/>
      <w:divBdr>
        <w:top w:val="none" w:sz="0" w:space="0" w:color="auto"/>
        <w:left w:val="none" w:sz="0" w:space="0" w:color="auto"/>
        <w:bottom w:val="none" w:sz="0" w:space="0" w:color="auto"/>
        <w:right w:val="none" w:sz="0" w:space="0" w:color="auto"/>
      </w:divBdr>
    </w:div>
    <w:div w:id="18820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A0E03-9CF0-4ACB-9A00-E5FD8CAE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963</Words>
  <Characters>5297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Annexe – Modèle de fiche réponse</vt:lpstr>
    </vt:vector>
  </TitlesOfParts>
  <Company>MAAF</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 Modèle de fiche réponse</dc:title>
  <dc:subject/>
  <dc:creator>vincent.hebrail</dc:creator>
  <cp:keywords/>
  <cp:lastModifiedBy>RIPOCHE Sophie</cp:lastModifiedBy>
  <cp:revision>4</cp:revision>
  <cp:lastPrinted>2017-04-03T21:48:00Z</cp:lastPrinted>
  <dcterms:created xsi:type="dcterms:W3CDTF">2024-12-19T16:36:00Z</dcterms:created>
  <dcterms:modified xsi:type="dcterms:W3CDTF">2025-02-06T19:49:00Z</dcterms:modified>
</cp:coreProperties>
</file>