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D1BA90" w14:textId="2CF924B6" w:rsidR="00B704DD" w:rsidRPr="0026535D" w:rsidRDefault="00DC5C9A" w:rsidP="00B704DD">
      <w:pPr>
        <w:keepNext/>
        <w:shd w:val="clear" w:color="auto" w:fill="FFCC99"/>
        <w:spacing w:before="240" w:after="240"/>
        <w:jc w:val="center"/>
        <w:outlineLvl w:val="7"/>
        <w:rPr>
          <w:rFonts w:ascii="Marianne" w:hAnsi="Marianne"/>
          <w:b/>
          <w:iCs/>
        </w:rPr>
      </w:pPr>
      <w:r>
        <w:rPr>
          <w:rFonts w:ascii="Marianne" w:hAnsi="Marianne"/>
          <w:b/>
          <w:iCs/>
        </w:rPr>
        <w:t>ANNEXE</w:t>
      </w:r>
      <w:r w:rsidR="00033691">
        <w:rPr>
          <w:rFonts w:ascii="Marianne" w:hAnsi="Marianne"/>
          <w:b/>
          <w:iCs/>
        </w:rPr>
        <w:t>-</w:t>
      </w:r>
      <w:r w:rsidR="00C26259">
        <w:rPr>
          <w:rFonts w:ascii="Marianne" w:hAnsi="Marianne"/>
          <w:b/>
          <w:iCs/>
        </w:rPr>
        <w:t>1</w:t>
      </w:r>
      <w:r w:rsidR="00B704DD" w:rsidRPr="0026535D">
        <w:rPr>
          <w:rFonts w:ascii="Marianne" w:hAnsi="Marianne"/>
          <w:b/>
          <w:iCs/>
        </w:rPr>
        <w:t> : COURRIER DE DEMANDE D’AIDE</w:t>
      </w:r>
    </w:p>
    <w:p w14:paraId="3EEEECD2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>Logo de la structure</w:t>
      </w:r>
    </w:p>
    <w:p w14:paraId="6F000B34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>Adresse de la structure</w:t>
      </w:r>
    </w:p>
    <w:p w14:paraId="6FBABEB4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>Dossier suivi par : NOM Prénom</w:t>
      </w:r>
    </w:p>
    <w:p w14:paraId="6A32E01F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 xml:space="preserve">Tél et courriel : </w:t>
      </w:r>
    </w:p>
    <w:p w14:paraId="3CCCF248" w14:textId="77777777" w:rsidR="00B704DD" w:rsidRPr="0026535D" w:rsidRDefault="00B704DD" w:rsidP="00B704DD">
      <w:pPr>
        <w:ind w:left="5664"/>
        <w:rPr>
          <w:rFonts w:ascii="Marianne" w:hAnsi="Marianne"/>
          <w:sz w:val="22"/>
          <w:szCs w:val="22"/>
        </w:rPr>
      </w:pPr>
    </w:p>
    <w:p w14:paraId="1D779903" w14:textId="77777777" w:rsidR="00B704DD" w:rsidRPr="0026535D" w:rsidRDefault="00B704DD" w:rsidP="00B704DD">
      <w:pPr>
        <w:ind w:left="5664"/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>Monsieur le Directeur de la DAAF</w:t>
      </w:r>
    </w:p>
    <w:p w14:paraId="1035CE4D" w14:textId="77777777" w:rsidR="00B704DD" w:rsidRPr="0026535D" w:rsidRDefault="00B704DD" w:rsidP="00B704DD">
      <w:pPr>
        <w:ind w:left="5664"/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 xml:space="preserve">Jardin </w:t>
      </w:r>
      <w:proofErr w:type="spellStart"/>
      <w:r w:rsidRPr="0026535D">
        <w:rPr>
          <w:rFonts w:ascii="Marianne" w:hAnsi="Marianne"/>
          <w:sz w:val="22"/>
          <w:szCs w:val="22"/>
        </w:rPr>
        <w:t>Desclieux</w:t>
      </w:r>
      <w:proofErr w:type="spellEnd"/>
    </w:p>
    <w:p w14:paraId="7B381B03" w14:textId="77777777" w:rsidR="00B704DD" w:rsidRPr="0026535D" w:rsidRDefault="00B704DD" w:rsidP="00B704DD">
      <w:pPr>
        <w:ind w:left="5664"/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>BP 642</w:t>
      </w:r>
    </w:p>
    <w:p w14:paraId="32714763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ab/>
      </w:r>
      <w:r w:rsidRPr="0026535D">
        <w:rPr>
          <w:rFonts w:ascii="Marianne" w:hAnsi="Marianne"/>
          <w:sz w:val="22"/>
          <w:szCs w:val="22"/>
        </w:rPr>
        <w:tab/>
      </w:r>
      <w:r w:rsidRPr="0026535D">
        <w:rPr>
          <w:rFonts w:ascii="Marianne" w:hAnsi="Marianne"/>
          <w:sz w:val="22"/>
          <w:szCs w:val="22"/>
        </w:rPr>
        <w:tab/>
      </w:r>
      <w:r w:rsidRPr="0026535D">
        <w:rPr>
          <w:rFonts w:ascii="Marianne" w:hAnsi="Marianne"/>
          <w:sz w:val="22"/>
          <w:szCs w:val="22"/>
        </w:rPr>
        <w:tab/>
        <w:t xml:space="preserve">      </w:t>
      </w:r>
      <w:r w:rsidRPr="0026535D">
        <w:rPr>
          <w:rFonts w:ascii="Marianne" w:hAnsi="Marianne"/>
          <w:sz w:val="22"/>
          <w:szCs w:val="22"/>
        </w:rPr>
        <w:tab/>
      </w:r>
      <w:r w:rsidRPr="0026535D">
        <w:rPr>
          <w:rFonts w:ascii="Marianne" w:hAnsi="Marianne"/>
          <w:sz w:val="22"/>
          <w:szCs w:val="22"/>
        </w:rPr>
        <w:tab/>
      </w:r>
      <w:r w:rsidRPr="0026535D">
        <w:rPr>
          <w:rFonts w:ascii="Marianne" w:hAnsi="Marianne"/>
          <w:sz w:val="22"/>
          <w:szCs w:val="22"/>
        </w:rPr>
        <w:tab/>
      </w:r>
      <w:r w:rsidRPr="0026535D">
        <w:rPr>
          <w:rFonts w:ascii="Marianne" w:hAnsi="Marianne"/>
          <w:sz w:val="22"/>
          <w:szCs w:val="22"/>
        </w:rPr>
        <w:tab/>
        <w:t>97262 FORT DE FRANCE</w:t>
      </w:r>
      <w:r w:rsidRPr="0026535D">
        <w:rPr>
          <w:rFonts w:ascii="Marianne" w:hAnsi="Marianne"/>
          <w:sz w:val="22"/>
          <w:szCs w:val="22"/>
        </w:rPr>
        <w:tab/>
      </w:r>
    </w:p>
    <w:p w14:paraId="3ECC8033" w14:textId="77777777" w:rsidR="00B704DD" w:rsidRPr="0026535D" w:rsidRDefault="00B704DD" w:rsidP="00B704DD">
      <w:pPr>
        <w:rPr>
          <w:rFonts w:ascii="Marianne" w:hAnsi="Marianne"/>
          <w:szCs w:val="22"/>
        </w:rPr>
      </w:pPr>
    </w:p>
    <w:p w14:paraId="465EF932" w14:textId="77777777" w:rsidR="00B704DD" w:rsidRPr="0026535D" w:rsidRDefault="00B704DD" w:rsidP="00B704DD">
      <w:pPr>
        <w:rPr>
          <w:rFonts w:ascii="Marianne" w:hAnsi="Marianne"/>
          <w:szCs w:val="22"/>
        </w:rPr>
      </w:pPr>
    </w:p>
    <w:p w14:paraId="448AD6BE" w14:textId="75D2A478" w:rsidR="00B704DD" w:rsidRPr="0026535D" w:rsidRDefault="00B704DD" w:rsidP="00B704DD">
      <w:pPr>
        <w:rPr>
          <w:rFonts w:ascii="Marianne" w:hAnsi="Marianne"/>
          <w:b/>
          <w:szCs w:val="22"/>
        </w:rPr>
      </w:pPr>
      <w:r w:rsidRPr="0026535D">
        <w:rPr>
          <w:rFonts w:ascii="Marianne" w:hAnsi="Marianne"/>
          <w:b/>
          <w:szCs w:val="22"/>
        </w:rPr>
        <w:t>Objet</w:t>
      </w:r>
      <w:r w:rsidRPr="0026535D">
        <w:rPr>
          <w:rFonts w:ascii="Marianne" w:hAnsi="Marianne" w:cs="Calibri"/>
          <w:b/>
          <w:szCs w:val="22"/>
        </w:rPr>
        <w:t> </w:t>
      </w:r>
      <w:r w:rsidRPr="0026535D">
        <w:rPr>
          <w:rFonts w:ascii="Marianne" w:hAnsi="Marianne"/>
          <w:b/>
          <w:szCs w:val="22"/>
        </w:rPr>
        <w:t>:</w:t>
      </w:r>
      <w:r w:rsidRPr="0026535D">
        <w:rPr>
          <w:rFonts w:ascii="Marianne" w:eastAsia="Arial" w:hAnsi="Marianne"/>
          <w:b/>
          <w:szCs w:val="22"/>
        </w:rPr>
        <w:t xml:space="preserve"> </w:t>
      </w:r>
      <w:r w:rsidR="007B7863" w:rsidRPr="0026535D">
        <w:rPr>
          <w:rFonts w:ascii="Marianne" w:hAnsi="Marianne"/>
          <w:b/>
          <w:szCs w:val="22"/>
        </w:rPr>
        <w:t xml:space="preserve">Aide à </w:t>
      </w:r>
      <w:r w:rsidR="007864A9">
        <w:rPr>
          <w:rFonts w:ascii="Marianne" w:hAnsi="Marianne"/>
          <w:b/>
          <w:szCs w:val="22"/>
        </w:rPr>
        <w:t>la recherche et au développement du secteur agricole</w:t>
      </w:r>
      <w:r w:rsidRPr="0026535D">
        <w:rPr>
          <w:rFonts w:ascii="Marianne" w:eastAsia="Arial" w:hAnsi="Marianne"/>
          <w:b/>
          <w:szCs w:val="22"/>
        </w:rPr>
        <w:t xml:space="preserve"> </w:t>
      </w:r>
    </w:p>
    <w:p w14:paraId="1D5D203A" w14:textId="77777777" w:rsidR="00B704DD" w:rsidRPr="0026535D" w:rsidRDefault="00B704DD" w:rsidP="00B704DD">
      <w:pPr>
        <w:rPr>
          <w:rFonts w:ascii="Marianne" w:hAnsi="Marianne"/>
          <w:szCs w:val="22"/>
        </w:rPr>
      </w:pPr>
    </w:p>
    <w:p w14:paraId="18AA0573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>Monsieur le Directeur,</w:t>
      </w:r>
    </w:p>
    <w:p w14:paraId="4D9FBEFB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 xml:space="preserve"> </w:t>
      </w:r>
    </w:p>
    <w:p w14:paraId="046E717D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</w:p>
    <w:p w14:paraId="1C0474C5" w14:textId="1FD1ED4B" w:rsidR="00B704DD" w:rsidRPr="0026535D" w:rsidRDefault="00B704DD" w:rsidP="007864A9">
      <w:pPr>
        <w:rPr>
          <w:rFonts w:ascii="Marianne" w:hAnsi="Marianne"/>
          <w:sz w:val="22"/>
        </w:rPr>
      </w:pPr>
      <w:r w:rsidRPr="0026535D">
        <w:rPr>
          <w:rFonts w:ascii="Marianne" w:hAnsi="Marianne"/>
          <w:sz w:val="22"/>
        </w:rPr>
        <w:t>Je vous transmets la demande d’aide, émis</w:t>
      </w:r>
      <w:r w:rsidR="007864A9">
        <w:rPr>
          <w:rFonts w:ascii="Marianne" w:hAnsi="Marianne"/>
          <w:sz w:val="22"/>
        </w:rPr>
        <w:t>e par </w:t>
      </w:r>
      <w:r w:rsidR="007864A9" w:rsidRPr="00C26259">
        <w:rPr>
          <w:rFonts w:ascii="Marianne" w:hAnsi="Marianne"/>
          <w:b/>
          <w:sz w:val="22"/>
        </w:rPr>
        <w:t>« nom de la structure »,</w:t>
      </w:r>
      <w:r w:rsidR="007864A9">
        <w:rPr>
          <w:rFonts w:ascii="Marianne" w:hAnsi="Marianne"/>
          <w:sz w:val="22"/>
        </w:rPr>
        <w:t xml:space="preserve"> </w:t>
      </w:r>
      <w:r w:rsidR="007864A9" w:rsidRPr="0026535D">
        <w:rPr>
          <w:rFonts w:ascii="Marianne" w:hAnsi="Marianne"/>
          <w:sz w:val="22"/>
        </w:rPr>
        <w:t>concernant</w:t>
      </w:r>
      <w:r w:rsidR="007864A9" w:rsidRPr="007864A9">
        <w:rPr>
          <w:rFonts w:ascii="Marianne" w:hAnsi="Marianne"/>
          <w:sz w:val="22"/>
        </w:rPr>
        <w:t xml:space="preserve"> l’aide à la</w:t>
      </w:r>
      <w:r w:rsidR="007864A9">
        <w:rPr>
          <w:rFonts w:ascii="Marianne" w:hAnsi="Marianne"/>
          <w:sz w:val="22"/>
        </w:rPr>
        <w:t xml:space="preserve"> recherche et au d</w:t>
      </w:r>
      <w:r w:rsidR="007864A9" w:rsidRPr="007864A9">
        <w:rPr>
          <w:rFonts w:ascii="Marianne" w:hAnsi="Marianne"/>
          <w:sz w:val="22"/>
        </w:rPr>
        <w:t>éveloppement 202</w:t>
      </w:r>
      <w:r w:rsidR="00C26259">
        <w:rPr>
          <w:rFonts w:ascii="Marianne" w:hAnsi="Marianne"/>
          <w:sz w:val="22"/>
        </w:rPr>
        <w:t>5</w:t>
      </w:r>
      <w:r w:rsidR="007864A9" w:rsidRPr="007864A9">
        <w:rPr>
          <w:rFonts w:ascii="Marianne" w:hAnsi="Marianne"/>
          <w:sz w:val="22"/>
        </w:rPr>
        <w:t xml:space="preserve"> dans le c</w:t>
      </w:r>
      <w:r w:rsidR="007864A9">
        <w:rPr>
          <w:rFonts w:ascii="Marianne" w:hAnsi="Marianne"/>
          <w:sz w:val="22"/>
        </w:rPr>
        <w:t>adre des Crédits d’Orientation T</w:t>
      </w:r>
      <w:r w:rsidR="007864A9" w:rsidRPr="007864A9">
        <w:rPr>
          <w:rFonts w:ascii="Marianne" w:hAnsi="Marianne"/>
          <w:sz w:val="22"/>
        </w:rPr>
        <w:t>erritorialisés (COT) 202</w:t>
      </w:r>
      <w:r w:rsidR="00C26259">
        <w:rPr>
          <w:rFonts w:ascii="Marianne" w:hAnsi="Marianne"/>
          <w:sz w:val="22"/>
        </w:rPr>
        <w:t>5</w:t>
      </w:r>
      <w:r w:rsidR="007864A9">
        <w:rPr>
          <w:rFonts w:ascii="Marianne" w:hAnsi="Marianne"/>
          <w:sz w:val="22"/>
        </w:rPr>
        <w:t>.</w:t>
      </w:r>
    </w:p>
    <w:p w14:paraId="42AEB847" w14:textId="77777777" w:rsidR="007864A9" w:rsidRDefault="007864A9" w:rsidP="00B704DD">
      <w:pPr>
        <w:rPr>
          <w:rFonts w:ascii="Marianne" w:hAnsi="Marianne"/>
          <w:sz w:val="22"/>
        </w:rPr>
      </w:pPr>
    </w:p>
    <w:p w14:paraId="5BF9C167" w14:textId="6D18E741" w:rsidR="00C26259" w:rsidRDefault="00B704DD" w:rsidP="00B704DD">
      <w:pPr>
        <w:rPr>
          <w:rFonts w:ascii="Marianne" w:hAnsi="Marianne"/>
          <w:sz w:val="22"/>
        </w:rPr>
      </w:pPr>
      <w:r w:rsidRPr="0026535D">
        <w:rPr>
          <w:rFonts w:ascii="Marianne" w:hAnsi="Marianne"/>
          <w:sz w:val="22"/>
        </w:rPr>
        <w:t xml:space="preserve">Cette aide vise à soutenir </w:t>
      </w:r>
      <w:r w:rsidRPr="00C26259">
        <w:rPr>
          <w:rFonts w:ascii="Marianne" w:hAnsi="Marianne"/>
          <w:b/>
          <w:sz w:val="22"/>
        </w:rPr>
        <w:t>x actions</w:t>
      </w:r>
      <w:r w:rsidRPr="0026535D">
        <w:rPr>
          <w:rFonts w:ascii="Marianne" w:hAnsi="Marianne"/>
          <w:sz w:val="22"/>
        </w:rPr>
        <w:t xml:space="preserve"> qui seront conduites au cours de </w:t>
      </w:r>
      <w:r w:rsidR="00C26259">
        <w:rPr>
          <w:rFonts w:ascii="Marianne" w:hAnsi="Marianne"/>
          <w:sz w:val="22"/>
        </w:rPr>
        <w:t xml:space="preserve">la période </w:t>
      </w:r>
      <w:r w:rsidR="00C26259" w:rsidRPr="00C26259">
        <w:rPr>
          <w:rFonts w:ascii="Marianne" w:hAnsi="Marianne"/>
          <w:b/>
          <w:sz w:val="22"/>
        </w:rPr>
        <w:t>date à date</w:t>
      </w:r>
      <w:r w:rsidR="00C26259">
        <w:rPr>
          <w:rFonts w:ascii="Marianne" w:hAnsi="Marianne"/>
          <w:sz w:val="22"/>
        </w:rPr>
        <w:t>.</w:t>
      </w:r>
    </w:p>
    <w:p w14:paraId="7200716B" w14:textId="360AEB83" w:rsidR="00B704DD" w:rsidRPr="0026535D" w:rsidRDefault="00B704DD" w:rsidP="00B704DD">
      <w:pPr>
        <w:rPr>
          <w:rFonts w:ascii="Marianne" w:hAnsi="Marianne"/>
          <w:sz w:val="22"/>
        </w:rPr>
      </w:pPr>
      <w:r w:rsidRPr="0026535D">
        <w:rPr>
          <w:rFonts w:ascii="Marianne" w:hAnsi="Marianne"/>
          <w:sz w:val="22"/>
        </w:rPr>
        <w:t xml:space="preserve"> </w:t>
      </w:r>
    </w:p>
    <w:p w14:paraId="69D43BEB" w14:textId="6F6CAA16" w:rsidR="00B704DD" w:rsidRDefault="00B704DD" w:rsidP="007864A9">
      <w:pPr>
        <w:pStyle w:val="Paragraphedeliste"/>
        <w:numPr>
          <w:ilvl w:val="0"/>
          <w:numId w:val="38"/>
        </w:numPr>
        <w:rPr>
          <w:rFonts w:ascii="Marianne" w:eastAsia="Times New Roman" w:hAnsi="Marianne" w:cs="Times New Roman"/>
          <w:kern w:val="0"/>
          <w:sz w:val="22"/>
          <w:lang w:bidi="ar-SA"/>
        </w:rPr>
      </w:pPr>
      <w:r w:rsidRPr="007864A9">
        <w:rPr>
          <w:rFonts w:ascii="Marianne" w:eastAsia="Times New Roman" w:hAnsi="Marianne" w:cs="Times New Roman"/>
          <w:kern w:val="0"/>
          <w:sz w:val="22"/>
          <w:lang w:bidi="ar-SA"/>
        </w:rPr>
        <w:t xml:space="preserve">Descriptif et objectifs des actions </w:t>
      </w:r>
    </w:p>
    <w:p w14:paraId="36C60966" w14:textId="77777777" w:rsidR="00C26259" w:rsidRPr="00C26259" w:rsidRDefault="00C26259" w:rsidP="00C26259">
      <w:pPr>
        <w:rPr>
          <w:rFonts w:ascii="Marianne" w:hAnsi="Marianne"/>
          <w:sz w:val="22"/>
        </w:rPr>
      </w:pPr>
    </w:p>
    <w:p w14:paraId="0E0B9BB6" w14:textId="77777777" w:rsidR="00B704DD" w:rsidRPr="0026535D" w:rsidRDefault="00B704DD" w:rsidP="007864A9">
      <w:pPr>
        <w:pStyle w:val="Paragraphedeliste"/>
        <w:numPr>
          <w:ilvl w:val="0"/>
          <w:numId w:val="38"/>
        </w:numPr>
        <w:rPr>
          <w:rFonts w:ascii="Marianne" w:hAnsi="Marianne"/>
          <w:sz w:val="22"/>
        </w:rPr>
      </w:pPr>
      <w:r w:rsidRPr="0026535D">
        <w:rPr>
          <w:rFonts w:ascii="Marianne" w:hAnsi="Marianne"/>
          <w:sz w:val="22"/>
        </w:rPr>
        <w:t xml:space="preserve">Les coûts en lien avec cette candidature s’élèvent </w:t>
      </w:r>
      <w:r w:rsidRPr="00C26259">
        <w:rPr>
          <w:rFonts w:ascii="Marianne" w:hAnsi="Marianne"/>
          <w:b/>
          <w:sz w:val="22"/>
        </w:rPr>
        <w:t>à ……. €</w:t>
      </w:r>
      <w:r w:rsidRPr="0026535D">
        <w:rPr>
          <w:rFonts w:ascii="Marianne" w:hAnsi="Marianne"/>
          <w:sz w:val="22"/>
        </w:rPr>
        <w:t xml:space="preserve">  </w:t>
      </w:r>
    </w:p>
    <w:p w14:paraId="6E6159D3" w14:textId="77777777" w:rsidR="00B704DD" w:rsidRPr="0026535D" w:rsidRDefault="00B704DD" w:rsidP="00B704DD">
      <w:pPr>
        <w:rPr>
          <w:rFonts w:ascii="Marianne" w:hAnsi="Marianne"/>
          <w:sz w:val="22"/>
        </w:rPr>
      </w:pPr>
    </w:p>
    <w:p w14:paraId="27BFE326" w14:textId="35620C81" w:rsidR="00B704DD" w:rsidRDefault="00B704DD" w:rsidP="00B704DD">
      <w:pPr>
        <w:rPr>
          <w:rFonts w:ascii="Marianne" w:hAnsi="Marianne"/>
          <w:b/>
          <w:i/>
          <w:sz w:val="22"/>
        </w:rPr>
      </w:pPr>
      <w:r w:rsidRPr="0026535D">
        <w:rPr>
          <w:rFonts w:ascii="Marianne" w:hAnsi="Marianne"/>
          <w:sz w:val="22"/>
        </w:rPr>
        <w:t xml:space="preserve">Le montant de la subvention demandée en fonction des taux d’aide est </w:t>
      </w:r>
      <w:r w:rsidRPr="00C26259">
        <w:rPr>
          <w:rFonts w:ascii="Marianne" w:hAnsi="Marianne"/>
          <w:b/>
          <w:sz w:val="22"/>
        </w:rPr>
        <w:t xml:space="preserve">de ………. € </w:t>
      </w:r>
      <w:r w:rsidRPr="00C26259">
        <w:rPr>
          <w:rFonts w:ascii="Marianne" w:hAnsi="Marianne"/>
          <w:b/>
          <w:i/>
          <w:sz w:val="22"/>
        </w:rPr>
        <w:t>(en chiffres et en lettres).</w:t>
      </w:r>
    </w:p>
    <w:p w14:paraId="48BD2A74" w14:textId="77777777" w:rsidR="00C26259" w:rsidRPr="0026535D" w:rsidRDefault="00C26259" w:rsidP="00B704DD">
      <w:pPr>
        <w:rPr>
          <w:rFonts w:ascii="Marianne" w:hAnsi="Marianne"/>
          <w:i/>
          <w:sz w:val="22"/>
        </w:rPr>
      </w:pPr>
    </w:p>
    <w:p w14:paraId="0779E713" w14:textId="77777777" w:rsidR="00B704DD" w:rsidRPr="0026535D" w:rsidRDefault="00B704DD" w:rsidP="00B704DD">
      <w:pPr>
        <w:rPr>
          <w:rFonts w:ascii="Marianne" w:hAnsi="Marianne"/>
          <w:sz w:val="22"/>
        </w:rPr>
      </w:pPr>
    </w:p>
    <w:p w14:paraId="6AA27534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>Veuillez</w:t>
      </w:r>
      <w:r w:rsidRPr="0026535D">
        <w:rPr>
          <w:rFonts w:ascii="Marianne" w:eastAsia="Arial" w:hAnsi="Marianne"/>
          <w:sz w:val="22"/>
          <w:szCs w:val="22"/>
        </w:rPr>
        <w:t xml:space="preserve"> </w:t>
      </w:r>
      <w:r w:rsidRPr="0026535D">
        <w:rPr>
          <w:rFonts w:ascii="Marianne" w:hAnsi="Marianne"/>
          <w:sz w:val="22"/>
          <w:szCs w:val="22"/>
        </w:rPr>
        <w:t>agréer,</w:t>
      </w:r>
      <w:r w:rsidRPr="0026535D">
        <w:rPr>
          <w:rFonts w:ascii="Marianne" w:eastAsia="Arial" w:hAnsi="Marianne"/>
          <w:sz w:val="22"/>
          <w:szCs w:val="22"/>
        </w:rPr>
        <w:t xml:space="preserve"> </w:t>
      </w:r>
      <w:r w:rsidRPr="0026535D">
        <w:rPr>
          <w:rFonts w:ascii="Marianne" w:hAnsi="Marianne"/>
          <w:sz w:val="22"/>
          <w:szCs w:val="22"/>
        </w:rPr>
        <w:t>Monsieur Le Directeur,</w:t>
      </w:r>
      <w:r w:rsidRPr="0026535D">
        <w:rPr>
          <w:rFonts w:ascii="Marianne" w:eastAsia="Arial" w:hAnsi="Marianne"/>
          <w:sz w:val="22"/>
          <w:szCs w:val="22"/>
        </w:rPr>
        <w:t xml:space="preserve"> </w:t>
      </w:r>
      <w:r w:rsidRPr="0026535D">
        <w:rPr>
          <w:rFonts w:ascii="Marianne" w:hAnsi="Marianne"/>
          <w:sz w:val="22"/>
          <w:szCs w:val="22"/>
        </w:rPr>
        <w:t>l</w:t>
      </w:r>
      <w:r w:rsidRPr="0026535D">
        <w:rPr>
          <w:rFonts w:ascii="Marianne" w:eastAsia="Arial" w:hAnsi="Marianne"/>
          <w:sz w:val="22"/>
          <w:szCs w:val="22"/>
        </w:rPr>
        <w:t>’</w:t>
      </w:r>
      <w:r w:rsidRPr="0026535D">
        <w:rPr>
          <w:rFonts w:ascii="Marianne" w:hAnsi="Marianne"/>
          <w:sz w:val="22"/>
          <w:szCs w:val="22"/>
        </w:rPr>
        <w:t>expression</w:t>
      </w:r>
      <w:r w:rsidRPr="0026535D">
        <w:rPr>
          <w:rFonts w:ascii="Marianne" w:eastAsia="Arial" w:hAnsi="Marianne"/>
          <w:sz w:val="22"/>
          <w:szCs w:val="22"/>
        </w:rPr>
        <w:t xml:space="preserve"> </w:t>
      </w:r>
      <w:r w:rsidRPr="0026535D">
        <w:rPr>
          <w:rFonts w:ascii="Marianne" w:hAnsi="Marianne"/>
          <w:sz w:val="22"/>
          <w:szCs w:val="22"/>
        </w:rPr>
        <w:t>de</w:t>
      </w:r>
      <w:r w:rsidRPr="0026535D">
        <w:rPr>
          <w:rFonts w:ascii="Marianne" w:eastAsia="Arial" w:hAnsi="Marianne"/>
          <w:sz w:val="22"/>
          <w:szCs w:val="22"/>
        </w:rPr>
        <w:t xml:space="preserve"> </w:t>
      </w:r>
      <w:r w:rsidRPr="0026535D">
        <w:rPr>
          <w:rFonts w:ascii="Marianne" w:hAnsi="Marianne"/>
          <w:sz w:val="22"/>
          <w:szCs w:val="22"/>
        </w:rPr>
        <w:t>mes</w:t>
      </w:r>
      <w:r w:rsidRPr="0026535D">
        <w:rPr>
          <w:rFonts w:ascii="Marianne" w:eastAsia="Arial" w:hAnsi="Marianne"/>
          <w:sz w:val="22"/>
          <w:szCs w:val="22"/>
        </w:rPr>
        <w:t xml:space="preserve"> </w:t>
      </w:r>
      <w:r w:rsidRPr="0026535D">
        <w:rPr>
          <w:rFonts w:ascii="Marianne" w:hAnsi="Marianne"/>
          <w:sz w:val="22"/>
          <w:szCs w:val="22"/>
        </w:rPr>
        <w:t>salutations</w:t>
      </w:r>
      <w:r w:rsidRPr="0026535D">
        <w:rPr>
          <w:rFonts w:ascii="Marianne" w:eastAsia="Arial" w:hAnsi="Marianne"/>
          <w:sz w:val="22"/>
          <w:szCs w:val="22"/>
        </w:rPr>
        <w:t xml:space="preserve"> </w:t>
      </w:r>
      <w:r w:rsidRPr="0026535D">
        <w:rPr>
          <w:rFonts w:ascii="Marianne" w:hAnsi="Marianne"/>
          <w:sz w:val="22"/>
          <w:szCs w:val="22"/>
        </w:rPr>
        <w:t>distinguées</w:t>
      </w:r>
    </w:p>
    <w:p w14:paraId="757739A8" w14:textId="77777777" w:rsidR="00B704DD" w:rsidRPr="0026535D" w:rsidRDefault="00B704DD" w:rsidP="00B704DD">
      <w:pPr>
        <w:rPr>
          <w:rFonts w:ascii="Marianne" w:hAnsi="Marianne"/>
          <w:sz w:val="22"/>
        </w:rPr>
      </w:pPr>
    </w:p>
    <w:p w14:paraId="79EBE634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</w:p>
    <w:p w14:paraId="69EB429D" w14:textId="77777777" w:rsidR="00B704DD" w:rsidRPr="0026535D" w:rsidRDefault="00B704DD" w:rsidP="00B704DD">
      <w:pPr>
        <w:rPr>
          <w:rFonts w:ascii="Marianne" w:hAnsi="Marianne"/>
          <w:sz w:val="22"/>
          <w:szCs w:val="22"/>
        </w:rPr>
      </w:pPr>
    </w:p>
    <w:p w14:paraId="3F3EBE2F" w14:textId="77777777" w:rsidR="00C26259" w:rsidRDefault="00B704DD" w:rsidP="00B704DD">
      <w:pPr>
        <w:jc w:val="right"/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 xml:space="preserve">NOM Prénom </w:t>
      </w:r>
    </w:p>
    <w:p w14:paraId="01676644" w14:textId="51EF4ADE" w:rsidR="00B704DD" w:rsidRDefault="00B704DD" w:rsidP="00B704DD">
      <w:pPr>
        <w:jc w:val="right"/>
        <w:rPr>
          <w:rFonts w:ascii="Marianne" w:hAnsi="Marianne"/>
          <w:sz w:val="22"/>
          <w:szCs w:val="22"/>
        </w:rPr>
      </w:pPr>
      <w:r w:rsidRPr="0026535D">
        <w:rPr>
          <w:rFonts w:ascii="Marianne" w:hAnsi="Marianne"/>
          <w:sz w:val="22"/>
          <w:szCs w:val="22"/>
        </w:rPr>
        <w:t>Sig</w:t>
      </w:r>
      <w:r w:rsidR="002E4A34">
        <w:rPr>
          <w:rFonts w:ascii="Marianne" w:hAnsi="Marianne"/>
          <w:sz w:val="22"/>
          <w:szCs w:val="22"/>
        </w:rPr>
        <w:t>nature du représentant légal + cachet</w:t>
      </w:r>
    </w:p>
    <w:p w14:paraId="5854BC24" w14:textId="45C296AE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551B76BD" w14:textId="19A70F39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38FFBA06" w14:textId="45905A7C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4DEC2CE0" w14:textId="78826171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3CE1249C" w14:textId="2446588E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39BFF7EF" w14:textId="14975615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0CCE1755" w14:textId="5AF047E7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4F034E72" w14:textId="28940003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50D14549" w14:textId="197D3F39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74EF3975" w14:textId="18F38380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51087B13" w14:textId="1E40D13B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37A7773C" w14:textId="7D3AB98D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50ED4CAF" w14:textId="4255E199" w:rsidR="002E4A34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721683B2" w14:textId="1759C36C" w:rsidR="002E4A34" w:rsidRPr="00EB57C2" w:rsidRDefault="002E4A34" w:rsidP="002E4A34">
      <w:pPr>
        <w:pStyle w:val="Titre8"/>
        <w:numPr>
          <w:ilvl w:val="0"/>
          <w:numId w:val="0"/>
        </w:numPr>
        <w:spacing w:line="360" w:lineRule="auto"/>
        <w:jc w:val="center"/>
        <w:rPr>
          <w:rFonts w:ascii="Marianne" w:hAnsi="Marianne"/>
        </w:rPr>
      </w:pPr>
      <w:r w:rsidRPr="00EB57C2">
        <w:rPr>
          <w:rFonts w:ascii="Marianne" w:hAnsi="Marianne"/>
        </w:rPr>
        <w:lastRenderedPageBreak/>
        <w:t xml:space="preserve">ANNEXE </w:t>
      </w:r>
      <w:r>
        <w:rPr>
          <w:rFonts w:ascii="Marianne" w:hAnsi="Marianne"/>
        </w:rPr>
        <w:t>3 AAP COT 2025-05</w:t>
      </w:r>
      <w:r w:rsidR="00CA7EBF">
        <w:rPr>
          <w:rFonts w:ascii="Marianne" w:hAnsi="Marianne"/>
        </w:rPr>
        <w:t>4</w:t>
      </w:r>
      <w:r>
        <w:rPr>
          <w:rFonts w:ascii="Marianne" w:hAnsi="Marianne"/>
        </w:rPr>
        <w:t xml:space="preserve"> </w:t>
      </w:r>
      <w:r w:rsidRPr="00EB57C2">
        <w:rPr>
          <w:rFonts w:ascii="Marianne" w:hAnsi="Marianne"/>
        </w:rPr>
        <w:t xml:space="preserve">: </w:t>
      </w:r>
      <w:r>
        <w:rPr>
          <w:rFonts w:ascii="Marianne" w:hAnsi="Marianne"/>
        </w:rPr>
        <w:t xml:space="preserve">MODELE DE LETTRE </w:t>
      </w:r>
      <w:r w:rsidR="00CA7EBF">
        <w:rPr>
          <w:rFonts w:ascii="Marianne" w:hAnsi="Marianne"/>
        </w:rPr>
        <w:t xml:space="preserve">D’EXPRESSION D’UN BESOIN D’UNE ACTION DE RECHERCHE ET DEVELOPPEMENT </w:t>
      </w:r>
    </w:p>
    <w:p w14:paraId="64C72D29" w14:textId="77777777" w:rsidR="002E4A34" w:rsidRDefault="002E4A34" w:rsidP="002E4A34">
      <w:pPr>
        <w:rPr>
          <w:rFonts w:ascii="Marianne" w:hAnsi="Marianne"/>
          <w:sz w:val="22"/>
          <w:szCs w:val="22"/>
        </w:rPr>
      </w:pPr>
    </w:p>
    <w:p w14:paraId="481C7481" w14:textId="77777777" w:rsidR="002E4A34" w:rsidRPr="00EB57C2" w:rsidRDefault="002E4A34" w:rsidP="002E4A34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Logo de la structure</w:t>
      </w:r>
    </w:p>
    <w:p w14:paraId="06AE6750" w14:textId="77777777" w:rsidR="002E4A34" w:rsidRPr="00EB57C2" w:rsidRDefault="002E4A34" w:rsidP="002E4A34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Adresse de la structure</w:t>
      </w:r>
    </w:p>
    <w:p w14:paraId="6BBE117F" w14:textId="77777777" w:rsidR="002E4A34" w:rsidRPr="00EB57C2" w:rsidRDefault="002E4A34" w:rsidP="002E4A34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Dossier suivi par : NOM Prénom</w:t>
      </w:r>
    </w:p>
    <w:p w14:paraId="75B22022" w14:textId="77777777" w:rsidR="002E4A34" w:rsidRPr="00EB57C2" w:rsidRDefault="002E4A34" w:rsidP="002E4A34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 xml:space="preserve">Tél et courriel : </w:t>
      </w:r>
    </w:p>
    <w:p w14:paraId="4D87A0E0" w14:textId="77777777" w:rsidR="002E4A34" w:rsidRPr="00EB57C2" w:rsidRDefault="002E4A34" w:rsidP="002E4A34">
      <w:pPr>
        <w:ind w:left="5664"/>
        <w:rPr>
          <w:rFonts w:ascii="Marianne" w:hAnsi="Marianne"/>
          <w:sz w:val="22"/>
          <w:szCs w:val="22"/>
        </w:rPr>
      </w:pPr>
    </w:p>
    <w:p w14:paraId="67339A33" w14:textId="77777777" w:rsidR="002E4A34" w:rsidRPr="00EB57C2" w:rsidRDefault="002E4A34" w:rsidP="002E4A34">
      <w:pPr>
        <w:ind w:left="7080"/>
        <w:jc w:val="both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Monsieur Le Directeur de l’ODEADOM</w:t>
      </w:r>
    </w:p>
    <w:p w14:paraId="41AF74CA" w14:textId="77777777" w:rsidR="002E4A34" w:rsidRPr="00EB57C2" w:rsidRDefault="002E4A34" w:rsidP="002E4A34">
      <w:pPr>
        <w:ind w:left="7080"/>
        <w:jc w:val="both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 xml:space="preserve">12, Rue Henri </w:t>
      </w:r>
      <w:proofErr w:type="spellStart"/>
      <w:r w:rsidRPr="00EB57C2">
        <w:rPr>
          <w:rFonts w:ascii="Marianne" w:hAnsi="Marianne"/>
          <w:sz w:val="22"/>
          <w:szCs w:val="22"/>
        </w:rPr>
        <w:t>Rol</w:t>
      </w:r>
      <w:proofErr w:type="spellEnd"/>
      <w:r w:rsidRPr="00EB57C2">
        <w:rPr>
          <w:rFonts w:ascii="Marianne" w:hAnsi="Marianne"/>
          <w:sz w:val="22"/>
          <w:szCs w:val="22"/>
        </w:rPr>
        <w:t>-Tanguy</w:t>
      </w:r>
    </w:p>
    <w:p w14:paraId="03203032" w14:textId="77777777" w:rsidR="002E4A34" w:rsidRPr="00EB57C2" w:rsidRDefault="002E4A34" w:rsidP="002E4A34">
      <w:pPr>
        <w:ind w:left="7080"/>
        <w:jc w:val="both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93555 MONTREUIL</w:t>
      </w:r>
    </w:p>
    <w:p w14:paraId="04E5943B" w14:textId="77777777" w:rsidR="002E4A34" w:rsidRPr="00EB57C2" w:rsidRDefault="002E4A34" w:rsidP="002E4A34">
      <w:pPr>
        <w:rPr>
          <w:rFonts w:ascii="Marianne" w:hAnsi="Marianne"/>
          <w:szCs w:val="22"/>
        </w:rPr>
      </w:pPr>
    </w:p>
    <w:p w14:paraId="76745966" w14:textId="77777777" w:rsidR="002E4A34" w:rsidRPr="00EB57C2" w:rsidRDefault="002E4A34" w:rsidP="002E4A34">
      <w:pPr>
        <w:rPr>
          <w:rFonts w:ascii="Marianne" w:hAnsi="Marianne"/>
          <w:b/>
          <w:szCs w:val="22"/>
        </w:rPr>
      </w:pPr>
    </w:p>
    <w:p w14:paraId="68969734" w14:textId="77777777" w:rsidR="002E4A34" w:rsidRPr="0026535D" w:rsidRDefault="002E4A34" w:rsidP="002E4A34">
      <w:pPr>
        <w:rPr>
          <w:rFonts w:ascii="Marianne" w:hAnsi="Marianne"/>
          <w:szCs w:val="22"/>
        </w:rPr>
      </w:pPr>
    </w:p>
    <w:p w14:paraId="74338BDD" w14:textId="77777777" w:rsidR="002E4A34" w:rsidRDefault="002E4A34" w:rsidP="002E4A34">
      <w:pPr>
        <w:rPr>
          <w:rFonts w:ascii="Marianne" w:hAnsi="Marianne"/>
          <w:b/>
          <w:szCs w:val="22"/>
        </w:rPr>
      </w:pPr>
    </w:p>
    <w:p w14:paraId="7889A5A7" w14:textId="3A07D8AF" w:rsidR="002E4A34" w:rsidRPr="0026535D" w:rsidRDefault="002E4A34" w:rsidP="002E4A34">
      <w:pPr>
        <w:rPr>
          <w:rFonts w:ascii="Marianne" w:hAnsi="Marianne"/>
          <w:b/>
          <w:szCs w:val="22"/>
        </w:rPr>
      </w:pPr>
      <w:r w:rsidRPr="0026535D">
        <w:rPr>
          <w:rFonts w:ascii="Marianne" w:hAnsi="Marianne"/>
          <w:b/>
          <w:szCs w:val="22"/>
        </w:rPr>
        <w:t>Objet</w:t>
      </w:r>
      <w:r w:rsidRPr="0026535D">
        <w:rPr>
          <w:rFonts w:ascii="Marianne" w:hAnsi="Marianne" w:cs="Calibri"/>
          <w:b/>
          <w:szCs w:val="22"/>
        </w:rPr>
        <w:t> </w:t>
      </w:r>
      <w:r w:rsidRPr="0026535D">
        <w:rPr>
          <w:rFonts w:ascii="Marianne" w:hAnsi="Marianne"/>
          <w:b/>
          <w:szCs w:val="22"/>
        </w:rPr>
        <w:t>:</w:t>
      </w:r>
      <w:r w:rsidR="00CA7EBF">
        <w:rPr>
          <w:rFonts w:ascii="Marianne" w:hAnsi="Marianne"/>
          <w:b/>
          <w:szCs w:val="22"/>
        </w:rPr>
        <w:t xml:space="preserve"> Expression d’un besoin d’une action de recherche et développement pour la filière</w:t>
      </w:r>
      <w:r>
        <w:rPr>
          <w:rFonts w:ascii="Marianne" w:hAnsi="Marianne"/>
          <w:b/>
          <w:color w:val="2E74B5" w:themeColor="accent1" w:themeShade="BF"/>
          <w:szCs w:val="22"/>
        </w:rPr>
        <w:t xml:space="preserve"> </w:t>
      </w:r>
      <w:r w:rsidR="00CA7EBF">
        <w:rPr>
          <w:rFonts w:ascii="Marianne" w:eastAsia="Arial" w:hAnsi="Marianne"/>
          <w:b/>
          <w:color w:val="2E74B5" w:themeColor="accent1" w:themeShade="BF"/>
          <w:szCs w:val="22"/>
        </w:rPr>
        <w:t>*******</w:t>
      </w:r>
    </w:p>
    <w:p w14:paraId="53A4E7FC" w14:textId="77777777" w:rsidR="002E4A34" w:rsidRDefault="002E4A34" w:rsidP="002E4A34">
      <w:pPr>
        <w:rPr>
          <w:rFonts w:ascii="Marianne" w:hAnsi="Marianne"/>
          <w:szCs w:val="22"/>
        </w:rPr>
      </w:pPr>
    </w:p>
    <w:p w14:paraId="7864932C" w14:textId="77777777" w:rsidR="002E4A34" w:rsidRPr="00EB57C2" w:rsidRDefault="002E4A34" w:rsidP="002E4A34">
      <w:pPr>
        <w:rPr>
          <w:rFonts w:ascii="Marianne" w:hAnsi="Marianne"/>
          <w:szCs w:val="22"/>
        </w:rPr>
      </w:pPr>
    </w:p>
    <w:p w14:paraId="220D8B8C" w14:textId="792EF695" w:rsidR="00CA7EBF" w:rsidRDefault="002E4A34" w:rsidP="00CA7EBF">
      <w:pPr>
        <w:jc w:val="both"/>
        <w:rPr>
          <w:rFonts w:ascii="Marianne" w:hAnsi="Marianne" w:cs="Calibri"/>
          <w:sz w:val="20"/>
          <w:szCs w:val="20"/>
        </w:rPr>
      </w:pPr>
      <w:r w:rsidRPr="006B1D53">
        <w:rPr>
          <w:rFonts w:ascii="Marianne" w:hAnsi="Marianne"/>
          <w:sz w:val="20"/>
          <w:szCs w:val="20"/>
        </w:rPr>
        <w:t xml:space="preserve">Je soussigné(e), </w:t>
      </w:r>
      <w:r w:rsidRPr="006B1D53">
        <w:rPr>
          <w:rFonts w:ascii="Marianne" w:hAnsi="Marianne"/>
          <w:sz w:val="20"/>
          <w:szCs w:val="20"/>
          <w:highlight w:val="yellow"/>
        </w:rPr>
        <w:t>M/Mme XX, Fonction du signataire</w:t>
      </w:r>
      <w:r w:rsidRPr="006B1D53">
        <w:rPr>
          <w:rFonts w:ascii="Marianne" w:hAnsi="Marianne"/>
          <w:sz w:val="20"/>
          <w:szCs w:val="20"/>
        </w:rPr>
        <w:t xml:space="preserve">, atteste que </w:t>
      </w:r>
      <w:r w:rsidRPr="006B1D53">
        <w:rPr>
          <w:rFonts w:ascii="Marianne" w:hAnsi="Marianne"/>
          <w:sz w:val="20"/>
          <w:szCs w:val="20"/>
          <w:highlight w:val="yellow"/>
        </w:rPr>
        <w:t xml:space="preserve">Nom de la </w:t>
      </w:r>
      <w:proofErr w:type="gramStart"/>
      <w:r w:rsidRPr="006B1D53">
        <w:rPr>
          <w:rFonts w:ascii="Marianne" w:hAnsi="Marianne"/>
          <w:sz w:val="20"/>
          <w:szCs w:val="20"/>
          <w:highlight w:val="yellow"/>
        </w:rPr>
        <w:t>structure</w:t>
      </w:r>
      <w:r w:rsidRPr="006B1D53">
        <w:rPr>
          <w:rFonts w:ascii="Marianne" w:hAnsi="Marianne"/>
          <w:sz w:val="20"/>
          <w:szCs w:val="20"/>
        </w:rPr>
        <w:t xml:space="preserve"> ,</w:t>
      </w:r>
      <w:proofErr w:type="gramEnd"/>
      <w:r w:rsidRPr="006B1D53">
        <w:rPr>
          <w:rFonts w:ascii="Marianne" w:hAnsi="Marianne"/>
          <w:sz w:val="20"/>
          <w:szCs w:val="20"/>
        </w:rPr>
        <w:t xml:space="preserve"> </w:t>
      </w:r>
      <w:r w:rsidR="00CA7EBF">
        <w:rPr>
          <w:rFonts w:ascii="Marianne" w:hAnsi="Marianne"/>
          <w:sz w:val="20"/>
          <w:szCs w:val="20"/>
        </w:rPr>
        <w:t xml:space="preserve">exprime le besoin de mettre en œuvre une action de recherche et développement </w:t>
      </w:r>
      <w:r w:rsidR="00CA7EBF" w:rsidRPr="006B1D53">
        <w:rPr>
          <w:rFonts w:ascii="Marianne" w:hAnsi="Marianne"/>
          <w:sz w:val="20"/>
          <w:szCs w:val="20"/>
        </w:rPr>
        <w:t>dans le cadre de l’appel à projet 2025</w:t>
      </w:r>
      <w:r w:rsidR="00CA7EBF">
        <w:rPr>
          <w:rFonts w:ascii="Marianne" w:hAnsi="Marianne"/>
          <w:sz w:val="20"/>
          <w:szCs w:val="20"/>
        </w:rPr>
        <w:t>- 04,</w:t>
      </w:r>
      <w:r w:rsidR="00CA7EBF" w:rsidRPr="006B1D53">
        <w:rPr>
          <w:rFonts w:ascii="Marianne" w:hAnsi="Marianne" w:cs="Calibri"/>
          <w:sz w:val="20"/>
          <w:szCs w:val="20"/>
        </w:rPr>
        <w:t xml:space="preserve"> coordonné par la DAAF Martinique</w:t>
      </w:r>
      <w:r w:rsidR="00CA7EBF">
        <w:rPr>
          <w:rFonts w:ascii="Marianne" w:hAnsi="Marianne" w:cs="Calibri"/>
          <w:sz w:val="20"/>
          <w:szCs w:val="20"/>
        </w:rPr>
        <w:t xml:space="preserve">. </w:t>
      </w:r>
    </w:p>
    <w:p w14:paraId="6A9CF57C" w14:textId="77777777" w:rsidR="00CA7EBF" w:rsidRDefault="00CA7EBF" w:rsidP="00CA7EBF">
      <w:pPr>
        <w:jc w:val="both"/>
        <w:rPr>
          <w:rFonts w:ascii="Marianne" w:hAnsi="Marianne" w:cs="Calibri"/>
          <w:sz w:val="20"/>
          <w:szCs w:val="20"/>
        </w:rPr>
      </w:pPr>
    </w:p>
    <w:p w14:paraId="5ECB094C" w14:textId="59DAA481" w:rsidR="002E4A34" w:rsidRPr="006B1D53" w:rsidRDefault="00CA7EBF" w:rsidP="00CA7EBF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Justification de l’action à conduire</w:t>
      </w:r>
      <w:r w:rsidR="002E4A34" w:rsidRPr="006B1D53">
        <w:rPr>
          <w:rFonts w:ascii="Marianne" w:hAnsi="Marianne"/>
          <w:sz w:val="20"/>
          <w:szCs w:val="20"/>
        </w:rPr>
        <w:t>.</w:t>
      </w:r>
    </w:p>
    <w:p w14:paraId="2E30811A" w14:textId="5D26D1B0" w:rsidR="002E4A34" w:rsidRDefault="002E4A34" w:rsidP="002E4A34">
      <w:pPr>
        <w:rPr>
          <w:rFonts w:ascii="Marianne" w:hAnsi="Marianne"/>
          <w:sz w:val="20"/>
          <w:szCs w:val="20"/>
        </w:rPr>
      </w:pPr>
    </w:p>
    <w:p w14:paraId="354732B1" w14:textId="3B5422F7" w:rsidR="00CA7EBF" w:rsidRDefault="00CA7EBF" w:rsidP="002E4A34">
      <w:pPr>
        <w:rPr>
          <w:rFonts w:ascii="Marianne" w:hAnsi="Marianne"/>
          <w:sz w:val="20"/>
          <w:szCs w:val="20"/>
        </w:rPr>
      </w:pPr>
    </w:p>
    <w:p w14:paraId="25CE3BFE" w14:textId="31DDC61C" w:rsidR="00CA7EBF" w:rsidRDefault="00CA7EBF" w:rsidP="002E4A3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Résultats attendus </w:t>
      </w:r>
    </w:p>
    <w:p w14:paraId="143E6691" w14:textId="0AD949A2" w:rsidR="00CA7EBF" w:rsidRDefault="00CA7EBF" w:rsidP="002E4A34">
      <w:pPr>
        <w:rPr>
          <w:rFonts w:ascii="Marianne" w:hAnsi="Marianne"/>
          <w:sz w:val="20"/>
          <w:szCs w:val="20"/>
        </w:rPr>
      </w:pPr>
    </w:p>
    <w:p w14:paraId="4CEA8698" w14:textId="2301B801" w:rsidR="00CA7EBF" w:rsidRDefault="00CA7EBF" w:rsidP="002E4A34">
      <w:pPr>
        <w:rPr>
          <w:rFonts w:ascii="Marianne" w:hAnsi="Marianne"/>
          <w:sz w:val="20"/>
          <w:szCs w:val="20"/>
        </w:rPr>
      </w:pPr>
    </w:p>
    <w:p w14:paraId="13FCCE8A" w14:textId="715CE8F3" w:rsidR="00CA7EBF" w:rsidRDefault="00CA7EBF" w:rsidP="002E4A3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Modalités souhaitées pour la restitution des résultats </w:t>
      </w:r>
    </w:p>
    <w:p w14:paraId="6B5F683B" w14:textId="757FDC78" w:rsidR="00CA7EBF" w:rsidRDefault="00CA7EBF" w:rsidP="002E4A34">
      <w:pPr>
        <w:rPr>
          <w:rFonts w:ascii="Marianne" w:hAnsi="Marianne"/>
          <w:sz w:val="20"/>
          <w:szCs w:val="20"/>
        </w:rPr>
      </w:pPr>
    </w:p>
    <w:p w14:paraId="4539E8EC" w14:textId="62646A03" w:rsidR="00CA7EBF" w:rsidRDefault="00CA7EBF" w:rsidP="002E4A34">
      <w:pPr>
        <w:rPr>
          <w:rFonts w:ascii="Marianne" w:hAnsi="Marianne"/>
          <w:sz w:val="20"/>
          <w:szCs w:val="20"/>
        </w:rPr>
      </w:pPr>
    </w:p>
    <w:p w14:paraId="4143D18D" w14:textId="4ADEA3AD" w:rsidR="00CA7EBF" w:rsidRDefault="00CA7EBF" w:rsidP="002E4A34">
      <w:pPr>
        <w:rPr>
          <w:rFonts w:ascii="Marianne" w:hAnsi="Marianne"/>
          <w:sz w:val="20"/>
          <w:szCs w:val="20"/>
        </w:rPr>
      </w:pPr>
    </w:p>
    <w:p w14:paraId="5A39FF69" w14:textId="3E5F12B3" w:rsidR="00CA7EBF" w:rsidRDefault="00CA7EBF" w:rsidP="002E4A34">
      <w:pPr>
        <w:rPr>
          <w:rFonts w:ascii="Marianne" w:hAnsi="Marianne"/>
          <w:sz w:val="20"/>
          <w:szCs w:val="20"/>
        </w:rPr>
      </w:pPr>
    </w:p>
    <w:p w14:paraId="605D26E8" w14:textId="77777777" w:rsidR="00CA7EBF" w:rsidRPr="006B1D53" w:rsidRDefault="00CA7EBF" w:rsidP="002E4A34">
      <w:pPr>
        <w:rPr>
          <w:rFonts w:ascii="Marianne" w:hAnsi="Marianne"/>
          <w:sz w:val="20"/>
          <w:szCs w:val="20"/>
        </w:rPr>
      </w:pPr>
    </w:p>
    <w:p w14:paraId="15D589C8" w14:textId="77777777" w:rsidR="002E4A34" w:rsidRPr="006B1D53" w:rsidRDefault="002E4A34" w:rsidP="002E4A34">
      <w:pPr>
        <w:rPr>
          <w:rFonts w:ascii="Marianne" w:hAnsi="Marianne"/>
          <w:sz w:val="20"/>
          <w:szCs w:val="20"/>
        </w:rPr>
      </w:pPr>
      <w:r w:rsidRPr="006B1D53">
        <w:rPr>
          <w:rFonts w:ascii="Marianne" w:hAnsi="Marianne"/>
          <w:sz w:val="20"/>
          <w:szCs w:val="20"/>
        </w:rPr>
        <w:t>Fait à</w:t>
      </w:r>
    </w:p>
    <w:p w14:paraId="3C136E23" w14:textId="77777777" w:rsidR="002E4A34" w:rsidRPr="006B1D53" w:rsidRDefault="002E4A34" w:rsidP="002E4A34">
      <w:pPr>
        <w:rPr>
          <w:rFonts w:ascii="Marianne" w:hAnsi="Marianne"/>
          <w:sz w:val="20"/>
          <w:szCs w:val="20"/>
        </w:rPr>
      </w:pPr>
      <w:r w:rsidRPr="006B1D53">
        <w:rPr>
          <w:rFonts w:ascii="Marianne" w:hAnsi="Marianne"/>
          <w:sz w:val="20"/>
          <w:szCs w:val="20"/>
        </w:rPr>
        <w:t>Le</w:t>
      </w:r>
    </w:p>
    <w:p w14:paraId="5074FC32" w14:textId="77777777" w:rsidR="002E4A34" w:rsidRPr="006B1D53" w:rsidRDefault="002E4A34" w:rsidP="002E4A34">
      <w:pPr>
        <w:jc w:val="right"/>
        <w:rPr>
          <w:rFonts w:ascii="Marianne" w:hAnsi="Marianne"/>
          <w:sz w:val="20"/>
          <w:szCs w:val="20"/>
        </w:rPr>
      </w:pPr>
      <w:r w:rsidRPr="006B1D53">
        <w:rPr>
          <w:rFonts w:ascii="Marianne" w:hAnsi="Marianne"/>
          <w:sz w:val="20"/>
          <w:szCs w:val="20"/>
        </w:rPr>
        <w:t>Signature, fonction du signataire et cachet de la structure</w:t>
      </w:r>
    </w:p>
    <w:p w14:paraId="32FBEEF2" w14:textId="77777777" w:rsidR="002E4A34" w:rsidRPr="006B1D53" w:rsidRDefault="002E4A34" w:rsidP="002E4A34">
      <w:pPr>
        <w:rPr>
          <w:rFonts w:ascii="Marianne" w:hAnsi="Marianne"/>
          <w:sz w:val="20"/>
          <w:szCs w:val="20"/>
        </w:rPr>
      </w:pPr>
    </w:p>
    <w:p w14:paraId="060A7928" w14:textId="77777777" w:rsidR="002E4A34" w:rsidRPr="0026535D" w:rsidRDefault="002E4A34" w:rsidP="002E4A34">
      <w:pPr>
        <w:rPr>
          <w:rFonts w:ascii="Marianne" w:hAnsi="Marianne"/>
          <w:sz w:val="22"/>
        </w:rPr>
      </w:pPr>
    </w:p>
    <w:p w14:paraId="5AD6B2B2" w14:textId="77777777" w:rsidR="002E4A34" w:rsidRPr="0026535D" w:rsidRDefault="002E4A34" w:rsidP="002E4A34">
      <w:pPr>
        <w:rPr>
          <w:rFonts w:ascii="Marianne" w:hAnsi="Marianne"/>
          <w:sz w:val="22"/>
          <w:szCs w:val="22"/>
        </w:rPr>
      </w:pPr>
    </w:p>
    <w:p w14:paraId="6A12BD36" w14:textId="77777777" w:rsidR="002E4A34" w:rsidRPr="0026535D" w:rsidRDefault="002E4A34" w:rsidP="00B704DD">
      <w:pPr>
        <w:jc w:val="right"/>
        <w:rPr>
          <w:rFonts w:ascii="Marianne" w:hAnsi="Marianne"/>
          <w:sz w:val="22"/>
          <w:szCs w:val="22"/>
        </w:rPr>
      </w:pPr>
    </w:p>
    <w:p w14:paraId="76CB0163" w14:textId="1C1285A0" w:rsidR="00B704DD" w:rsidRPr="0026535D" w:rsidRDefault="00B704DD" w:rsidP="00B704DD">
      <w:pPr>
        <w:jc w:val="right"/>
        <w:rPr>
          <w:rFonts w:ascii="Marianne" w:hAnsi="Marianne"/>
          <w:sz w:val="22"/>
          <w:szCs w:val="22"/>
        </w:rPr>
      </w:pPr>
    </w:p>
    <w:p w14:paraId="19791E27" w14:textId="3B795BC6" w:rsidR="00C746CF" w:rsidRDefault="00C746CF" w:rsidP="00FF2702">
      <w:pPr>
        <w:tabs>
          <w:tab w:val="left" w:pos="2014"/>
          <w:tab w:val="left" w:pos="2302"/>
          <w:tab w:val="left" w:pos="2592"/>
        </w:tabs>
        <w:spacing w:line="276" w:lineRule="auto"/>
        <w:ind w:right="-2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9C27C6B" w14:textId="455AF2A9" w:rsidR="00966CBA" w:rsidRDefault="00966CBA" w:rsidP="00FF2702">
      <w:pPr>
        <w:tabs>
          <w:tab w:val="left" w:pos="2014"/>
          <w:tab w:val="left" w:pos="2302"/>
          <w:tab w:val="left" w:pos="2592"/>
        </w:tabs>
        <w:spacing w:line="276" w:lineRule="auto"/>
        <w:ind w:right="-2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5E1F35DF" w14:textId="77777777" w:rsidR="00966CBA" w:rsidRPr="0026535D" w:rsidRDefault="00966CBA" w:rsidP="00FF2702">
      <w:pPr>
        <w:tabs>
          <w:tab w:val="left" w:pos="2014"/>
          <w:tab w:val="left" w:pos="2302"/>
          <w:tab w:val="left" w:pos="2592"/>
        </w:tabs>
        <w:spacing w:line="276" w:lineRule="auto"/>
        <w:ind w:right="-2"/>
        <w:jc w:val="both"/>
        <w:rPr>
          <w:rFonts w:ascii="Marianne" w:hAnsi="Marianne" w:cs="Arial"/>
          <w:color w:val="000000"/>
          <w:sz w:val="22"/>
          <w:szCs w:val="22"/>
        </w:rPr>
      </w:pPr>
    </w:p>
    <w:tbl>
      <w:tblPr>
        <w:tblW w:w="940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4844"/>
        <w:gridCol w:w="2160"/>
      </w:tblGrid>
      <w:tr w:rsidR="002A204A" w:rsidRPr="0026535D" w14:paraId="5E5329F2" w14:textId="77777777" w:rsidTr="007D0C6E">
        <w:trPr>
          <w:cantSplit/>
          <w:trHeight w:hRule="exact" w:val="1972"/>
        </w:trPr>
        <w:tc>
          <w:tcPr>
            <w:tcW w:w="2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6C5B" w14:textId="0B6CE7B5" w:rsidR="002A204A" w:rsidRPr="0026535D" w:rsidRDefault="008F17F3" w:rsidP="00FF2702">
            <w:pPr>
              <w:pStyle w:val="Standard"/>
              <w:snapToGrid w:val="0"/>
              <w:spacing w:line="276" w:lineRule="auto"/>
              <w:jc w:val="center"/>
              <w:rPr>
                <w:rFonts w:ascii="Marianne" w:hAnsi="Marianne"/>
              </w:rPr>
            </w:pPr>
            <w:r w:rsidRPr="0026535D">
              <w:rPr>
                <w:rFonts w:ascii="Marianne" w:hAnsi="Marianne"/>
                <w:sz w:val="22"/>
                <w:szCs w:val="22"/>
              </w:rPr>
              <w:lastRenderedPageBreak/>
              <w:br w:type="page"/>
            </w:r>
            <w:r w:rsidR="002A204A" w:rsidRPr="0026535D">
              <w:rPr>
                <w:rFonts w:ascii="Marianne" w:hAnsi="Marianne"/>
                <w:noProof/>
                <w:sz w:val="12"/>
                <w:lang w:eastAsia="fr-FR"/>
              </w:rPr>
              <w:drawing>
                <wp:inline distT="0" distB="0" distL="0" distR="0" wp14:anchorId="3AC6E780" wp14:editId="7BABEB05">
                  <wp:extent cx="897840" cy="897840"/>
                  <wp:effectExtent l="0" t="0" r="0" b="0"/>
                  <wp:docPr id="7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40" cy="8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B933" w14:textId="77777777" w:rsidR="002A204A" w:rsidRPr="0026535D" w:rsidRDefault="002A204A" w:rsidP="007D0C6E">
            <w:pPr>
              <w:pStyle w:val="Standard"/>
              <w:spacing w:line="276" w:lineRule="auto"/>
              <w:jc w:val="center"/>
              <w:rPr>
                <w:rFonts w:ascii="Marianne" w:hAnsi="Marianne" w:cs="Arial"/>
              </w:rPr>
            </w:pPr>
          </w:p>
          <w:p w14:paraId="288DA0B6" w14:textId="546BEFFF" w:rsidR="002A204A" w:rsidRPr="0026535D" w:rsidRDefault="00C26259" w:rsidP="007D0C6E">
            <w:pPr>
              <w:pStyle w:val="Titre8"/>
              <w:numPr>
                <w:ilvl w:val="0"/>
                <w:numId w:val="0"/>
              </w:num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ANNEXE </w:t>
            </w:r>
            <w:r w:rsidR="00CA7EBF">
              <w:rPr>
                <w:rFonts w:ascii="Marianne" w:hAnsi="Marianne"/>
              </w:rPr>
              <w:t>2</w:t>
            </w:r>
            <w:r w:rsidR="007D0C6E" w:rsidRPr="0026535D">
              <w:rPr>
                <w:rFonts w:ascii="Marianne" w:hAnsi="Marianne"/>
              </w:rPr>
              <w:t> :</w:t>
            </w:r>
            <w:r>
              <w:rPr>
                <w:rFonts w:ascii="Marianne" w:hAnsi="Marianne"/>
              </w:rPr>
              <w:t xml:space="preserve"> </w:t>
            </w:r>
            <w:r w:rsidR="00033691">
              <w:rPr>
                <w:rFonts w:ascii="Marianne" w:hAnsi="Marianne"/>
              </w:rPr>
              <w:t>DOSSIER TECHNIQUE</w:t>
            </w:r>
            <w:r w:rsidR="007D0C6E" w:rsidRPr="0026535D">
              <w:rPr>
                <w:rFonts w:ascii="Marianne" w:hAnsi="Marianne"/>
              </w:rPr>
              <w:t xml:space="preserve"> – AIDE A LA </w:t>
            </w:r>
            <w:r w:rsidR="00A21241">
              <w:rPr>
                <w:rFonts w:ascii="Marianne" w:hAnsi="Marianne"/>
              </w:rPr>
              <w:t>R</w:t>
            </w:r>
            <w:r w:rsidR="00033691">
              <w:rPr>
                <w:rFonts w:ascii="Marianne" w:hAnsi="Marianne"/>
              </w:rPr>
              <w:t>&amp;D</w:t>
            </w:r>
          </w:p>
          <w:p w14:paraId="5C5B2F05" w14:textId="77777777" w:rsidR="002A204A" w:rsidRPr="0026535D" w:rsidRDefault="002A204A" w:rsidP="00FF2702">
            <w:pPr>
              <w:pStyle w:val="Standard"/>
              <w:spacing w:line="276" w:lineRule="auto"/>
              <w:ind w:left="29"/>
              <w:jc w:val="center"/>
              <w:rPr>
                <w:rFonts w:ascii="Marianne" w:hAnsi="Marianne" w:cs="Arial"/>
                <w:sz w:val="22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C8E8" w14:textId="77777777" w:rsidR="002A204A" w:rsidRPr="0026535D" w:rsidRDefault="002A204A" w:rsidP="00FF2702">
            <w:pPr>
              <w:pStyle w:val="Standard"/>
              <w:snapToGrid w:val="0"/>
              <w:spacing w:line="276" w:lineRule="auto"/>
              <w:ind w:left="29"/>
              <w:jc w:val="center"/>
              <w:rPr>
                <w:rFonts w:ascii="Marianne" w:hAnsi="Marianne"/>
              </w:rPr>
            </w:pPr>
            <w:r w:rsidRPr="0026535D">
              <w:rPr>
                <w:rFonts w:ascii="Marianne" w:hAnsi="Marianne"/>
                <w:noProof/>
                <w:lang w:eastAsia="fr-FR"/>
              </w:rPr>
              <w:drawing>
                <wp:inline distT="0" distB="0" distL="0" distR="0" wp14:anchorId="0D641C1A" wp14:editId="179D2B9A">
                  <wp:extent cx="1318475" cy="700644"/>
                  <wp:effectExtent l="0" t="0" r="0" b="4445"/>
                  <wp:docPr id="8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838" cy="70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7D1590" w14:textId="62290FBB" w:rsidR="002A204A" w:rsidRPr="00C26259" w:rsidRDefault="002A204A" w:rsidP="00C26259">
      <w:pPr>
        <w:pStyle w:val="Standard"/>
        <w:numPr>
          <w:ilvl w:val="0"/>
          <w:numId w:val="43"/>
        </w:numPr>
        <w:spacing w:after="0" w:line="276" w:lineRule="auto"/>
        <w:rPr>
          <w:rFonts w:ascii="Marianne" w:hAnsi="Marianne" w:cs="Arial"/>
          <w:b/>
          <w:szCs w:val="28"/>
          <w:u w:val="single"/>
        </w:rPr>
      </w:pPr>
      <w:r w:rsidRPr="00C26259">
        <w:rPr>
          <w:rFonts w:ascii="Marianne" w:hAnsi="Marianne" w:cs="Arial"/>
          <w:b/>
          <w:szCs w:val="28"/>
          <w:u w:val="single"/>
        </w:rPr>
        <w:t>Présentation du p</w:t>
      </w:r>
      <w:r w:rsidR="00D377F3">
        <w:rPr>
          <w:rFonts w:ascii="Marianne" w:hAnsi="Marianne" w:cs="Arial"/>
          <w:b/>
          <w:szCs w:val="28"/>
          <w:u w:val="single"/>
        </w:rPr>
        <w:t>orteur de projet et synthèses du projet</w:t>
      </w:r>
    </w:p>
    <w:p w14:paraId="7924167B" w14:textId="77777777" w:rsidR="0069408C" w:rsidRPr="00662CA6" w:rsidRDefault="0069408C" w:rsidP="0069408C">
      <w:pPr>
        <w:pStyle w:val="Default"/>
        <w:jc w:val="center"/>
        <w:rPr>
          <w:rFonts w:ascii="Marianne" w:hAnsi="Marianne"/>
        </w:rPr>
      </w:pPr>
    </w:p>
    <w:tbl>
      <w:tblPr>
        <w:tblW w:w="101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3"/>
        <w:gridCol w:w="7370"/>
      </w:tblGrid>
      <w:tr w:rsidR="0069408C" w:rsidRPr="00662CA6" w14:paraId="49284D51" w14:textId="77777777" w:rsidTr="007A786F">
        <w:trPr>
          <w:trHeight w:val="497"/>
          <w:jc w:val="center"/>
        </w:trPr>
        <w:tc>
          <w:tcPr>
            <w:tcW w:w="10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F5D39" w14:textId="77777777" w:rsidR="0069408C" w:rsidRPr="00662CA6" w:rsidRDefault="0069408C" w:rsidP="007A786F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rFonts w:ascii="Marianne" w:hAnsi="Marianne" w:cs="Arial"/>
                <w:b/>
                <w:sz w:val="22"/>
                <w:szCs w:val="22"/>
              </w:rPr>
            </w:pPr>
            <w:r w:rsidRPr="00250999">
              <w:rPr>
                <w:rFonts w:ascii="Marianne" w:hAnsi="Marianne" w:cs="Arial"/>
                <w:b/>
                <w:szCs w:val="22"/>
              </w:rPr>
              <w:t>Porteur de l’opération</w:t>
            </w:r>
          </w:p>
        </w:tc>
      </w:tr>
      <w:tr w:rsidR="0069408C" w:rsidRPr="00662CA6" w14:paraId="269ABF33" w14:textId="77777777" w:rsidTr="00D377F3">
        <w:trPr>
          <w:trHeight w:val="721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AEEC6" w14:textId="77777777" w:rsidR="0069408C" w:rsidRPr="00583BB0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2"/>
              </w:rPr>
            </w:pPr>
            <w:r w:rsidRPr="00583BB0">
              <w:rPr>
                <w:rFonts w:ascii="Marianne" w:hAnsi="Marianne" w:cs="Arial"/>
                <w:b/>
                <w:sz w:val="20"/>
                <w:szCs w:val="22"/>
              </w:rPr>
              <w:t>Nom de la structure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6ED4F" w14:textId="77777777" w:rsidR="0069408C" w:rsidRPr="00662CA6" w:rsidRDefault="0069408C" w:rsidP="007A786F">
            <w:pPr>
              <w:pStyle w:val="TableContents"/>
              <w:rPr>
                <w:rFonts w:ascii="Marianne" w:hAnsi="Marianne"/>
                <w:sz w:val="22"/>
                <w:szCs w:val="22"/>
              </w:rPr>
            </w:pPr>
          </w:p>
        </w:tc>
      </w:tr>
      <w:tr w:rsidR="0069408C" w:rsidRPr="00662CA6" w14:paraId="5241BF50" w14:textId="77777777" w:rsidTr="00D377F3">
        <w:trPr>
          <w:trHeight w:val="721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5D6A7" w14:textId="77777777" w:rsidR="0069408C" w:rsidRPr="00583BB0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2"/>
              </w:rPr>
            </w:pPr>
            <w:r w:rsidRPr="00583BB0">
              <w:rPr>
                <w:rFonts w:ascii="Marianne" w:hAnsi="Marianne" w:cs="Arial"/>
                <w:b/>
                <w:sz w:val="20"/>
                <w:szCs w:val="22"/>
              </w:rPr>
              <w:t>Adresse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89751" w14:textId="77777777" w:rsidR="0069408C" w:rsidRPr="00662CA6" w:rsidRDefault="0069408C" w:rsidP="007A786F">
            <w:pPr>
              <w:pStyle w:val="TableContents"/>
              <w:rPr>
                <w:rFonts w:ascii="Marianne" w:hAnsi="Marianne"/>
                <w:sz w:val="22"/>
                <w:szCs w:val="22"/>
              </w:rPr>
            </w:pPr>
          </w:p>
        </w:tc>
      </w:tr>
      <w:tr w:rsidR="0069408C" w:rsidRPr="00662CA6" w14:paraId="08334169" w14:textId="77777777" w:rsidTr="00D377F3">
        <w:trPr>
          <w:trHeight w:val="721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54571" w14:textId="7E30C6F7" w:rsidR="00C87CA1" w:rsidRPr="00583BB0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2"/>
              </w:rPr>
            </w:pPr>
            <w:r w:rsidRPr="00583BB0">
              <w:rPr>
                <w:rFonts w:ascii="Marianne" w:hAnsi="Marianne" w:cs="Arial"/>
                <w:b/>
                <w:sz w:val="20"/>
                <w:szCs w:val="22"/>
              </w:rPr>
              <w:t>Représentant légal de la structure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5D0AC" w14:textId="77777777" w:rsidR="0069408C" w:rsidRPr="00662CA6" w:rsidRDefault="0069408C" w:rsidP="007A786F">
            <w:pPr>
              <w:pStyle w:val="TableContents"/>
              <w:rPr>
                <w:rFonts w:ascii="Marianne" w:hAnsi="Marianne"/>
                <w:sz w:val="22"/>
                <w:szCs w:val="22"/>
              </w:rPr>
            </w:pPr>
          </w:p>
        </w:tc>
      </w:tr>
      <w:tr w:rsidR="0069408C" w:rsidRPr="00662CA6" w14:paraId="254E7374" w14:textId="77777777" w:rsidTr="00D377F3">
        <w:trPr>
          <w:trHeight w:val="761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11457" w14:textId="77777777" w:rsidR="0069408C" w:rsidRPr="00583BB0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2"/>
              </w:rPr>
            </w:pPr>
            <w:r w:rsidRPr="00583BB0">
              <w:rPr>
                <w:rFonts w:ascii="Marianne" w:hAnsi="Marianne" w:cs="Arial"/>
                <w:b/>
                <w:sz w:val="20"/>
                <w:szCs w:val="22"/>
              </w:rPr>
              <w:t>Forme juridique de la structure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6141C" w14:textId="77777777" w:rsidR="0069408C" w:rsidRPr="00662CA6" w:rsidRDefault="0069408C" w:rsidP="007A786F">
            <w:pPr>
              <w:pStyle w:val="TableContents"/>
              <w:rPr>
                <w:rFonts w:ascii="Marianne" w:hAnsi="Marianne"/>
                <w:sz w:val="22"/>
                <w:szCs w:val="22"/>
              </w:rPr>
            </w:pPr>
          </w:p>
        </w:tc>
      </w:tr>
      <w:tr w:rsidR="0069408C" w:rsidRPr="00662CA6" w14:paraId="6DB05391" w14:textId="77777777" w:rsidTr="00D377F3">
        <w:trPr>
          <w:trHeight w:val="844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4EC66" w14:textId="77777777" w:rsidR="0069408C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2"/>
              </w:rPr>
            </w:pPr>
            <w:r w:rsidRPr="00583BB0">
              <w:rPr>
                <w:rFonts w:ascii="Marianne" w:hAnsi="Marianne" w:cs="Arial"/>
                <w:b/>
                <w:sz w:val="20"/>
                <w:szCs w:val="22"/>
              </w:rPr>
              <w:t>Responsable du projet</w:t>
            </w:r>
            <w:r w:rsidR="00966CBA">
              <w:rPr>
                <w:rFonts w:ascii="Marianne" w:hAnsi="Marianne" w:cs="Arial"/>
                <w:b/>
                <w:sz w:val="20"/>
                <w:szCs w:val="22"/>
              </w:rPr>
              <w:t xml:space="preserve"> (Nom Prénom Fonction)</w:t>
            </w:r>
          </w:p>
          <w:p w14:paraId="42C8B86F" w14:textId="77777777" w:rsidR="00966CBA" w:rsidRDefault="00966CBA" w:rsidP="00966CBA">
            <w:pPr>
              <w:pStyle w:val="Standard"/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2"/>
              </w:rPr>
            </w:pPr>
            <w:r w:rsidRPr="00583BB0">
              <w:rPr>
                <w:rFonts w:ascii="Marianne" w:hAnsi="Marianne" w:cs="Arial"/>
                <w:b/>
                <w:sz w:val="20"/>
                <w:szCs w:val="22"/>
              </w:rPr>
              <w:t xml:space="preserve">Téléphone </w:t>
            </w:r>
          </w:p>
          <w:p w14:paraId="4DAFF797" w14:textId="2071C9A0" w:rsidR="00966CBA" w:rsidRPr="00583BB0" w:rsidRDefault="00966CBA" w:rsidP="00966CBA">
            <w:pPr>
              <w:pStyle w:val="Standard"/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2"/>
              </w:rPr>
            </w:pPr>
            <w:r>
              <w:rPr>
                <w:rFonts w:ascii="Marianne" w:hAnsi="Marianne" w:cs="Arial"/>
                <w:b/>
                <w:sz w:val="20"/>
                <w:szCs w:val="22"/>
              </w:rPr>
              <w:t>C</w:t>
            </w:r>
            <w:r w:rsidRPr="00583BB0">
              <w:rPr>
                <w:rFonts w:ascii="Marianne" w:hAnsi="Marianne" w:cs="Arial"/>
                <w:b/>
                <w:sz w:val="20"/>
                <w:szCs w:val="22"/>
              </w:rPr>
              <w:t>ourriel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A3C83" w14:textId="77777777" w:rsidR="0069408C" w:rsidRPr="00662CA6" w:rsidRDefault="0069408C" w:rsidP="007A786F">
            <w:pPr>
              <w:pStyle w:val="TableContents"/>
              <w:rPr>
                <w:rFonts w:ascii="Marianne" w:hAnsi="Marianne"/>
                <w:sz w:val="22"/>
                <w:szCs w:val="22"/>
              </w:rPr>
            </w:pPr>
          </w:p>
        </w:tc>
      </w:tr>
      <w:tr w:rsidR="00966CBA" w:rsidRPr="00662CA6" w14:paraId="5A017CBA" w14:textId="77777777" w:rsidTr="00D377F3">
        <w:trPr>
          <w:trHeight w:val="844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1386B" w14:textId="5E3233EE" w:rsidR="00966CBA" w:rsidRPr="00583BB0" w:rsidRDefault="00966CBA" w:rsidP="007A786F">
            <w:pPr>
              <w:pStyle w:val="Standard"/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2"/>
              </w:rPr>
            </w:pPr>
            <w:r>
              <w:rPr>
                <w:rFonts w:ascii="Marianne" w:hAnsi="Marianne" w:cs="Arial"/>
                <w:b/>
                <w:sz w:val="20"/>
                <w:szCs w:val="22"/>
              </w:rPr>
              <w:t>Besoin</w:t>
            </w:r>
            <w:r w:rsidR="007A786F">
              <w:rPr>
                <w:rFonts w:ascii="Marianne" w:hAnsi="Marianne" w:cs="Arial"/>
                <w:b/>
                <w:sz w:val="20"/>
                <w:szCs w:val="22"/>
              </w:rPr>
              <w:t>s</w:t>
            </w:r>
            <w:r>
              <w:rPr>
                <w:rFonts w:ascii="Marianne" w:hAnsi="Marianne" w:cs="Arial"/>
                <w:b/>
                <w:sz w:val="20"/>
                <w:szCs w:val="22"/>
              </w:rPr>
              <w:t xml:space="preserve"> exprimé</w:t>
            </w:r>
            <w:r w:rsidR="007A786F">
              <w:rPr>
                <w:rFonts w:ascii="Marianne" w:hAnsi="Marianne" w:cs="Arial"/>
                <w:b/>
                <w:sz w:val="20"/>
                <w:szCs w:val="22"/>
              </w:rPr>
              <w:t>s</w:t>
            </w:r>
            <w:r>
              <w:rPr>
                <w:rFonts w:ascii="Marianne" w:hAnsi="Marianne" w:cs="Arial"/>
                <w:b/>
                <w:sz w:val="20"/>
                <w:szCs w:val="22"/>
              </w:rPr>
              <w:t xml:space="preserve"> par les professionnels de la filière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E4247" w14:textId="77777777" w:rsidR="00966CBA" w:rsidRPr="00662CA6" w:rsidRDefault="00966CBA" w:rsidP="007A786F">
            <w:pPr>
              <w:pStyle w:val="TableContents"/>
              <w:rPr>
                <w:rFonts w:ascii="Marianne" w:hAnsi="Marianne"/>
                <w:sz w:val="22"/>
                <w:szCs w:val="22"/>
              </w:rPr>
            </w:pPr>
          </w:p>
        </w:tc>
      </w:tr>
    </w:tbl>
    <w:tbl>
      <w:tblPr>
        <w:tblStyle w:val="Grilledutableau"/>
        <w:tblW w:w="10189" w:type="dxa"/>
        <w:jc w:val="center"/>
        <w:tblLayout w:type="fixed"/>
        <w:tblLook w:val="04A0" w:firstRow="1" w:lastRow="0" w:firstColumn="1" w:lastColumn="0" w:noHBand="0" w:noVBand="1"/>
      </w:tblPr>
      <w:tblGrid>
        <w:gridCol w:w="3315"/>
        <w:gridCol w:w="6874"/>
      </w:tblGrid>
      <w:tr w:rsidR="0069408C" w:rsidRPr="00C556F0" w14:paraId="406DED2B" w14:textId="77777777" w:rsidTr="007A786F">
        <w:trPr>
          <w:trHeight w:val="563"/>
          <w:jc w:val="center"/>
        </w:trPr>
        <w:tc>
          <w:tcPr>
            <w:tcW w:w="10189" w:type="dxa"/>
            <w:gridSpan w:val="2"/>
            <w:shd w:val="clear" w:color="auto" w:fill="BDD6EE" w:themeFill="accent1" w:themeFillTint="66"/>
            <w:vAlign w:val="center"/>
          </w:tcPr>
          <w:p w14:paraId="238F02DF" w14:textId="51A98DA3" w:rsidR="0069408C" w:rsidRPr="00C556F0" w:rsidRDefault="0069408C" w:rsidP="005358E1">
            <w:pPr>
              <w:pStyle w:val="Standard"/>
              <w:tabs>
                <w:tab w:val="left" w:pos="4110"/>
                <w:tab w:val="center" w:pos="5207"/>
              </w:tabs>
              <w:spacing w:after="0" w:line="240" w:lineRule="auto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583BB0">
              <w:rPr>
                <w:rFonts w:ascii="Marianne" w:hAnsi="Marianne" w:cs="Arial"/>
                <w:b/>
                <w:szCs w:val="20"/>
              </w:rPr>
              <w:t xml:space="preserve">Synthèse </w:t>
            </w:r>
            <w:r w:rsidR="005358E1" w:rsidRPr="00583BB0">
              <w:rPr>
                <w:rFonts w:ascii="Marianne" w:hAnsi="Marianne" w:cs="Arial"/>
                <w:b/>
                <w:szCs w:val="20"/>
              </w:rPr>
              <w:t>du projet</w:t>
            </w:r>
            <w:r w:rsidRPr="00583BB0">
              <w:rPr>
                <w:rFonts w:ascii="Marianne" w:hAnsi="Marianne" w:cs="Arial"/>
                <w:b/>
                <w:szCs w:val="20"/>
              </w:rPr>
              <w:t xml:space="preserve"> de</w:t>
            </w:r>
            <w:r w:rsidRPr="00583BB0">
              <w:rPr>
                <w:rFonts w:ascii="Marianne" w:hAnsi="Marianne" w:cs="Arial"/>
                <w:b/>
                <w:bCs/>
                <w:szCs w:val="20"/>
              </w:rPr>
              <w:t xml:space="preserve"> recherche et de développement</w:t>
            </w:r>
          </w:p>
        </w:tc>
      </w:tr>
      <w:tr w:rsidR="0069408C" w:rsidRPr="00C556F0" w14:paraId="5F14F9D7" w14:textId="77777777" w:rsidTr="009A567A">
        <w:trPr>
          <w:trHeight w:val="693"/>
          <w:jc w:val="center"/>
        </w:trPr>
        <w:tc>
          <w:tcPr>
            <w:tcW w:w="10189" w:type="dxa"/>
            <w:gridSpan w:val="2"/>
          </w:tcPr>
          <w:p w14:paraId="2190BFC4" w14:textId="77777777" w:rsidR="00C26259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C556F0">
              <w:rPr>
                <w:rFonts w:ascii="Marianne" w:hAnsi="Marianne" w:cs="Arial"/>
                <w:b/>
                <w:sz w:val="20"/>
                <w:szCs w:val="20"/>
              </w:rPr>
              <w:t>Résumé de l’o</w:t>
            </w:r>
            <w:r w:rsidR="00C26259">
              <w:rPr>
                <w:rFonts w:ascii="Marianne" w:hAnsi="Marianne" w:cs="Arial"/>
                <w:b/>
                <w:sz w:val="20"/>
                <w:szCs w:val="20"/>
              </w:rPr>
              <w:t>pération (10 lignes au maximum)</w:t>
            </w:r>
          </w:p>
          <w:p w14:paraId="54306163" w14:textId="174A89AF" w:rsidR="0069408C" w:rsidRPr="00C556F0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C556F0">
              <w:rPr>
                <w:rFonts w:ascii="Marianne" w:hAnsi="Marianne" w:cs="Arial"/>
                <w:i/>
                <w:sz w:val="20"/>
                <w:szCs w:val="20"/>
              </w:rPr>
              <w:t>Contexte, enjeux, objectifs généraux, types d’actions prévues</w:t>
            </w:r>
          </w:p>
        </w:tc>
      </w:tr>
      <w:tr w:rsidR="0069408C" w:rsidRPr="00C556F0" w14:paraId="561C3C54" w14:textId="77777777" w:rsidTr="009A567A">
        <w:trPr>
          <w:trHeight w:val="3428"/>
          <w:jc w:val="center"/>
        </w:trPr>
        <w:tc>
          <w:tcPr>
            <w:tcW w:w="10189" w:type="dxa"/>
            <w:gridSpan w:val="2"/>
          </w:tcPr>
          <w:p w14:paraId="42C19601" w14:textId="77777777" w:rsidR="0069408C" w:rsidRPr="00C556F0" w:rsidRDefault="0069408C" w:rsidP="007A786F">
            <w:pPr>
              <w:pStyle w:val="Standard"/>
              <w:spacing w:after="0" w:line="240" w:lineRule="auto"/>
              <w:jc w:val="both"/>
              <w:outlineLvl w:val="0"/>
              <w:rPr>
                <w:rFonts w:ascii="Marianne" w:hAnsi="Marianne"/>
                <w:sz w:val="20"/>
                <w:szCs w:val="20"/>
              </w:rPr>
            </w:pPr>
          </w:p>
          <w:p w14:paraId="17A48998" w14:textId="77777777" w:rsidR="0069408C" w:rsidRPr="00C556F0" w:rsidRDefault="0069408C" w:rsidP="007A786F">
            <w:pPr>
              <w:pStyle w:val="Standard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1E3F4EE8" w14:textId="77777777" w:rsidR="0069408C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7DC2E714" w14:textId="77777777" w:rsidR="0069408C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927F170" w14:textId="77777777" w:rsidR="0069408C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4C66233D" w14:textId="77777777" w:rsidR="0069408C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562B4EE" w14:textId="77777777" w:rsidR="0069408C" w:rsidRPr="00C556F0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6C3B2CD" w14:textId="024ED400" w:rsidR="0069408C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2527B262" w14:textId="77777777" w:rsidR="003C0287" w:rsidRPr="00C556F0" w:rsidRDefault="003C0287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CAF3FFD" w14:textId="77777777" w:rsidR="0069408C" w:rsidRPr="00C556F0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A367466" w14:textId="77777777" w:rsidR="0069408C" w:rsidRPr="00C556F0" w:rsidRDefault="0069408C" w:rsidP="007A786F">
            <w:pPr>
              <w:pStyle w:val="Standard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69408C" w:rsidRPr="00C556F0" w14:paraId="75D4597B" w14:textId="77777777" w:rsidTr="009A567A">
        <w:trPr>
          <w:trHeight w:val="402"/>
          <w:jc w:val="center"/>
        </w:trPr>
        <w:tc>
          <w:tcPr>
            <w:tcW w:w="3315" w:type="dxa"/>
            <w:vAlign w:val="center"/>
          </w:tcPr>
          <w:p w14:paraId="1443431A" w14:textId="35CE6651" w:rsidR="0069408C" w:rsidRPr="00C556F0" w:rsidRDefault="007A786F" w:rsidP="007A786F">
            <w:pPr>
              <w:pStyle w:val="Standard"/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/>
                <w:sz w:val="22"/>
              </w:rPr>
              <w:t>Date de début et date de fin de projet</w:t>
            </w:r>
          </w:p>
        </w:tc>
        <w:tc>
          <w:tcPr>
            <w:tcW w:w="6874" w:type="dxa"/>
          </w:tcPr>
          <w:p w14:paraId="7371F517" w14:textId="77777777" w:rsidR="0069408C" w:rsidRPr="00C556F0" w:rsidRDefault="0069408C" w:rsidP="007A786F">
            <w:pPr>
              <w:pStyle w:val="Standard"/>
              <w:snapToGrid w:val="0"/>
              <w:spacing w:after="0" w:line="24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tbl>
      <w:tblPr>
        <w:tblW w:w="105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6"/>
        <w:gridCol w:w="2343"/>
        <w:gridCol w:w="1155"/>
        <w:gridCol w:w="3608"/>
      </w:tblGrid>
      <w:tr w:rsidR="007A786F" w:rsidRPr="00EB57C2" w14:paraId="51DD7D88" w14:textId="77777777" w:rsidTr="007A786F">
        <w:trPr>
          <w:trHeight w:val="643"/>
          <w:jc w:val="center"/>
        </w:trPr>
        <w:tc>
          <w:tcPr>
            <w:tcW w:w="10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0B8A" w14:textId="77777777" w:rsidR="007A786F" w:rsidRPr="00EB57C2" w:rsidRDefault="007A786F" w:rsidP="007A786F">
            <w:pPr>
              <w:jc w:val="center"/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>Synthèse du budget prévisionnel global de l’opération</w:t>
            </w:r>
          </w:p>
        </w:tc>
      </w:tr>
      <w:tr w:rsidR="007A786F" w:rsidRPr="00EB57C2" w14:paraId="2A7F970E" w14:textId="77777777" w:rsidTr="007A786F">
        <w:trPr>
          <w:trHeight w:val="564"/>
          <w:jc w:val="center"/>
        </w:trPr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A06D" w14:textId="77777777" w:rsidR="007A786F" w:rsidRPr="00EB57C2" w:rsidDel="00650FE4" w:rsidRDefault="007A786F" w:rsidP="007A786F">
            <w:pPr>
              <w:rPr>
                <w:rFonts w:ascii="Marianne" w:hAnsi="Marianne" w:cs="Arial"/>
                <w:b/>
              </w:rPr>
            </w:pPr>
            <w:r w:rsidRPr="00EB57C2">
              <w:rPr>
                <w:rFonts w:ascii="Marianne" w:hAnsi="Marianne" w:cs="Arial"/>
                <w:b/>
              </w:rPr>
              <w:t>D</w:t>
            </w:r>
            <w:r w:rsidRPr="00EB57C2">
              <w:rPr>
                <w:rFonts w:ascii="Marianne" w:hAnsi="Marianne"/>
                <w:b/>
              </w:rPr>
              <w:t xml:space="preserve">épenses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3D27" w14:textId="77777777" w:rsidR="007A786F" w:rsidRPr="00EB57C2" w:rsidRDefault="007A786F" w:rsidP="007A786F">
            <w:pPr>
              <w:jc w:val="center"/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>Montant éligible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CEA" w14:textId="77777777" w:rsidR="007A786F" w:rsidRPr="00EB57C2" w:rsidRDefault="007A786F" w:rsidP="007A786F">
            <w:pPr>
              <w:jc w:val="center"/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>Taux d’aide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AEA5" w14:textId="77777777" w:rsidR="007A786F" w:rsidRPr="00EB57C2" w:rsidRDefault="007A786F" w:rsidP="007A786F">
            <w:pPr>
              <w:jc w:val="center"/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>Montant de l’aide</w:t>
            </w:r>
          </w:p>
        </w:tc>
      </w:tr>
      <w:tr w:rsidR="007A786F" w:rsidRPr="00EB57C2" w14:paraId="0559B3A7" w14:textId="77777777" w:rsidTr="007A786F">
        <w:trPr>
          <w:trHeight w:val="386"/>
          <w:jc w:val="center"/>
        </w:trPr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C6E1" w14:textId="77777777" w:rsidR="007A786F" w:rsidRPr="00340CC4" w:rsidRDefault="007A786F" w:rsidP="007A786F">
            <w:pPr>
              <w:rPr>
                <w:rFonts w:ascii="Marianne" w:hAnsi="Marianne"/>
                <w:sz w:val="22"/>
              </w:rPr>
            </w:pPr>
            <w:r w:rsidRPr="00340CC4">
              <w:rPr>
                <w:rFonts w:ascii="Marianne" w:hAnsi="Marianne"/>
                <w:sz w:val="22"/>
              </w:rPr>
              <w:t xml:space="preserve">Frais de personnel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9AED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33B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62C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</w:tr>
      <w:tr w:rsidR="007A786F" w:rsidRPr="00EB57C2" w14:paraId="44580A99" w14:textId="77777777" w:rsidTr="007A786F">
        <w:trPr>
          <w:trHeight w:val="477"/>
          <w:jc w:val="center"/>
        </w:trPr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D3F3" w14:textId="77777777" w:rsidR="007A786F" w:rsidRPr="00340CC4" w:rsidRDefault="007A786F" w:rsidP="007A786F">
            <w:pPr>
              <w:rPr>
                <w:rFonts w:ascii="Marianne" w:hAnsi="Marianne"/>
                <w:sz w:val="22"/>
              </w:rPr>
            </w:pPr>
            <w:r w:rsidRPr="00340CC4">
              <w:rPr>
                <w:rFonts w:ascii="Marianne" w:hAnsi="Marianne"/>
                <w:sz w:val="22"/>
              </w:rPr>
              <w:t xml:space="preserve">Frais </w:t>
            </w:r>
            <w:r>
              <w:rPr>
                <w:rFonts w:ascii="Marianne" w:hAnsi="Marianne"/>
                <w:sz w:val="22"/>
              </w:rPr>
              <w:t>généraux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F9A8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567A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8C38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</w:tr>
      <w:tr w:rsidR="007A786F" w:rsidRPr="00EB57C2" w14:paraId="3FBA2631" w14:textId="77777777" w:rsidTr="007A786F">
        <w:trPr>
          <w:trHeight w:val="477"/>
          <w:jc w:val="center"/>
        </w:trPr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69A6" w14:textId="77777777" w:rsidR="007A786F" w:rsidRPr="00340CC4" w:rsidDel="00FD228A" w:rsidRDefault="007A786F" w:rsidP="007A786F">
            <w:pPr>
              <w:rPr>
                <w:rFonts w:ascii="Marianne" w:hAnsi="Marianne"/>
                <w:sz w:val="22"/>
              </w:rPr>
            </w:pPr>
            <w:r w:rsidRPr="00340CC4">
              <w:rPr>
                <w:rFonts w:ascii="Marianne" w:hAnsi="Marianne"/>
                <w:sz w:val="22"/>
              </w:rPr>
              <w:t xml:space="preserve">Frais de déplacement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C584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4C59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A6C8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</w:tr>
      <w:tr w:rsidR="007A786F" w:rsidRPr="00EB57C2" w14:paraId="60372B77" w14:textId="77777777" w:rsidTr="007A786F">
        <w:trPr>
          <w:trHeight w:val="477"/>
          <w:jc w:val="center"/>
        </w:trPr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EFFA" w14:textId="77777777" w:rsidR="007A786F" w:rsidRPr="00340CC4" w:rsidRDefault="007A786F" w:rsidP="007A786F">
            <w:pPr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  <w:t>Frais de prestations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4348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E57E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DF6D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</w:tr>
      <w:tr w:rsidR="007A786F" w:rsidRPr="00EB57C2" w14:paraId="6479988B" w14:textId="77777777" w:rsidTr="007A786F">
        <w:trPr>
          <w:trHeight w:val="477"/>
          <w:jc w:val="center"/>
        </w:trPr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7063" w14:textId="77777777" w:rsidR="007A786F" w:rsidRPr="00340CC4" w:rsidRDefault="007A786F" w:rsidP="007A786F">
            <w:pPr>
              <w:rPr>
                <w:rFonts w:ascii="Marianne" w:hAnsi="Marianne"/>
                <w:sz w:val="22"/>
              </w:rPr>
            </w:pPr>
            <w:r w:rsidRPr="00340CC4">
              <w:rPr>
                <w:rFonts w:ascii="Marianne" w:hAnsi="Marianne"/>
                <w:sz w:val="22"/>
              </w:rPr>
              <w:t xml:space="preserve">Investissements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5EFA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94ED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4ED3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</w:tr>
      <w:tr w:rsidR="007A786F" w:rsidRPr="00EB57C2" w14:paraId="0708A1F3" w14:textId="77777777" w:rsidTr="007A786F">
        <w:trPr>
          <w:trHeight w:val="47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E690" w14:textId="77777777" w:rsidR="007A786F" w:rsidRPr="00EB57C2" w:rsidRDefault="007A786F" w:rsidP="007A786F">
            <w:pPr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 xml:space="preserve">Total </w:t>
            </w:r>
            <w:r>
              <w:rPr>
                <w:rFonts w:ascii="Marianne" w:hAnsi="Marianne"/>
                <w:b/>
              </w:rPr>
              <w:t>projet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F0EB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1093D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C46E6" w14:textId="77777777" w:rsidR="007A786F" w:rsidRPr="00EB57C2" w:rsidRDefault="007A786F" w:rsidP="007A786F">
            <w:pPr>
              <w:rPr>
                <w:rFonts w:ascii="Marianne" w:hAnsi="Marianne"/>
              </w:rPr>
            </w:pPr>
          </w:p>
        </w:tc>
      </w:tr>
      <w:tr w:rsidR="007A786F" w:rsidRPr="00EB57C2" w14:paraId="4DAF9324" w14:textId="77777777" w:rsidTr="007A786F">
        <w:trPr>
          <w:trHeight w:val="477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AA30" w14:textId="77777777" w:rsidR="007A786F" w:rsidRPr="00EB57C2" w:rsidRDefault="007A786F" w:rsidP="007A786F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Total demandé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D525" w14:textId="77777777" w:rsidR="007A786F" w:rsidRPr="00EB57C2" w:rsidRDefault="007A786F" w:rsidP="007A786F">
            <w:pPr>
              <w:jc w:val="right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€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7C0E3" w14:textId="77777777" w:rsidR="007A786F" w:rsidRPr="00EB57C2" w:rsidRDefault="007A786F" w:rsidP="007A786F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%</w:t>
            </w:r>
          </w:p>
        </w:tc>
      </w:tr>
      <w:tr w:rsidR="007A786F" w:rsidRPr="00EB57C2" w14:paraId="1A88947A" w14:textId="77777777" w:rsidTr="007A786F">
        <w:trPr>
          <w:trHeight w:val="477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9B47" w14:textId="77777777" w:rsidR="007A786F" w:rsidRDefault="007A786F" w:rsidP="007A786F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Autofinancement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CC68" w14:textId="77777777" w:rsidR="007A786F" w:rsidRPr="00EB57C2" w:rsidRDefault="007A786F" w:rsidP="007A786F">
            <w:pPr>
              <w:jc w:val="right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€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94E9" w14:textId="77777777" w:rsidR="007A786F" w:rsidRPr="00EB57C2" w:rsidRDefault="007A786F" w:rsidP="007A786F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%</w:t>
            </w:r>
          </w:p>
        </w:tc>
      </w:tr>
    </w:tbl>
    <w:p w14:paraId="04B4BA08" w14:textId="77777777" w:rsidR="007A786F" w:rsidRPr="00340CC4" w:rsidRDefault="007A786F" w:rsidP="007A786F">
      <w:pPr>
        <w:suppressAutoHyphens w:val="0"/>
        <w:spacing w:line="276" w:lineRule="auto"/>
        <w:rPr>
          <w:rFonts w:ascii="Marianne" w:hAnsi="Marianne" w:cs="Arial"/>
          <w:sz w:val="20"/>
          <w:szCs w:val="22"/>
        </w:rPr>
      </w:pPr>
      <w:r w:rsidRPr="00340CC4">
        <w:rPr>
          <w:rFonts w:ascii="Marianne" w:hAnsi="Marianne" w:cs="Arial"/>
          <w:sz w:val="20"/>
          <w:szCs w:val="22"/>
        </w:rPr>
        <w:t xml:space="preserve">A                                 </w:t>
      </w:r>
      <w:proofErr w:type="gramStart"/>
      <w:r w:rsidRPr="00340CC4">
        <w:rPr>
          <w:rFonts w:ascii="Marianne" w:hAnsi="Marianne" w:cs="Arial"/>
          <w:sz w:val="20"/>
          <w:szCs w:val="22"/>
        </w:rPr>
        <w:t xml:space="preserve">  ,</w:t>
      </w:r>
      <w:proofErr w:type="gramEnd"/>
      <w:r w:rsidRPr="00340CC4">
        <w:rPr>
          <w:rFonts w:ascii="Marianne" w:hAnsi="Marianne" w:cs="Arial"/>
          <w:sz w:val="20"/>
          <w:szCs w:val="22"/>
        </w:rPr>
        <w:t xml:space="preserve"> le                 </w:t>
      </w:r>
    </w:p>
    <w:p w14:paraId="245170BE" w14:textId="77777777" w:rsidR="007A786F" w:rsidRPr="00340CC4" w:rsidRDefault="007A786F" w:rsidP="007A786F">
      <w:pPr>
        <w:suppressAutoHyphens w:val="0"/>
        <w:spacing w:line="276" w:lineRule="auto"/>
        <w:rPr>
          <w:rFonts w:ascii="Marianne" w:hAnsi="Marianne" w:cs="Arial"/>
          <w:sz w:val="20"/>
          <w:szCs w:val="22"/>
        </w:rPr>
      </w:pPr>
      <w:r w:rsidRPr="00340CC4">
        <w:rPr>
          <w:rFonts w:ascii="Marianne" w:hAnsi="Marianne" w:cs="Arial"/>
          <w:sz w:val="20"/>
          <w:szCs w:val="22"/>
        </w:rPr>
        <w:t xml:space="preserve">Le représentant légal de </w:t>
      </w:r>
    </w:p>
    <w:p w14:paraId="7D917762" w14:textId="43EEA080" w:rsidR="007A786F" w:rsidRPr="00DC2CB8" w:rsidRDefault="007A786F" w:rsidP="00DC2CB8">
      <w:pPr>
        <w:suppressAutoHyphens w:val="0"/>
        <w:spacing w:line="276" w:lineRule="auto"/>
        <w:rPr>
          <w:rFonts w:ascii="Marianne" w:hAnsi="Marianne" w:cs="Arial"/>
          <w:b/>
          <w:i/>
          <w:sz w:val="22"/>
          <w:szCs w:val="22"/>
        </w:rPr>
      </w:pPr>
      <w:r w:rsidRPr="00EB57C2">
        <w:rPr>
          <w:rFonts w:ascii="Marianne" w:hAnsi="Marianne" w:cs="Arial"/>
          <w:i/>
          <w:sz w:val="14"/>
          <w:szCs w:val="22"/>
        </w:rPr>
        <w:t xml:space="preserve">Nom + cachet + signature </w:t>
      </w:r>
      <w:r w:rsidRPr="00EB57C2">
        <w:rPr>
          <w:rFonts w:ascii="Marianne" w:hAnsi="Marianne" w:cs="Arial"/>
          <w:b/>
          <w:i/>
          <w:sz w:val="22"/>
          <w:szCs w:val="22"/>
        </w:rPr>
        <w:br w:type="page"/>
      </w:r>
    </w:p>
    <w:p w14:paraId="10A619B3" w14:textId="5882A046" w:rsidR="0069408C" w:rsidRPr="00C26259" w:rsidRDefault="00E0407E" w:rsidP="00BD248A">
      <w:pPr>
        <w:pStyle w:val="Standard"/>
        <w:numPr>
          <w:ilvl w:val="0"/>
          <w:numId w:val="43"/>
        </w:numPr>
        <w:spacing w:before="480" w:after="120" w:line="240" w:lineRule="auto"/>
        <w:jc w:val="both"/>
        <w:textAlignment w:val="baseline"/>
        <w:rPr>
          <w:rFonts w:ascii="Marianne" w:hAnsi="Marianne" w:cs="Arial"/>
          <w:b/>
          <w:szCs w:val="20"/>
          <w:u w:val="single"/>
        </w:rPr>
      </w:pPr>
      <w:r>
        <w:rPr>
          <w:rFonts w:ascii="Marianne" w:hAnsi="Marianne" w:cs="Arial"/>
          <w:b/>
          <w:szCs w:val="20"/>
          <w:u w:val="single"/>
        </w:rPr>
        <w:t xml:space="preserve">Présentation </w:t>
      </w:r>
      <w:r w:rsidR="003C0287" w:rsidRPr="00C26259">
        <w:rPr>
          <w:rFonts w:ascii="Marianne" w:hAnsi="Marianne" w:cs="Arial"/>
          <w:b/>
          <w:szCs w:val="20"/>
          <w:u w:val="single"/>
        </w:rPr>
        <w:t>du p</w:t>
      </w:r>
      <w:r w:rsidR="0069408C" w:rsidRPr="00C26259">
        <w:rPr>
          <w:rFonts w:ascii="Marianne" w:hAnsi="Marianne" w:cs="Arial"/>
          <w:b/>
          <w:szCs w:val="20"/>
          <w:u w:val="single"/>
        </w:rPr>
        <w:t>rojet</w:t>
      </w:r>
      <w:r w:rsidR="00C26259" w:rsidRPr="00C26259">
        <w:rPr>
          <w:rFonts w:ascii="Marianne" w:hAnsi="Marianne" w:cs="Arial"/>
          <w:b/>
          <w:szCs w:val="20"/>
          <w:u w:val="single"/>
        </w:rPr>
        <w:t xml:space="preserve"> de recherche</w:t>
      </w:r>
    </w:p>
    <w:p w14:paraId="5E1DAEAA" w14:textId="4A5360B5" w:rsidR="0069408C" w:rsidRPr="00C26259" w:rsidRDefault="0069408C" w:rsidP="003C0287">
      <w:pPr>
        <w:pStyle w:val="Standard"/>
        <w:numPr>
          <w:ilvl w:val="1"/>
          <w:numId w:val="42"/>
        </w:numPr>
        <w:spacing w:before="240" w:after="0" w:line="240" w:lineRule="auto"/>
        <w:jc w:val="both"/>
        <w:textAlignment w:val="baseline"/>
        <w:rPr>
          <w:rFonts w:ascii="Marianne" w:hAnsi="Marianne" w:cs="Arial"/>
          <w:b/>
          <w:sz w:val="22"/>
          <w:szCs w:val="20"/>
        </w:rPr>
      </w:pPr>
      <w:r w:rsidRPr="00C26259">
        <w:rPr>
          <w:rFonts w:ascii="Marianne" w:hAnsi="Marianne" w:cs="Arial"/>
          <w:b/>
          <w:i/>
          <w:sz w:val="22"/>
          <w:szCs w:val="20"/>
        </w:rPr>
        <w:t xml:space="preserve">Description détaillée de l’opération </w:t>
      </w:r>
      <w:r w:rsidRPr="00C26259">
        <w:rPr>
          <w:rFonts w:ascii="Marianne" w:hAnsi="Marianne" w:cs="Arial"/>
          <w:b/>
          <w:bCs/>
          <w:i/>
          <w:sz w:val="22"/>
          <w:szCs w:val="20"/>
        </w:rPr>
        <w:t>recherche et développement</w:t>
      </w:r>
    </w:p>
    <w:p w14:paraId="4D081782" w14:textId="5A0F6C96" w:rsidR="0069408C" w:rsidRPr="007109F4" w:rsidRDefault="002A709E" w:rsidP="003C0287">
      <w:pPr>
        <w:pStyle w:val="Standard"/>
        <w:spacing w:after="0" w:line="240" w:lineRule="auto"/>
        <w:jc w:val="both"/>
        <w:rPr>
          <w:rFonts w:ascii="Marianne" w:hAnsi="Marianne" w:cs="Arial"/>
          <w:bCs/>
          <w:i/>
          <w:sz w:val="17"/>
          <w:szCs w:val="17"/>
        </w:rPr>
      </w:pPr>
      <w:r>
        <w:rPr>
          <w:rFonts w:ascii="Marianne" w:hAnsi="Marianne" w:cs="Arial"/>
          <w:bCs/>
          <w:i/>
          <w:sz w:val="17"/>
          <w:szCs w:val="17"/>
        </w:rPr>
        <w:t>Contexte, o</w:t>
      </w:r>
      <w:r w:rsidR="0047393F" w:rsidRPr="007109F4">
        <w:rPr>
          <w:rFonts w:ascii="Marianne" w:hAnsi="Marianne" w:cs="Arial"/>
          <w:bCs/>
          <w:i/>
          <w:sz w:val="17"/>
          <w:szCs w:val="17"/>
        </w:rPr>
        <w:t>bjectif(s), étapes de réalisation, détail de l’expérimentation, indicateur de suivi</w:t>
      </w:r>
      <w:r w:rsidR="004E4476">
        <w:rPr>
          <w:rFonts w:ascii="Marianne" w:hAnsi="Marianne" w:cs="Arial"/>
          <w:bCs/>
          <w:i/>
          <w:sz w:val="17"/>
          <w:szCs w:val="17"/>
        </w:rPr>
        <w:t xml:space="preserve">, bénéficiaires ciblés, transfert des résultats. </w:t>
      </w:r>
      <w:r w:rsidR="004E4476" w:rsidRPr="007109F4">
        <w:rPr>
          <w:rFonts w:ascii="Marianne" w:hAnsi="Marianne" w:cs="Arial"/>
          <w:bCs/>
          <w:i/>
          <w:sz w:val="17"/>
          <w:szCs w:val="17"/>
        </w:rPr>
        <w:t>Les</w:t>
      </w:r>
      <w:r w:rsidR="0047393F" w:rsidRPr="007109F4">
        <w:rPr>
          <w:rFonts w:ascii="Marianne" w:hAnsi="Marianne" w:cs="Arial"/>
          <w:bCs/>
          <w:i/>
          <w:sz w:val="17"/>
          <w:szCs w:val="17"/>
        </w:rPr>
        <w:t xml:space="preserve"> modalités de transfert des résultats du projet de recherche sont explicitées.</w:t>
      </w:r>
    </w:p>
    <w:p w14:paraId="4A7AA92C" w14:textId="77777777" w:rsidR="0069408C" w:rsidRPr="00C26259" w:rsidRDefault="0069408C" w:rsidP="003C0287">
      <w:pPr>
        <w:pStyle w:val="Standard"/>
        <w:spacing w:after="0" w:line="240" w:lineRule="auto"/>
        <w:jc w:val="both"/>
        <w:rPr>
          <w:rFonts w:ascii="Marianne" w:hAnsi="Marianne" w:cs="Arial"/>
          <w:b/>
          <w:bCs/>
          <w:i/>
          <w:sz w:val="18"/>
          <w:szCs w:val="20"/>
        </w:rPr>
      </w:pPr>
    </w:p>
    <w:p w14:paraId="5EB8D9BE" w14:textId="09A33A64" w:rsidR="0069408C" w:rsidRPr="00C26259" w:rsidRDefault="0069408C" w:rsidP="003C0287">
      <w:pPr>
        <w:pStyle w:val="Standard"/>
        <w:spacing w:after="0" w:line="240" w:lineRule="auto"/>
        <w:jc w:val="both"/>
        <w:rPr>
          <w:rFonts w:ascii="Marianne" w:hAnsi="Marianne" w:cs="Arial"/>
          <w:b/>
          <w:bCs/>
          <w:i/>
          <w:sz w:val="18"/>
          <w:szCs w:val="20"/>
        </w:rPr>
      </w:pPr>
    </w:p>
    <w:p w14:paraId="5603B5E4" w14:textId="4BF3A911" w:rsidR="003C0287" w:rsidRDefault="003C0287" w:rsidP="003C0287">
      <w:pPr>
        <w:pStyle w:val="Standard"/>
        <w:spacing w:after="0" w:line="240" w:lineRule="auto"/>
        <w:jc w:val="both"/>
        <w:rPr>
          <w:rFonts w:ascii="Marianne" w:hAnsi="Marianne" w:cs="Arial"/>
          <w:b/>
          <w:bCs/>
          <w:i/>
          <w:sz w:val="18"/>
          <w:szCs w:val="20"/>
        </w:rPr>
      </w:pPr>
    </w:p>
    <w:p w14:paraId="112DBF54" w14:textId="499CDFFD" w:rsidR="00583BB0" w:rsidRDefault="00583BB0" w:rsidP="003C0287">
      <w:pPr>
        <w:pStyle w:val="Standard"/>
        <w:spacing w:after="0" w:line="240" w:lineRule="auto"/>
        <w:jc w:val="both"/>
        <w:rPr>
          <w:rFonts w:ascii="Marianne" w:hAnsi="Marianne" w:cs="Arial"/>
          <w:b/>
          <w:bCs/>
          <w:i/>
          <w:sz w:val="18"/>
          <w:szCs w:val="20"/>
        </w:rPr>
      </w:pPr>
    </w:p>
    <w:p w14:paraId="7B28BB48" w14:textId="77777777" w:rsidR="00583BB0" w:rsidRPr="00C26259" w:rsidRDefault="00583BB0" w:rsidP="003C0287">
      <w:pPr>
        <w:pStyle w:val="Standard"/>
        <w:spacing w:after="0" w:line="240" w:lineRule="auto"/>
        <w:jc w:val="both"/>
        <w:rPr>
          <w:rFonts w:ascii="Marianne" w:hAnsi="Marianne" w:cs="Arial"/>
          <w:b/>
          <w:bCs/>
          <w:i/>
          <w:sz w:val="18"/>
          <w:szCs w:val="20"/>
        </w:rPr>
      </w:pPr>
    </w:p>
    <w:p w14:paraId="5EB62147" w14:textId="77777777" w:rsidR="0069408C" w:rsidRPr="00C26259" w:rsidRDefault="0069408C" w:rsidP="003C0287">
      <w:pPr>
        <w:pStyle w:val="Standard"/>
        <w:spacing w:after="0" w:line="240" w:lineRule="auto"/>
        <w:jc w:val="both"/>
        <w:rPr>
          <w:rFonts w:ascii="Marianne" w:hAnsi="Marianne" w:cs="Arial"/>
          <w:b/>
          <w:bCs/>
          <w:i/>
          <w:sz w:val="18"/>
          <w:szCs w:val="20"/>
        </w:rPr>
      </w:pPr>
    </w:p>
    <w:p w14:paraId="0C277DA2" w14:textId="77777777" w:rsidR="0069408C" w:rsidRPr="00C26259" w:rsidRDefault="0069408C" w:rsidP="003C0287">
      <w:pPr>
        <w:pStyle w:val="Standard"/>
        <w:jc w:val="both"/>
        <w:rPr>
          <w:rFonts w:ascii="Marianne" w:hAnsi="Marianne" w:cs="Arial"/>
          <w:b/>
          <w:sz w:val="18"/>
          <w:szCs w:val="20"/>
        </w:rPr>
      </w:pPr>
    </w:p>
    <w:p w14:paraId="647FD38D" w14:textId="54721E2B" w:rsidR="0047393F" w:rsidRPr="00E0407E" w:rsidRDefault="007A786F" w:rsidP="003C0287">
      <w:pPr>
        <w:pStyle w:val="Standard"/>
        <w:numPr>
          <w:ilvl w:val="1"/>
          <w:numId w:val="42"/>
        </w:numPr>
        <w:spacing w:before="240" w:after="120" w:line="240" w:lineRule="auto"/>
        <w:jc w:val="both"/>
        <w:textAlignment w:val="baseline"/>
        <w:rPr>
          <w:rFonts w:ascii="Marianne" w:hAnsi="Marianne" w:cs="Arial"/>
          <w:b/>
          <w:bCs/>
          <w:i/>
          <w:sz w:val="17"/>
          <w:szCs w:val="17"/>
        </w:rPr>
      </w:pPr>
      <w:r>
        <w:rPr>
          <w:rFonts w:ascii="Marianne" w:hAnsi="Marianne" w:cs="Arial"/>
          <w:b/>
          <w:bCs/>
          <w:i/>
          <w:sz w:val="22"/>
          <w:szCs w:val="20"/>
        </w:rPr>
        <w:t>Actions mises en place</w:t>
      </w:r>
      <w:r>
        <w:rPr>
          <w:rFonts w:ascii="Calibri" w:hAnsi="Calibri" w:cs="Calibri"/>
          <w:b/>
          <w:bCs/>
          <w:i/>
          <w:sz w:val="22"/>
          <w:szCs w:val="20"/>
        </w:rPr>
        <w:t> </w:t>
      </w:r>
      <w:r>
        <w:rPr>
          <w:rFonts w:ascii="Marianne" w:hAnsi="Marianne" w:cs="Arial"/>
          <w:b/>
          <w:bCs/>
          <w:i/>
          <w:sz w:val="22"/>
          <w:szCs w:val="20"/>
        </w:rPr>
        <w:t xml:space="preserve">: </w:t>
      </w:r>
      <w:r w:rsidRPr="00E0407E">
        <w:rPr>
          <w:rFonts w:ascii="Marianne" w:hAnsi="Marianne"/>
          <w:i/>
          <w:sz w:val="17"/>
          <w:szCs w:val="17"/>
        </w:rPr>
        <w:t>préciser comment ces actions s’articulent entre elles. Présenter les modalités d’expérimentation, les moyens humains et techniques mobilisés</w:t>
      </w:r>
      <w:r w:rsidR="00E0407E" w:rsidRPr="00E0407E">
        <w:rPr>
          <w:rFonts w:ascii="Marianne" w:hAnsi="Marianne"/>
          <w:i/>
          <w:sz w:val="17"/>
          <w:szCs w:val="17"/>
        </w:rPr>
        <w:t xml:space="preserve"> </w:t>
      </w:r>
      <w:r w:rsidR="00E0407E">
        <w:rPr>
          <w:rFonts w:ascii="Marianne" w:hAnsi="Marianne"/>
          <w:i/>
          <w:sz w:val="17"/>
          <w:szCs w:val="17"/>
        </w:rPr>
        <w:t xml:space="preserve">… </w:t>
      </w:r>
    </w:p>
    <w:p w14:paraId="38FC3369" w14:textId="5B1B35A3" w:rsidR="00E0407E" w:rsidRPr="00E0407E" w:rsidRDefault="00E0407E" w:rsidP="003C0287">
      <w:pPr>
        <w:pStyle w:val="Standard"/>
        <w:numPr>
          <w:ilvl w:val="1"/>
          <w:numId w:val="42"/>
        </w:numPr>
        <w:spacing w:before="240" w:after="120" w:line="240" w:lineRule="auto"/>
        <w:jc w:val="both"/>
        <w:textAlignment w:val="baseline"/>
        <w:rPr>
          <w:rFonts w:ascii="Marianne" w:hAnsi="Marianne" w:cs="Arial"/>
          <w:b/>
          <w:bCs/>
          <w:i/>
          <w:sz w:val="17"/>
          <w:szCs w:val="17"/>
        </w:rPr>
      </w:pPr>
      <w:r>
        <w:rPr>
          <w:rFonts w:ascii="Marianne" w:hAnsi="Marianne" w:cs="Arial"/>
          <w:b/>
          <w:bCs/>
          <w:i/>
          <w:sz w:val="22"/>
          <w:szCs w:val="20"/>
        </w:rPr>
        <w:t xml:space="preserve">Calendrier des actions conduites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03"/>
        <w:gridCol w:w="2145"/>
        <w:gridCol w:w="1559"/>
        <w:gridCol w:w="1276"/>
        <w:gridCol w:w="2551"/>
      </w:tblGrid>
      <w:tr w:rsidR="00E0407E" w:rsidRPr="00C52984" w14:paraId="70B9AA76" w14:textId="77777777" w:rsidTr="00C811D7"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6CBF2935" w14:textId="77777777" w:rsidR="00E0407E" w:rsidRPr="00C52984" w:rsidRDefault="00E0407E" w:rsidP="00C811D7">
            <w:pPr>
              <w:jc w:val="center"/>
              <w:rPr>
                <w:rFonts w:ascii="Marianne" w:hAnsi="Marianne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Actions mises en place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7C9CC811" w14:textId="77777777" w:rsidR="00E0407E" w:rsidRPr="00C52984" w:rsidRDefault="00E0407E" w:rsidP="00C811D7">
            <w:pPr>
              <w:jc w:val="center"/>
              <w:rPr>
                <w:rFonts w:ascii="Marianne" w:hAnsi="Marianne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Partenaire(s) impliqué(s)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B43115" w14:textId="77777777" w:rsidR="00E0407E" w:rsidRPr="00C52984" w:rsidRDefault="00E0407E" w:rsidP="00C811D7">
            <w:pPr>
              <w:jc w:val="center"/>
              <w:rPr>
                <w:rFonts w:ascii="Marianne" w:hAnsi="Marianne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Date de début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CBC4AE" w14:textId="77777777" w:rsidR="00E0407E" w:rsidRPr="00C52984" w:rsidRDefault="00E0407E" w:rsidP="00C811D7">
            <w:pPr>
              <w:jc w:val="center"/>
              <w:rPr>
                <w:rFonts w:ascii="Marianne" w:hAnsi="Marianne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Date de fin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044F6B8" w14:textId="77777777" w:rsidR="00E0407E" w:rsidRPr="00C52984" w:rsidRDefault="00E0407E" w:rsidP="00C811D7">
            <w:pPr>
              <w:jc w:val="center"/>
              <w:rPr>
                <w:rFonts w:ascii="Marianne" w:hAnsi="Marianne" w:cs="Arial"/>
                <w:b/>
                <w:sz w:val="16"/>
                <w:szCs w:val="18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Résultats attendus</w:t>
            </w:r>
          </w:p>
        </w:tc>
      </w:tr>
      <w:tr w:rsidR="00E0407E" w14:paraId="7BE49B8B" w14:textId="77777777" w:rsidTr="00C811D7">
        <w:trPr>
          <w:trHeight w:val="810"/>
        </w:trPr>
        <w:tc>
          <w:tcPr>
            <w:tcW w:w="2103" w:type="dxa"/>
            <w:vAlign w:val="center"/>
          </w:tcPr>
          <w:p w14:paraId="1DCD64DC" w14:textId="77777777" w:rsidR="00E0407E" w:rsidRDefault="00E0407E" w:rsidP="00C811D7"/>
        </w:tc>
        <w:tc>
          <w:tcPr>
            <w:tcW w:w="2145" w:type="dxa"/>
            <w:vAlign w:val="center"/>
          </w:tcPr>
          <w:p w14:paraId="6BA314AD" w14:textId="77777777" w:rsidR="00E0407E" w:rsidRDefault="00E0407E" w:rsidP="00C811D7"/>
        </w:tc>
        <w:tc>
          <w:tcPr>
            <w:tcW w:w="1559" w:type="dxa"/>
            <w:vAlign w:val="center"/>
          </w:tcPr>
          <w:p w14:paraId="6A5D18FF" w14:textId="77777777" w:rsidR="00E0407E" w:rsidRDefault="00E0407E" w:rsidP="00C811D7"/>
        </w:tc>
        <w:tc>
          <w:tcPr>
            <w:tcW w:w="1276" w:type="dxa"/>
          </w:tcPr>
          <w:p w14:paraId="1094DB10" w14:textId="77777777" w:rsidR="00E0407E" w:rsidRDefault="00E0407E" w:rsidP="00C811D7"/>
        </w:tc>
        <w:tc>
          <w:tcPr>
            <w:tcW w:w="2551" w:type="dxa"/>
          </w:tcPr>
          <w:p w14:paraId="39A4A1EC" w14:textId="77777777" w:rsidR="00E0407E" w:rsidRDefault="00E0407E" w:rsidP="00C811D7"/>
        </w:tc>
      </w:tr>
      <w:tr w:rsidR="00E0407E" w14:paraId="772C6702" w14:textId="77777777" w:rsidTr="00C811D7">
        <w:trPr>
          <w:trHeight w:val="1119"/>
        </w:trPr>
        <w:tc>
          <w:tcPr>
            <w:tcW w:w="2103" w:type="dxa"/>
          </w:tcPr>
          <w:p w14:paraId="0C302846" w14:textId="77777777" w:rsidR="00E0407E" w:rsidRDefault="00E0407E" w:rsidP="00C811D7"/>
        </w:tc>
        <w:tc>
          <w:tcPr>
            <w:tcW w:w="2145" w:type="dxa"/>
          </w:tcPr>
          <w:p w14:paraId="2E85B3D0" w14:textId="77777777" w:rsidR="00E0407E" w:rsidRDefault="00E0407E" w:rsidP="00C811D7"/>
        </w:tc>
        <w:tc>
          <w:tcPr>
            <w:tcW w:w="1559" w:type="dxa"/>
          </w:tcPr>
          <w:p w14:paraId="5A4FF6BF" w14:textId="77777777" w:rsidR="00E0407E" w:rsidRDefault="00E0407E" w:rsidP="00C811D7"/>
        </w:tc>
        <w:tc>
          <w:tcPr>
            <w:tcW w:w="1276" w:type="dxa"/>
          </w:tcPr>
          <w:p w14:paraId="48B9E277" w14:textId="77777777" w:rsidR="00E0407E" w:rsidRDefault="00E0407E" w:rsidP="00C811D7"/>
        </w:tc>
        <w:tc>
          <w:tcPr>
            <w:tcW w:w="2551" w:type="dxa"/>
          </w:tcPr>
          <w:p w14:paraId="1E31CA58" w14:textId="77777777" w:rsidR="00E0407E" w:rsidRDefault="00E0407E" w:rsidP="00C811D7"/>
        </w:tc>
      </w:tr>
      <w:tr w:rsidR="00E0407E" w14:paraId="28AAB485" w14:textId="77777777" w:rsidTr="00C811D7">
        <w:trPr>
          <w:trHeight w:val="1124"/>
        </w:trPr>
        <w:tc>
          <w:tcPr>
            <w:tcW w:w="2103" w:type="dxa"/>
          </w:tcPr>
          <w:p w14:paraId="7D78BE25" w14:textId="77777777" w:rsidR="00E0407E" w:rsidRDefault="00E0407E" w:rsidP="00C811D7"/>
        </w:tc>
        <w:tc>
          <w:tcPr>
            <w:tcW w:w="2145" w:type="dxa"/>
          </w:tcPr>
          <w:p w14:paraId="1C238C8D" w14:textId="77777777" w:rsidR="00E0407E" w:rsidRDefault="00E0407E" w:rsidP="00C811D7"/>
        </w:tc>
        <w:tc>
          <w:tcPr>
            <w:tcW w:w="1559" w:type="dxa"/>
          </w:tcPr>
          <w:p w14:paraId="1AD3C17C" w14:textId="77777777" w:rsidR="00E0407E" w:rsidRDefault="00E0407E" w:rsidP="00C811D7"/>
        </w:tc>
        <w:tc>
          <w:tcPr>
            <w:tcW w:w="1276" w:type="dxa"/>
          </w:tcPr>
          <w:p w14:paraId="48B277BB" w14:textId="77777777" w:rsidR="00E0407E" w:rsidRDefault="00E0407E" w:rsidP="00C811D7"/>
        </w:tc>
        <w:tc>
          <w:tcPr>
            <w:tcW w:w="2551" w:type="dxa"/>
          </w:tcPr>
          <w:p w14:paraId="01A817EE" w14:textId="77777777" w:rsidR="00E0407E" w:rsidRDefault="00E0407E" w:rsidP="00C811D7"/>
        </w:tc>
      </w:tr>
    </w:tbl>
    <w:p w14:paraId="3BA6760B" w14:textId="6D48E74E" w:rsidR="007A786F" w:rsidRPr="00E0407E" w:rsidRDefault="007A786F" w:rsidP="003C0287">
      <w:pPr>
        <w:pStyle w:val="Standard"/>
        <w:numPr>
          <w:ilvl w:val="1"/>
          <w:numId w:val="42"/>
        </w:numPr>
        <w:spacing w:before="240" w:after="120" w:line="240" w:lineRule="auto"/>
        <w:jc w:val="both"/>
        <w:textAlignment w:val="baseline"/>
        <w:rPr>
          <w:rFonts w:ascii="Marianne" w:hAnsi="Marianne" w:cs="Arial"/>
          <w:b/>
          <w:bCs/>
          <w:i/>
          <w:sz w:val="22"/>
          <w:szCs w:val="22"/>
        </w:rPr>
      </w:pPr>
      <w:r w:rsidRPr="00E0407E">
        <w:rPr>
          <w:rFonts w:ascii="Marianne" w:hAnsi="Marianne" w:cs="Arial"/>
          <w:b/>
          <w:bCs/>
          <w:i/>
          <w:sz w:val="22"/>
          <w:szCs w:val="22"/>
        </w:rPr>
        <w:t>Compétences mob</w:t>
      </w:r>
      <w:r w:rsidR="00E0407E" w:rsidRPr="00E0407E">
        <w:rPr>
          <w:rFonts w:ascii="Marianne" w:hAnsi="Marianne" w:cs="Arial"/>
          <w:b/>
          <w:bCs/>
          <w:i/>
          <w:sz w:val="22"/>
          <w:szCs w:val="22"/>
        </w:rPr>
        <w:t>i</w:t>
      </w:r>
      <w:r w:rsidRPr="00E0407E">
        <w:rPr>
          <w:rFonts w:ascii="Marianne" w:hAnsi="Marianne" w:cs="Arial"/>
          <w:b/>
          <w:bCs/>
          <w:i/>
          <w:sz w:val="22"/>
          <w:szCs w:val="22"/>
        </w:rPr>
        <w:t xml:space="preserve">lisées par l’organisme bénéficiaire </w:t>
      </w:r>
    </w:p>
    <w:p w14:paraId="277D01F1" w14:textId="66897B97" w:rsidR="00E0407E" w:rsidRPr="00676BB8" w:rsidRDefault="00E0407E" w:rsidP="00DC2CB8">
      <w:pPr>
        <w:pStyle w:val="Corpsdetexte3"/>
        <w:rPr>
          <w:rFonts w:ascii="Marianne" w:hAnsi="Marianne"/>
          <w:sz w:val="20"/>
        </w:rPr>
      </w:pPr>
      <w:bookmarkStart w:id="0" w:name="_GoBack"/>
      <w:bookmarkEnd w:id="0"/>
    </w:p>
    <w:p w14:paraId="47EFCFF6" w14:textId="77777777" w:rsidR="00E0407E" w:rsidRPr="00E0407E" w:rsidRDefault="00E0407E" w:rsidP="00E0407E">
      <w:pPr>
        <w:pStyle w:val="Standard"/>
        <w:spacing w:before="240" w:after="120" w:line="240" w:lineRule="auto"/>
        <w:ind w:left="708"/>
        <w:jc w:val="both"/>
        <w:textAlignment w:val="baseline"/>
        <w:rPr>
          <w:rFonts w:ascii="Marianne" w:hAnsi="Marianne" w:cs="Arial"/>
          <w:b/>
          <w:bCs/>
          <w:i/>
          <w:sz w:val="18"/>
          <w:szCs w:val="20"/>
        </w:rPr>
      </w:pPr>
    </w:p>
    <w:p w14:paraId="331B923A" w14:textId="4418CD85" w:rsidR="00E0407E" w:rsidRPr="00E0407E" w:rsidRDefault="00E0407E" w:rsidP="00E0407E">
      <w:pPr>
        <w:pStyle w:val="Standard"/>
        <w:numPr>
          <w:ilvl w:val="1"/>
          <w:numId w:val="42"/>
        </w:numPr>
        <w:spacing w:before="240" w:after="120" w:line="240" w:lineRule="auto"/>
        <w:jc w:val="both"/>
        <w:textAlignment w:val="baseline"/>
        <w:rPr>
          <w:rFonts w:ascii="Marianne" w:hAnsi="Marianne" w:cs="Arial"/>
          <w:b/>
          <w:bCs/>
          <w:i/>
          <w:sz w:val="22"/>
          <w:szCs w:val="22"/>
        </w:rPr>
      </w:pPr>
      <w:r w:rsidRPr="00E0407E">
        <w:rPr>
          <w:rFonts w:ascii="Marianne" w:hAnsi="Marianne" w:cs="Arial"/>
          <w:b/>
          <w:bCs/>
          <w:i/>
          <w:sz w:val="22"/>
          <w:szCs w:val="22"/>
        </w:rPr>
        <w:t>Budget prévisionnel d</w:t>
      </w:r>
      <w:r w:rsidRPr="00E0407E">
        <w:rPr>
          <w:rFonts w:ascii="Marianne" w:hAnsi="Marianne" w:cs="Calibri"/>
          <w:b/>
          <w:bCs/>
          <w:i/>
          <w:sz w:val="22"/>
          <w:szCs w:val="22"/>
        </w:rPr>
        <w:t>étaillé</w:t>
      </w:r>
    </w:p>
    <w:p w14:paraId="069135EC" w14:textId="441600DE" w:rsidR="00E0407E" w:rsidRDefault="00E0407E" w:rsidP="00E0407E">
      <w:pPr>
        <w:pStyle w:val="Standard"/>
        <w:spacing w:before="240" w:after="120" w:line="240" w:lineRule="auto"/>
        <w:jc w:val="both"/>
        <w:textAlignment w:val="baseline"/>
        <w:rPr>
          <w:rFonts w:ascii="Marianne" w:hAnsi="Marianne" w:cs="Calibri"/>
          <w:b/>
          <w:bCs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6"/>
        <w:gridCol w:w="1638"/>
        <w:gridCol w:w="1645"/>
        <w:gridCol w:w="1635"/>
        <w:gridCol w:w="1641"/>
        <w:gridCol w:w="1617"/>
      </w:tblGrid>
      <w:tr w:rsidR="00E0407E" w:rsidRPr="002F05C7" w14:paraId="679DBC6B" w14:textId="77777777" w:rsidTr="00C811D7">
        <w:tc>
          <w:tcPr>
            <w:tcW w:w="1736" w:type="dxa"/>
            <w:shd w:val="clear" w:color="auto" w:fill="BDD6EE" w:themeFill="accent1" w:themeFillTint="66"/>
          </w:tcPr>
          <w:p w14:paraId="7B2163E6" w14:textId="77777777" w:rsidR="00E0407E" w:rsidRPr="002F05C7" w:rsidRDefault="00E0407E" w:rsidP="00C811D7">
            <w:pPr>
              <w:jc w:val="right"/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 xml:space="preserve">Frais de 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4B02719B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personnel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14:paraId="37CD154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51B754E9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014146FD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404D114E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43240B21" w14:textId="77777777" w:rsidTr="00C811D7">
        <w:tc>
          <w:tcPr>
            <w:tcW w:w="1736" w:type="dxa"/>
          </w:tcPr>
          <w:p w14:paraId="29524D6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Fonction</w:t>
            </w:r>
          </w:p>
        </w:tc>
        <w:tc>
          <w:tcPr>
            <w:tcW w:w="1638" w:type="dxa"/>
          </w:tcPr>
          <w:p w14:paraId="557158C4" w14:textId="5223BBF6" w:rsidR="00E0407E" w:rsidRPr="002F05C7" w:rsidRDefault="00E0407E" w:rsidP="00E0407E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Action</w:t>
            </w:r>
            <w:r w:rsidRPr="002F05C7">
              <w:rPr>
                <w:rFonts w:ascii="Marianne" w:hAnsi="Marianne"/>
                <w:sz w:val="16"/>
                <w:szCs w:val="16"/>
              </w:rPr>
              <w:t>s</w:t>
            </w:r>
          </w:p>
        </w:tc>
        <w:tc>
          <w:tcPr>
            <w:tcW w:w="1645" w:type="dxa"/>
          </w:tcPr>
          <w:p w14:paraId="78672EF1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Structure de rattachement</w:t>
            </w:r>
          </w:p>
        </w:tc>
        <w:tc>
          <w:tcPr>
            <w:tcW w:w="1635" w:type="dxa"/>
          </w:tcPr>
          <w:p w14:paraId="2980C84A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Cout horaire</w:t>
            </w:r>
          </w:p>
        </w:tc>
        <w:tc>
          <w:tcPr>
            <w:tcW w:w="1641" w:type="dxa"/>
          </w:tcPr>
          <w:p w14:paraId="4C9098B9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Nombre d’heures</w:t>
            </w:r>
          </w:p>
        </w:tc>
        <w:tc>
          <w:tcPr>
            <w:tcW w:w="1617" w:type="dxa"/>
          </w:tcPr>
          <w:p w14:paraId="623FC2E1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Coût (€ HT)</w:t>
            </w:r>
          </w:p>
        </w:tc>
      </w:tr>
      <w:tr w:rsidR="00E0407E" w:rsidRPr="002F05C7" w14:paraId="3719BF02" w14:textId="77777777" w:rsidTr="00C811D7">
        <w:tc>
          <w:tcPr>
            <w:tcW w:w="1736" w:type="dxa"/>
          </w:tcPr>
          <w:p w14:paraId="58CBBF36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1B736CBC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361F3446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6625424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3E6DCB95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1527E8C6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0200A7AA" w14:textId="77777777" w:rsidTr="00C811D7">
        <w:tc>
          <w:tcPr>
            <w:tcW w:w="1736" w:type="dxa"/>
          </w:tcPr>
          <w:p w14:paraId="71C189B6" w14:textId="77777777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ab/>
            </w:r>
          </w:p>
        </w:tc>
        <w:tc>
          <w:tcPr>
            <w:tcW w:w="1638" w:type="dxa"/>
          </w:tcPr>
          <w:p w14:paraId="28CD1117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5E157080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7789D3D6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7D90A3D0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30E95222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4BADEDC7" w14:textId="77777777" w:rsidTr="00C811D7">
        <w:tc>
          <w:tcPr>
            <w:tcW w:w="1736" w:type="dxa"/>
            <w:shd w:val="clear" w:color="auto" w:fill="BDD6EE" w:themeFill="accent1" w:themeFillTint="66"/>
          </w:tcPr>
          <w:p w14:paraId="6E2CD8E8" w14:textId="77777777" w:rsidR="00E0407E" w:rsidRPr="002F05C7" w:rsidRDefault="00E0407E" w:rsidP="00C811D7">
            <w:pPr>
              <w:tabs>
                <w:tab w:val="left" w:pos="1323"/>
              </w:tabs>
              <w:jc w:val="right"/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 xml:space="preserve">Frais de 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498A264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prestation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14:paraId="53EC7000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30919EE5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5D898A6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0090BCF7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469AE8B6" w14:textId="77777777" w:rsidTr="00C811D7">
        <w:tc>
          <w:tcPr>
            <w:tcW w:w="1736" w:type="dxa"/>
          </w:tcPr>
          <w:p w14:paraId="6A87BEE9" w14:textId="532A9DEE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Objet</w:t>
            </w:r>
            <w:r>
              <w:rPr>
                <w:rFonts w:ascii="Marianne" w:hAnsi="Marianne"/>
                <w:sz w:val="16"/>
                <w:szCs w:val="16"/>
              </w:rPr>
              <w:t xml:space="preserve"> et pour quelle action</w:t>
            </w:r>
          </w:p>
        </w:tc>
        <w:tc>
          <w:tcPr>
            <w:tcW w:w="1638" w:type="dxa"/>
          </w:tcPr>
          <w:p w14:paraId="74B3F138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Nature de la prestation</w:t>
            </w:r>
          </w:p>
        </w:tc>
        <w:tc>
          <w:tcPr>
            <w:tcW w:w="1645" w:type="dxa"/>
          </w:tcPr>
          <w:p w14:paraId="3639E5DC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Structure engageant la dépense</w:t>
            </w:r>
          </w:p>
        </w:tc>
        <w:tc>
          <w:tcPr>
            <w:tcW w:w="1635" w:type="dxa"/>
          </w:tcPr>
          <w:p w14:paraId="6633EDC7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Référence du devis</w:t>
            </w:r>
          </w:p>
        </w:tc>
        <w:tc>
          <w:tcPr>
            <w:tcW w:w="1641" w:type="dxa"/>
          </w:tcPr>
          <w:p w14:paraId="7135E8B8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Fournisseur</w:t>
            </w:r>
          </w:p>
        </w:tc>
        <w:tc>
          <w:tcPr>
            <w:tcW w:w="1617" w:type="dxa"/>
          </w:tcPr>
          <w:p w14:paraId="3C2DDD98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Coût (€ HT)</w:t>
            </w:r>
          </w:p>
        </w:tc>
      </w:tr>
      <w:tr w:rsidR="00E0407E" w:rsidRPr="002F05C7" w14:paraId="1A45D906" w14:textId="77777777" w:rsidTr="00C811D7">
        <w:tc>
          <w:tcPr>
            <w:tcW w:w="1736" w:type="dxa"/>
          </w:tcPr>
          <w:p w14:paraId="3FDE5573" w14:textId="77777777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4F80F39E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210EE23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530A494D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4CAAF493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557590EE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0289E8E2" w14:textId="77777777" w:rsidTr="00C811D7">
        <w:tc>
          <w:tcPr>
            <w:tcW w:w="1736" w:type="dxa"/>
          </w:tcPr>
          <w:p w14:paraId="04A37780" w14:textId="77777777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E2C2572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4EA545E1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35769CC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226A8366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6B3F9D7E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64A48E05" w14:textId="77777777" w:rsidTr="00C811D7">
        <w:tc>
          <w:tcPr>
            <w:tcW w:w="1736" w:type="dxa"/>
            <w:shd w:val="clear" w:color="auto" w:fill="BDD6EE" w:themeFill="accent1" w:themeFillTint="66"/>
          </w:tcPr>
          <w:p w14:paraId="7FB7CE2F" w14:textId="77777777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 xml:space="preserve">Investissements 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496DE819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BDD6EE" w:themeFill="accent1" w:themeFillTint="66"/>
          </w:tcPr>
          <w:p w14:paraId="186DDDC7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49E1D4D6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77AF02C3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1009D7B2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16DC9C0F" w14:textId="77777777" w:rsidTr="00C811D7">
        <w:tc>
          <w:tcPr>
            <w:tcW w:w="1736" w:type="dxa"/>
          </w:tcPr>
          <w:p w14:paraId="17E9452A" w14:textId="0AC99DE5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Objet</w:t>
            </w:r>
            <w:r>
              <w:rPr>
                <w:rFonts w:ascii="Marianne" w:hAnsi="Marianne"/>
                <w:sz w:val="16"/>
                <w:szCs w:val="16"/>
              </w:rPr>
              <w:t xml:space="preserve"> et pour quelle action </w:t>
            </w:r>
          </w:p>
        </w:tc>
        <w:tc>
          <w:tcPr>
            <w:tcW w:w="1638" w:type="dxa"/>
          </w:tcPr>
          <w:p w14:paraId="6B0F0C96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Nature de la prestation</w:t>
            </w:r>
          </w:p>
        </w:tc>
        <w:tc>
          <w:tcPr>
            <w:tcW w:w="1645" w:type="dxa"/>
          </w:tcPr>
          <w:p w14:paraId="3B62B667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Structure engageant la dépense</w:t>
            </w:r>
          </w:p>
        </w:tc>
        <w:tc>
          <w:tcPr>
            <w:tcW w:w="1635" w:type="dxa"/>
          </w:tcPr>
          <w:p w14:paraId="54FC5413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Référence du devis</w:t>
            </w:r>
          </w:p>
        </w:tc>
        <w:tc>
          <w:tcPr>
            <w:tcW w:w="1641" w:type="dxa"/>
          </w:tcPr>
          <w:p w14:paraId="6F3241C1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Fournisseur</w:t>
            </w:r>
          </w:p>
        </w:tc>
        <w:tc>
          <w:tcPr>
            <w:tcW w:w="1617" w:type="dxa"/>
          </w:tcPr>
          <w:p w14:paraId="761175AE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Coût (€ HT)</w:t>
            </w:r>
          </w:p>
        </w:tc>
      </w:tr>
      <w:tr w:rsidR="00E0407E" w:rsidRPr="002F05C7" w14:paraId="5E28B669" w14:textId="77777777" w:rsidTr="00C811D7">
        <w:tc>
          <w:tcPr>
            <w:tcW w:w="1736" w:type="dxa"/>
          </w:tcPr>
          <w:p w14:paraId="285BAB11" w14:textId="77777777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5FBE66D1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267B503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63C23F13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2DFAB2F7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05B07943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16EB839B" w14:textId="77777777" w:rsidTr="00C811D7">
        <w:tc>
          <w:tcPr>
            <w:tcW w:w="1736" w:type="dxa"/>
          </w:tcPr>
          <w:p w14:paraId="5AEAC763" w14:textId="77777777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BF01AB8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453E0B6A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7848C409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1A958801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758F5637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024D3DF6" w14:textId="77777777" w:rsidTr="00C811D7">
        <w:tc>
          <w:tcPr>
            <w:tcW w:w="1736" w:type="dxa"/>
            <w:shd w:val="clear" w:color="auto" w:fill="BDD6EE" w:themeFill="accent1" w:themeFillTint="66"/>
          </w:tcPr>
          <w:p w14:paraId="64247C17" w14:textId="77777777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Frais généraux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66B973B1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BDD6EE" w:themeFill="accent1" w:themeFillTint="66"/>
          </w:tcPr>
          <w:p w14:paraId="7398385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31B78402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684FFEFD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5FF62DF0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6DE8BCF4" w14:textId="77777777" w:rsidTr="00C811D7">
        <w:tc>
          <w:tcPr>
            <w:tcW w:w="1736" w:type="dxa"/>
            <w:shd w:val="clear" w:color="auto" w:fill="auto"/>
          </w:tcPr>
          <w:p w14:paraId="684EBDD0" w14:textId="77777777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2FD4BE4A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0F94F2AE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14:paraId="602EAFDC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7A1D8307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5938AA43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51B7DF9D" w14:textId="77777777" w:rsidTr="00C811D7">
        <w:tc>
          <w:tcPr>
            <w:tcW w:w="1736" w:type="dxa"/>
            <w:shd w:val="clear" w:color="auto" w:fill="BDD6EE" w:themeFill="accent1" w:themeFillTint="66"/>
          </w:tcPr>
          <w:p w14:paraId="14A5DD12" w14:textId="7087DF46" w:rsidR="00E0407E" w:rsidRPr="002F05C7" w:rsidRDefault="00E0407E" w:rsidP="00C811D7">
            <w:pPr>
              <w:tabs>
                <w:tab w:val="left" w:pos="1323"/>
              </w:tabs>
              <w:jc w:val="right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Autres…  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3A1EBBE7" w14:textId="5F061E59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BDD6EE" w:themeFill="accent1" w:themeFillTint="66"/>
          </w:tcPr>
          <w:p w14:paraId="481B67E1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5E6D1035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1913A98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225C806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E0407E" w:rsidRPr="002F05C7" w14:paraId="6D847725" w14:textId="77777777" w:rsidTr="00C811D7">
        <w:tc>
          <w:tcPr>
            <w:tcW w:w="1736" w:type="dxa"/>
            <w:shd w:val="clear" w:color="auto" w:fill="auto"/>
          </w:tcPr>
          <w:p w14:paraId="160A7A35" w14:textId="77777777" w:rsidR="00E0407E" w:rsidRPr="002F05C7" w:rsidRDefault="00E0407E" w:rsidP="00C811D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2AFEF382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11D09B2B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14:paraId="0ADD8B67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7039AC88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6F9CCD7F" w14:textId="77777777" w:rsidR="00E0407E" w:rsidRPr="002F05C7" w:rsidRDefault="00E0407E" w:rsidP="00C811D7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0DDBC9F2" w14:textId="77777777" w:rsidR="00E0407E" w:rsidRPr="002F05C7" w:rsidRDefault="00E0407E" w:rsidP="00E0407E">
      <w:pPr>
        <w:rPr>
          <w:rFonts w:ascii="Marianne" w:hAnsi="Marianne"/>
          <w:sz w:val="16"/>
          <w:szCs w:val="16"/>
        </w:rPr>
      </w:pPr>
    </w:p>
    <w:p w14:paraId="2D5C57E6" w14:textId="77777777" w:rsidR="00AD1D90" w:rsidRPr="002451D9" w:rsidRDefault="00AD1D90" w:rsidP="00AD1D90">
      <w:pPr>
        <w:rPr>
          <w:rFonts w:ascii="Marianne" w:hAnsi="Marianne"/>
          <w:sz w:val="20"/>
          <w:szCs w:val="20"/>
        </w:rPr>
      </w:pPr>
      <w:r w:rsidRPr="002451D9">
        <w:rPr>
          <w:rFonts w:ascii="Marianne" w:hAnsi="Marianne"/>
          <w:sz w:val="20"/>
          <w:szCs w:val="20"/>
        </w:rPr>
        <w:t>Détermination du montant de l’aide demandée</w:t>
      </w:r>
      <w:r w:rsidRPr="002451D9">
        <w:rPr>
          <w:rFonts w:ascii="Calibri" w:hAnsi="Calibri" w:cs="Calibri"/>
          <w:sz w:val="20"/>
          <w:szCs w:val="20"/>
        </w:rPr>
        <w:t> </w:t>
      </w:r>
      <w:r w:rsidRPr="002451D9">
        <w:rPr>
          <w:rFonts w:ascii="Marianne" w:hAnsi="Marianne"/>
          <w:sz w:val="20"/>
          <w:szCs w:val="20"/>
        </w:rPr>
        <w:t xml:space="preserve">: </w:t>
      </w:r>
    </w:p>
    <w:p w14:paraId="4AA4CDE6" w14:textId="77777777" w:rsidR="00AD1D90" w:rsidRDefault="00AD1D90" w:rsidP="00AD1D90">
      <w:pPr>
        <w:rPr>
          <w:rFonts w:ascii="Marianne" w:hAnsi="Marianne"/>
          <w:sz w:val="20"/>
          <w:szCs w:val="20"/>
        </w:rPr>
      </w:pPr>
    </w:p>
    <w:p w14:paraId="2F7BC500" w14:textId="77777777" w:rsidR="00AD1D90" w:rsidRDefault="00AD1D90" w:rsidP="00AD1D90">
      <w:pPr>
        <w:rPr>
          <w:rFonts w:ascii="Marianne" w:hAnsi="Marianne"/>
          <w:sz w:val="20"/>
          <w:szCs w:val="20"/>
        </w:rPr>
      </w:pPr>
    </w:p>
    <w:p w14:paraId="3A415FAD" w14:textId="77777777" w:rsidR="00AD1D90" w:rsidRPr="002451D9" w:rsidRDefault="00AD1D90" w:rsidP="00AD1D90">
      <w:pPr>
        <w:rPr>
          <w:rFonts w:ascii="Marianne" w:hAnsi="Marianne"/>
          <w:sz w:val="20"/>
          <w:szCs w:val="20"/>
        </w:rPr>
      </w:pPr>
    </w:p>
    <w:p w14:paraId="79003F0B" w14:textId="431F99CA" w:rsidR="00AD1D90" w:rsidRPr="002451D9" w:rsidRDefault="00AD1D90" w:rsidP="00AD1D90">
      <w:pPr>
        <w:rPr>
          <w:rFonts w:ascii="Marianne" w:hAnsi="Marianne"/>
          <w:sz w:val="20"/>
          <w:szCs w:val="20"/>
        </w:rPr>
      </w:pPr>
      <w:r w:rsidRPr="002451D9">
        <w:rPr>
          <w:rFonts w:ascii="Marianne" w:hAnsi="Marianne"/>
          <w:sz w:val="20"/>
          <w:szCs w:val="20"/>
        </w:rPr>
        <w:t xml:space="preserve">Modalités de co-financement du </w:t>
      </w:r>
      <w:proofErr w:type="gramStart"/>
      <w:r w:rsidRPr="002451D9">
        <w:rPr>
          <w:rFonts w:ascii="Marianne" w:hAnsi="Marianne"/>
          <w:sz w:val="20"/>
          <w:szCs w:val="20"/>
        </w:rPr>
        <w:t>projet:</w:t>
      </w:r>
      <w:proofErr w:type="gramEnd"/>
      <w:r w:rsidRPr="002451D9">
        <w:rPr>
          <w:rFonts w:ascii="Marianne" w:hAnsi="Marianne"/>
          <w:sz w:val="20"/>
          <w:szCs w:val="20"/>
        </w:rPr>
        <w:t xml:space="preserve"> </w:t>
      </w:r>
    </w:p>
    <w:p w14:paraId="197F88FA" w14:textId="77777777" w:rsidR="00AD1D90" w:rsidRDefault="00AD1D90" w:rsidP="00AD1D90"/>
    <w:p w14:paraId="4CB69B96" w14:textId="77777777" w:rsidR="00AD1D90" w:rsidRDefault="00AD1D90" w:rsidP="00AD1D90"/>
    <w:p w14:paraId="14D0F993" w14:textId="77777777" w:rsidR="00AD1D90" w:rsidRPr="00E0407E" w:rsidRDefault="00AD1D90" w:rsidP="00AD1D90">
      <w:pPr>
        <w:pStyle w:val="Standard"/>
        <w:numPr>
          <w:ilvl w:val="1"/>
          <w:numId w:val="42"/>
        </w:numPr>
        <w:spacing w:before="240" w:after="120" w:line="240" w:lineRule="auto"/>
        <w:jc w:val="both"/>
        <w:textAlignment w:val="baseline"/>
        <w:rPr>
          <w:rFonts w:ascii="Marianne" w:hAnsi="Marianne" w:cs="Arial"/>
          <w:b/>
          <w:bCs/>
          <w:i/>
          <w:sz w:val="18"/>
          <w:szCs w:val="20"/>
        </w:rPr>
      </w:pPr>
      <w:r w:rsidRPr="00E0407E">
        <w:rPr>
          <w:rFonts w:ascii="Marianne" w:eastAsia="Times New Roman" w:hAnsi="Marianne" w:cs="Arial"/>
          <w:b/>
          <w:i/>
          <w:sz w:val="22"/>
          <w:szCs w:val="20"/>
        </w:rPr>
        <w:t>Comment l’action de recherche et développement contribuent-</w:t>
      </w:r>
      <w:proofErr w:type="gramStart"/>
      <w:r w:rsidRPr="00E0407E">
        <w:rPr>
          <w:rFonts w:ascii="Marianne" w:eastAsia="Times New Roman" w:hAnsi="Marianne" w:cs="Arial"/>
          <w:b/>
          <w:i/>
          <w:sz w:val="22"/>
          <w:szCs w:val="20"/>
        </w:rPr>
        <w:t>elle  à</w:t>
      </w:r>
      <w:proofErr w:type="gramEnd"/>
      <w:r w:rsidRPr="00E0407E">
        <w:rPr>
          <w:rFonts w:ascii="Marianne" w:eastAsia="Times New Roman" w:hAnsi="Marianne" w:cs="Arial"/>
          <w:b/>
          <w:i/>
          <w:sz w:val="22"/>
          <w:szCs w:val="20"/>
        </w:rPr>
        <w:t xml:space="preserve"> répondre au besoin exprimé par les professionnels</w:t>
      </w:r>
      <w:r w:rsidRPr="00E0407E">
        <w:rPr>
          <w:rFonts w:ascii="Marianne" w:hAnsi="Marianne" w:cs="Arial"/>
          <w:b/>
          <w:bCs/>
          <w:i/>
          <w:sz w:val="22"/>
          <w:szCs w:val="20"/>
        </w:rPr>
        <w:t>:</w:t>
      </w:r>
    </w:p>
    <w:p w14:paraId="30032756" w14:textId="77777777" w:rsidR="00AD1D90" w:rsidRDefault="00AD1D90" w:rsidP="00AD1D90">
      <w:pPr>
        <w:pStyle w:val="Paragraphedeliste"/>
        <w:rPr>
          <w:rFonts w:ascii="Marianne" w:hAnsi="Marianne" w:cs="Arial"/>
          <w:b/>
          <w:bCs/>
          <w:i/>
          <w:sz w:val="18"/>
          <w:szCs w:val="20"/>
        </w:rPr>
      </w:pPr>
    </w:p>
    <w:p w14:paraId="0408EB28" w14:textId="47DA0304" w:rsidR="00AD1D90" w:rsidRDefault="00AD1D90" w:rsidP="00AD1D90">
      <w:pPr>
        <w:pStyle w:val="Titre2"/>
        <w:ind w:left="0"/>
      </w:pPr>
      <w:r>
        <w:t xml:space="preserve">                  2.7    </w:t>
      </w:r>
      <w:r w:rsidRPr="00EB57C2">
        <w:t>Quel</w:t>
      </w:r>
      <w:r>
        <w:t>le</w:t>
      </w:r>
      <w:r w:rsidRPr="00EB57C2">
        <w:t>s sont les r</w:t>
      </w:r>
      <w:r>
        <w:t xml:space="preserve">etombées et suites </w:t>
      </w:r>
      <w:r w:rsidRPr="00EB57C2">
        <w:t>attendu</w:t>
      </w:r>
      <w:r>
        <w:t>e</w:t>
      </w:r>
      <w:r w:rsidRPr="00EB57C2">
        <w:t xml:space="preserve">s </w:t>
      </w:r>
      <w:r>
        <w:t xml:space="preserve">à l’issue du </w:t>
      </w:r>
      <w:proofErr w:type="gramStart"/>
      <w:r>
        <w:t>projet?</w:t>
      </w:r>
      <w:proofErr w:type="gramEnd"/>
    </w:p>
    <w:p w14:paraId="653219FF" w14:textId="77777777" w:rsidR="00AD1D90" w:rsidRDefault="00AD1D90" w:rsidP="00AD1D90">
      <w:pPr>
        <w:pStyle w:val="Corpsdetexte3"/>
        <w:numPr>
          <w:ilvl w:val="0"/>
          <w:numId w:val="8"/>
        </w:num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Lister les livrables produits à l’issue du projet </w:t>
      </w:r>
    </w:p>
    <w:p w14:paraId="4E1C3BE1" w14:textId="77777777" w:rsidR="00AD1D90" w:rsidRDefault="00AD1D90" w:rsidP="00AD1D90">
      <w:pPr>
        <w:pStyle w:val="Corpsdetexte3"/>
        <w:ind w:left="720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 </w:t>
      </w:r>
    </w:p>
    <w:p w14:paraId="1275C508" w14:textId="77777777" w:rsidR="00AD1D90" w:rsidRDefault="00AD1D90" w:rsidP="00AD1D90">
      <w:pPr>
        <w:pStyle w:val="Corpsdetexte3"/>
        <w:numPr>
          <w:ilvl w:val="0"/>
          <w:numId w:val="8"/>
        </w:numPr>
        <w:rPr>
          <w:rFonts w:ascii="Marianne" w:hAnsi="Marianne"/>
          <w:sz w:val="20"/>
        </w:rPr>
      </w:pPr>
      <w:r w:rsidRPr="00676BB8">
        <w:rPr>
          <w:rFonts w:ascii="Marianne" w:hAnsi="Marianne"/>
          <w:sz w:val="20"/>
        </w:rPr>
        <w:t xml:space="preserve">Retombées attendues à l’issue du projet </w:t>
      </w:r>
    </w:p>
    <w:p w14:paraId="5AB3D4FA" w14:textId="77777777" w:rsidR="00AD1D90" w:rsidRDefault="00AD1D90" w:rsidP="00AD1D90">
      <w:pPr>
        <w:pStyle w:val="Paragraphedeliste"/>
        <w:rPr>
          <w:rFonts w:ascii="Marianne" w:hAnsi="Marianne"/>
          <w:sz w:val="20"/>
        </w:rPr>
      </w:pPr>
    </w:p>
    <w:p w14:paraId="1B2C0AA2" w14:textId="3738A098" w:rsidR="00E0407E" w:rsidRPr="00AD1D90" w:rsidRDefault="00AD1D90" w:rsidP="00AD1D90">
      <w:pPr>
        <w:pStyle w:val="Corpsdetexte3"/>
        <w:numPr>
          <w:ilvl w:val="0"/>
          <w:numId w:val="8"/>
        </w:numPr>
        <w:rPr>
          <w:rFonts w:ascii="Marianne" w:hAnsi="Marianne"/>
          <w:sz w:val="20"/>
        </w:rPr>
      </w:pPr>
      <w:r w:rsidRPr="00AD1D90">
        <w:rPr>
          <w:rFonts w:ascii="Marianne" w:hAnsi="Marianne"/>
          <w:sz w:val="20"/>
        </w:rPr>
        <w:t>Suites attendues à l’issue du projet</w:t>
      </w:r>
    </w:p>
    <w:p w14:paraId="5B7D30A4" w14:textId="77777777" w:rsidR="00E0407E" w:rsidRPr="00E0407E" w:rsidRDefault="00E0407E" w:rsidP="00E0407E">
      <w:pPr>
        <w:pStyle w:val="Standard"/>
        <w:spacing w:before="240" w:after="120" w:line="240" w:lineRule="auto"/>
        <w:jc w:val="both"/>
        <w:textAlignment w:val="baseline"/>
        <w:rPr>
          <w:rFonts w:ascii="Marianne" w:hAnsi="Marianne" w:cs="Arial"/>
          <w:b/>
          <w:bCs/>
          <w:i/>
          <w:sz w:val="22"/>
          <w:szCs w:val="22"/>
        </w:rPr>
      </w:pPr>
    </w:p>
    <w:p w14:paraId="4DBB5283" w14:textId="77777777" w:rsidR="0076080B" w:rsidRDefault="0076080B" w:rsidP="002B0582">
      <w:pPr>
        <w:ind w:left="4248" w:firstLine="708"/>
        <w:rPr>
          <w:rFonts w:ascii="Marianne" w:hAnsi="Marianne" w:cs="Arial"/>
          <w:sz w:val="20"/>
          <w:szCs w:val="20"/>
        </w:rPr>
      </w:pPr>
    </w:p>
    <w:p w14:paraId="1ECCF307" w14:textId="78040832" w:rsidR="002B0582" w:rsidRDefault="0069408C" w:rsidP="002B0582">
      <w:pPr>
        <w:ind w:left="4248" w:firstLine="708"/>
        <w:rPr>
          <w:rFonts w:ascii="Marianne" w:hAnsi="Marianne" w:cs="Arial"/>
          <w:sz w:val="20"/>
          <w:szCs w:val="20"/>
        </w:rPr>
      </w:pPr>
      <w:r w:rsidRPr="00C556F0">
        <w:rPr>
          <w:rFonts w:ascii="Marianne" w:hAnsi="Marianne" w:cs="Arial"/>
          <w:sz w:val="20"/>
          <w:szCs w:val="20"/>
        </w:rPr>
        <w:t>Date</w:t>
      </w:r>
    </w:p>
    <w:p w14:paraId="4A972137" w14:textId="405847B1" w:rsidR="0069408C" w:rsidRPr="00AD1D90" w:rsidRDefault="0069408C" w:rsidP="00AD1D90">
      <w:pPr>
        <w:ind w:left="4248" w:firstLine="708"/>
        <w:rPr>
          <w:rFonts w:ascii="Marianne" w:hAnsi="Marianne" w:cs="Arial"/>
          <w:b/>
          <w:sz w:val="20"/>
          <w:szCs w:val="20"/>
        </w:rPr>
      </w:pPr>
      <w:r w:rsidRPr="00C556F0">
        <w:rPr>
          <w:rFonts w:ascii="Marianne" w:hAnsi="Marianne" w:cs="Arial"/>
          <w:sz w:val="20"/>
          <w:szCs w:val="20"/>
        </w:rPr>
        <w:t>Nom, cachet et Signature du représentant légal</w:t>
      </w:r>
    </w:p>
    <w:sectPr w:rsidR="0069408C" w:rsidRPr="00AD1D90" w:rsidSect="00EF2DE8">
      <w:footerReference w:type="default" r:id="rId10"/>
      <w:pgSz w:w="11906" w:h="16838"/>
      <w:pgMar w:top="993" w:right="992" w:bottom="1418" w:left="992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1C87" w14:textId="77777777" w:rsidR="007A786F" w:rsidRDefault="007A786F">
      <w:r>
        <w:separator/>
      </w:r>
    </w:p>
  </w:endnote>
  <w:endnote w:type="continuationSeparator" w:id="0">
    <w:p w14:paraId="3CEF2EE3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San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Web Pr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Albertina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1854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E5995D" w14:textId="4147B286" w:rsidR="007A786F" w:rsidRDefault="007A786F">
            <w:pPr>
              <w:pStyle w:val="Pieddepage"/>
              <w:jc w:val="right"/>
            </w:pPr>
            <w:r w:rsidRPr="00EF2DE8">
              <w:rPr>
                <w:rFonts w:ascii="Marianne" w:hAnsi="Marianne"/>
                <w:b/>
                <w:bCs/>
                <w:sz w:val="20"/>
              </w:rPr>
              <w:fldChar w:fldCharType="begin"/>
            </w:r>
            <w:r w:rsidRPr="00EF2DE8">
              <w:rPr>
                <w:rFonts w:ascii="Marianne" w:hAnsi="Marianne"/>
                <w:b/>
                <w:bCs/>
                <w:sz w:val="20"/>
              </w:rPr>
              <w:instrText>PAGE</w:instrText>
            </w:r>
            <w:r w:rsidRPr="00EF2DE8">
              <w:rPr>
                <w:rFonts w:ascii="Marianne" w:hAnsi="Marianne"/>
                <w:b/>
                <w:bCs/>
                <w:sz w:val="20"/>
              </w:rPr>
              <w:fldChar w:fldCharType="separate"/>
            </w:r>
            <w:r w:rsidR="00DC2CB8">
              <w:rPr>
                <w:rFonts w:ascii="Marianne" w:hAnsi="Marianne"/>
                <w:b/>
                <w:bCs/>
                <w:noProof/>
                <w:sz w:val="20"/>
              </w:rPr>
              <w:t>6</w:t>
            </w:r>
            <w:r w:rsidRPr="00EF2DE8">
              <w:rPr>
                <w:rFonts w:ascii="Marianne" w:hAnsi="Marianne"/>
                <w:b/>
                <w:bCs/>
                <w:sz w:val="20"/>
              </w:rPr>
              <w:fldChar w:fldCharType="end"/>
            </w:r>
            <w:r w:rsidRPr="00EF2DE8">
              <w:rPr>
                <w:rFonts w:ascii="Marianne" w:hAnsi="Marianne"/>
                <w:sz w:val="20"/>
              </w:rPr>
              <w:t>/</w:t>
            </w:r>
            <w:r w:rsidRPr="00EF2DE8">
              <w:rPr>
                <w:rFonts w:ascii="Marianne" w:hAnsi="Marianne"/>
                <w:b/>
                <w:bCs/>
                <w:sz w:val="20"/>
              </w:rPr>
              <w:fldChar w:fldCharType="begin"/>
            </w:r>
            <w:r w:rsidRPr="00EF2DE8">
              <w:rPr>
                <w:rFonts w:ascii="Marianne" w:hAnsi="Marianne"/>
                <w:b/>
                <w:bCs/>
                <w:sz w:val="20"/>
              </w:rPr>
              <w:instrText>NUMPAGES</w:instrText>
            </w:r>
            <w:r w:rsidRPr="00EF2DE8">
              <w:rPr>
                <w:rFonts w:ascii="Marianne" w:hAnsi="Marianne"/>
                <w:b/>
                <w:bCs/>
                <w:sz w:val="20"/>
              </w:rPr>
              <w:fldChar w:fldCharType="separate"/>
            </w:r>
            <w:r w:rsidR="00DC2CB8">
              <w:rPr>
                <w:rFonts w:ascii="Marianne" w:hAnsi="Marianne"/>
                <w:b/>
                <w:bCs/>
                <w:noProof/>
                <w:sz w:val="20"/>
              </w:rPr>
              <w:t>6</w:t>
            </w:r>
            <w:r w:rsidRPr="00EF2DE8">
              <w:rPr>
                <w:rFonts w:ascii="Marianne" w:hAnsi="Marianne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43937F7" w14:textId="2BB6AF3A" w:rsidR="007A786F" w:rsidRPr="00724D1C" w:rsidRDefault="007A786F" w:rsidP="00724D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8FFB7" w14:textId="77777777" w:rsidR="007A786F" w:rsidRDefault="007A786F">
      <w:r>
        <w:separator/>
      </w:r>
    </w:p>
  </w:footnote>
  <w:footnote w:type="continuationSeparator" w:id="0">
    <w:p w14:paraId="03A1BC37" w14:textId="77777777" w:rsidR="007A786F" w:rsidRDefault="007A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383B26"/>
    <w:lvl w:ilvl="0">
      <w:start w:val="1"/>
      <w:numFmt w:val="decimal"/>
      <w:pStyle w:val="Titre1"/>
      <w:lvlText w:val="%1."/>
      <w:lvlJc w:val="left"/>
      <w:pPr>
        <w:tabs>
          <w:tab w:val="num" w:pos="792"/>
        </w:tabs>
        <w:ind w:left="79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671"/>
        </w:tabs>
        <w:ind w:left="625" w:hanging="199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701"/>
        </w:tabs>
        <w:ind w:left="3175" w:hanging="1474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-360"/>
        </w:tabs>
        <w:ind w:left="360" w:firstLine="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3425"/>
        </w:tabs>
        <w:ind w:left="3425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52"/>
        </w:tabs>
        <w:ind w:left="2152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Retrai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  <w:lang w:bidi="mr-I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  <w:sz w:val="22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Courier New"/>
        <w:sz w:val="22"/>
      </w:rPr>
    </w:lvl>
  </w:abstractNum>
  <w:abstractNum w:abstractNumId="5" w15:restartNumberingAfterBreak="0">
    <w:nsid w:val="0000000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mr-IN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2"/>
      </w:rPr>
    </w:lvl>
  </w:abstractNum>
  <w:abstractNum w:abstractNumId="8" w15:restartNumberingAfterBreak="0">
    <w:nsid w:val="049D3DBE"/>
    <w:multiLevelType w:val="hybridMultilevel"/>
    <w:tmpl w:val="F884A688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7516B0"/>
    <w:multiLevelType w:val="hybridMultilevel"/>
    <w:tmpl w:val="85524394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D6C97"/>
    <w:multiLevelType w:val="hybridMultilevel"/>
    <w:tmpl w:val="47EC7668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62BC0"/>
    <w:multiLevelType w:val="hybridMultilevel"/>
    <w:tmpl w:val="47B2F0CE"/>
    <w:lvl w:ilvl="0" w:tplc="A47001EC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37807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84A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62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F01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885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D45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869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A46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1F10F6E"/>
    <w:multiLevelType w:val="hybridMultilevel"/>
    <w:tmpl w:val="377C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B051D"/>
    <w:multiLevelType w:val="hybridMultilevel"/>
    <w:tmpl w:val="CFF6B812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A3008"/>
    <w:multiLevelType w:val="hybridMultilevel"/>
    <w:tmpl w:val="A1B65C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B0644"/>
    <w:multiLevelType w:val="hybridMultilevel"/>
    <w:tmpl w:val="2864ECAC"/>
    <w:lvl w:ilvl="0" w:tplc="46266D1C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2252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E8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B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A0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C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83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A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8243D"/>
    <w:multiLevelType w:val="hybridMultilevel"/>
    <w:tmpl w:val="F7FE724A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662F0"/>
    <w:multiLevelType w:val="hybridMultilevel"/>
    <w:tmpl w:val="B62E7532"/>
    <w:lvl w:ilvl="0" w:tplc="77964664">
      <w:start w:val="5"/>
      <w:numFmt w:val="bullet"/>
      <w:lvlText w:val="-"/>
      <w:lvlJc w:val="left"/>
      <w:pPr>
        <w:ind w:left="720" w:hanging="360"/>
      </w:pPr>
      <w:rPr>
        <w:rFonts w:ascii="Marianne" w:eastAsia="NSimSun" w:hAnsi="Marianne" w:cs="Lucida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64CAD"/>
    <w:multiLevelType w:val="hybridMultilevel"/>
    <w:tmpl w:val="BE04255A"/>
    <w:lvl w:ilvl="0" w:tplc="3F145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82CC9"/>
    <w:multiLevelType w:val="hybridMultilevel"/>
    <w:tmpl w:val="D1D43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4246FF"/>
    <w:multiLevelType w:val="hybridMultilevel"/>
    <w:tmpl w:val="AB0A5120"/>
    <w:lvl w:ilvl="0" w:tplc="A67A276C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E5BAA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0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A7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A9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6C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E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42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AF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706EC"/>
    <w:multiLevelType w:val="hybridMultilevel"/>
    <w:tmpl w:val="71D0B6AA"/>
    <w:lvl w:ilvl="0" w:tplc="3F14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4184B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83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824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B41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E1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E46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6AF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4E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381484D"/>
    <w:multiLevelType w:val="hybridMultilevel"/>
    <w:tmpl w:val="FFF4F8B0"/>
    <w:lvl w:ilvl="0" w:tplc="0F08F0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2AC49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43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4B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66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49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0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C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66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381458"/>
    <w:multiLevelType w:val="multilevel"/>
    <w:tmpl w:val="69F8C380"/>
    <w:styleLink w:val="WWOutlineListStyle4"/>
    <w:lvl w:ilvl="0">
      <w:start w:val="1"/>
      <w:numFmt w:val="decimal"/>
      <w:lvlText w:val=" %1 "/>
      <w:lvlJc w:val="left"/>
      <w:pPr>
        <w:ind w:left="792" w:hanging="432"/>
      </w:pPr>
    </w:lvl>
    <w:lvl w:ilvl="1">
      <w:start w:val="1"/>
      <w:numFmt w:val="decimal"/>
      <w:lvlText w:val=" %1.%2 "/>
      <w:lvlJc w:val="left"/>
      <w:pPr>
        <w:ind w:left="909" w:hanging="199"/>
      </w:pPr>
    </w:lvl>
    <w:lvl w:ilvl="2">
      <w:start w:val="1"/>
      <w:numFmt w:val="decimal"/>
      <w:lvlText w:val=" %1.%2.%3 "/>
      <w:lvlJc w:val="left"/>
      <w:pPr>
        <w:ind w:left="1114" w:hanging="1474"/>
      </w:pPr>
    </w:lvl>
    <w:lvl w:ilvl="3">
      <w:start w:val="1"/>
      <w:numFmt w:val="decimal"/>
      <w:lvlText w:val=" %1.%2.%3.%4 "/>
      <w:lvlJc w:val="left"/>
      <w:pPr>
        <w:ind w:left="360" w:firstLine="0"/>
      </w:pPr>
    </w:lvl>
    <w:lvl w:ilvl="4">
      <w:start w:val="1"/>
      <w:numFmt w:val="decimal"/>
      <w:lvlText w:val=" %1.%2.%3.%4.%5 "/>
      <w:lvlJc w:val="left"/>
      <w:pPr>
        <w:ind w:left="1368" w:hanging="1008"/>
      </w:pPr>
    </w:lvl>
    <w:lvl w:ilvl="5">
      <w:start w:val="1"/>
      <w:numFmt w:val="decimal"/>
      <w:lvlText w:val=" %1.%2.%3.%4.%5.%6 "/>
      <w:lvlJc w:val="left"/>
      <w:pPr>
        <w:ind w:left="1512" w:hanging="1152"/>
      </w:pPr>
    </w:lvl>
    <w:lvl w:ilvl="6">
      <w:start w:val="1"/>
      <w:numFmt w:val="decimal"/>
      <w:lvlText w:val=" %1.%2.%3.%4.%5.%6.%7 "/>
      <w:lvlJc w:val="left"/>
      <w:pPr>
        <w:ind w:left="1656" w:hanging="1296"/>
      </w:pPr>
    </w:lvl>
    <w:lvl w:ilvl="7">
      <w:start w:val="1"/>
      <w:numFmt w:val="decimal"/>
      <w:lvlText w:val=" %1.%2.%3.%4.%5.%6.%7.%8 "/>
      <w:lvlJc w:val="left"/>
      <w:pPr>
        <w:ind w:left="1800" w:hanging="1440"/>
      </w:pPr>
    </w:lvl>
    <w:lvl w:ilvl="8">
      <w:start w:val="1"/>
      <w:numFmt w:val="decimal"/>
      <w:lvlText w:val=" %1.%2.%3.%4.%5.%6.%7.%8.%9 "/>
      <w:lvlJc w:val="left"/>
      <w:pPr>
        <w:ind w:left="1944" w:hanging="1584"/>
      </w:pPr>
    </w:lvl>
  </w:abstractNum>
  <w:abstractNum w:abstractNumId="24" w15:restartNumberingAfterBreak="0">
    <w:nsid w:val="32FF0F99"/>
    <w:multiLevelType w:val="hybridMultilevel"/>
    <w:tmpl w:val="3CC2468E"/>
    <w:lvl w:ilvl="0" w:tplc="093EE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EE861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8B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E1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323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A2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30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089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4C8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339447A"/>
    <w:multiLevelType w:val="multilevel"/>
    <w:tmpl w:val="75825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2D69ED"/>
    <w:multiLevelType w:val="hybridMultilevel"/>
    <w:tmpl w:val="FA5C4E66"/>
    <w:lvl w:ilvl="0" w:tplc="075CBA4E">
      <w:numFmt w:val="bullet"/>
      <w:lvlText w:val="-"/>
      <w:lvlJc w:val="left"/>
      <w:pPr>
        <w:ind w:left="1068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62F5738"/>
    <w:multiLevelType w:val="multilevel"/>
    <w:tmpl w:val="5B567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455CAA"/>
    <w:multiLevelType w:val="hybridMultilevel"/>
    <w:tmpl w:val="67767044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16E3D"/>
    <w:multiLevelType w:val="hybridMultilevel"/>
    <w:tmpl w:val="F84E60E0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6A070D"/>
    <w:multiLevelType w:val="multilevel"/>
    <w:tmpl w:val="1C264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8E71CE3"/>
    <w:multiLevelType w:val="hybridMultilevel"/>
    <w:tmpl w:val="B96C1104"/>
    <w:lvl w:ilvl="0" w:tplc="0B983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53F20"/>
    <w:multiLevelType w:val="hybridMultilevel"/>
    <w:tmpl w:val="58425696"/>
    <w:lvl w:ilvl="0" w:tplc="D930975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DF098F"/>
    <w:multiLevelType w:val="hybridMultilevel"/>
    <w:tmpl w:val="3BEC294A"/>
    <w:lvl w:ilvl="0" w:tplc="D5524CFE">
      <w:start w:val="22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5DE327A1"/>
    <w:multiLevelType w:val="hybridMultilevel"/>
    <w:tmpl w:val="2B6AD142"/>
    <w:lvl w:ilvl="0" w:tplc="552028E2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BFFA8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86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4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2F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C6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E5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64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EF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65D3C"/>
    <w:multiLevelType w:val="hybridMultilevel"/>
    <w:tmpl w:val="16B6A904"/>
    <w:lvl w:ilvl="0" w:tplc="A84E2B9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50CC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B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0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C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1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C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A3C5A"/>
    <w:multiLevelType w:val="hybridMultilevel"/>
    <w:tmpl w:val="25CA277C"/>
    <w:lvl w:ilvl="0" w:tplc="27CAF57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1E82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7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D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6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C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860DA"/>
    <w:multiLevelType w:val="hybridMultilevel"/>
    <w:tmpl w:val="A484F41A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3054A"/>
    <w:multiLevelType w:val="hybridMultilevel"/>
    <w:tmpl w:val="5360EB98"/>
    <w:lvl w:ilvl="0" w:tplc="6A4C6F52">
      <w:start w:val="1"/>
      <w:numFmt w:val="decimal"/>
      <w:lvlText w:val="2.%1"/>
      <w:lvlJc w:val="center"/>
      <w:pPr>
        <w:ind w:left="502" w:hanging="360"/>
      </w:pPr>
      <w:rPr>
        <w:rFonts w:ascii="Marianne" w:hAnsi="Marianne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F0F39"/>
    <w:multiLevelType w:val="hybridMultilevel"/>
    <w:tmpl w:val="55BA3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B6260"/>
    <w:multiLevelType w:val="hybridMultilevel"/>
    <w:tmpl w:val="96B2A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C4F33"/>
    <w:multiLevelType w:val="hybridMultilevel"/>
    <w:tmpl w:val="2398E714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70606F23"/>
    <w:multiLevelType w:val="hybridMultilevel"/>
    <w:tmpl w:val="B58AFDA0"/>
    <w:lvl w:ilvl="0" w:tplc="0B983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C19C5"/>
    <w:multiLevelType w:val="hybridMultilevel"/>
    <w:tmpl w:val="F4448BD4"/>
    <w:lvl w:ilvl="0" w:tplc="B4C201C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45A75A0"/>
    <w:multiLevelType w:val="multilevel"/>
    <w:tmpl w:val="510C8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center"/>
      <w:pPr>
        <w:ind w:left="1709" w:hanging="432"/>
      </w:pPr>
      <w:rPr>
        <w:rFonts w:ascii="Marianne" w:hAnsi="Marianne" w:hint="default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AD0D52"/>
    <w:multiLevelType w:val="hybridMultilevel"/>
    <w:tmpl w:val="79D2ECAA"/>
    <w:lvl w:ilvl="0" w:tplc="D584AAC8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3"/>
  </w:num>
  <w:num w:numId="8">
    <w:abstractNumId w:val="12"/>
  </w:num>
  <w:num w:numId="9">
    <w:abstractNumId w:val="2"/>
  </w:num>
  <w:num w:numId="10">
    <w:abstractNumId w:val="5"/>
  </w:num>
  <w:num w:numId="11">
    <w:abstractNumId w:val="21"/>
  </w:num>
  <w:num w:numId="12">
    <w:abstractNumId w:val="36"/>
  </w:num>
  <w:num w:numId="13">
    <w:abstractNumId w:val="35"/>
  </w:num>
  <w:num w:numId="14">
    <w:abstractNumId w:val="20"/>
  </w:num>
  <w:num w:numId="15">
    <w:abstractNumId w:val="34"/>
  </w:num>
  <w:num w:numId="16">
    <w:abstractNumId w:val="15"/>
  </w:num>
  <w:num w:numId="17">
    <w:abstractNumId w:val="22"/>
  </w:num>
  <w:num w:numId="18">
    <w:abstractNumId w:val="27"/>
  </w:num>
  <w:num w:numId="19">
    <w:abstractNumId w:val="11"/>
  </w:num>
  <w:num w:numId="20">
    <w:abstractNumId w:val="9"/>
  </w:num>
  <w:num w:numId="21">
    <w:abstractNumId w:val="18"/>
  </w:num>
  <w:num w:numId="22">
    <w:abstractNumId w:val="33"/>
  </w:num>
  <w:num w:numId="23">
    <w:abstractNumId w:val="43"/>
  </w:num>
  <w:num w:numId="24">
    <w:abstractNumId w:val="26"/>
  </w:num>
  <w:num w:numId="25">
    <w:abstractNumId w:val="39"/>
  </w:num>
  <w:num w:numId="26">
    <w:abstractNumId w:val="19"/>
  </w:num>
  <w:num w:numId="27">
    <w:abstractNumId w:val="28"/>
  </w:num>
  <w:num w:numId="28">
    <w:abstractNumId w:val="13"/>
  </w:num>
  <w:num w:numId="29">
    <w:abstractNumId w:val="37"/>
  </w:num>
  <w:num w:numId="30">
    <w:abstractNumId w:val="31"/>
  </w:num>
  <w:num w:numId="31">
    <w:abstractNumId w:val="42"/>
  </w:num>
  <w:num w:numId="32">
    <w:abstractNumId w:val="14"/>
  </w:num>
  <w:num w:numId="33">
    <w:abstractNumId w:val="8"/>
  </w:num>
  <w:num w:numId="34">
    <w:abstractNumId w:val="29"/>
  </w:num>
  <w:num w:numId="35">
    <w:abstractNumId w:val="24"/>
  </w:num>
  <w:num w:numId="36">
    <w:abstractNumId w:val="10"/>
  </w:num>
  <w:num w:numId="37">
    <w:abstractNumId w:val="16"/>
  </w:num>
  <w:num w:numId="38">
    <w:abstractNumId w:val="45"/>
  </w:num>
  <w:num w:numId="39">
    <w:abstractNumId w:val="41"/>
  </w:num>
  <w:num w:numId="40">
    <w:abstractNumId w:val="32"/>
  </w:num>
  <w:num w:numId="41">
    <w:abstractNumId w:val="25"/>
  </w:num>
  <w:num w:numId="42">
    <w:abstractNumId w:val="44"/>
  </w:num>
  <w:num w:numId="43">
    <w:abstractNumId w:val="30"/>
  </w:num>
  <w:num w:numId="44">
    <w:abstractNumId w:val="17"/>
  </w:num>
  <w:num w:numId="45">
    <w:abstractNumId w:val="38"/>
  </w:num>
  <w:num w:numId="46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9A"/>
    <w:rsid w:val="00003BE2"/>
    <w:rsid w:val="00003D0E"/>
    <w:rsid w:val="00012170"/>
    <w:rsid w:val="00013864"/>
    <w:rsid w:val="00016312"/>
    <w:rsid w:val="00023C0D"/>
    <w:rsid w:val="00027F06"/>
    <w:rsid w:val="00033691"/>
    <w:rsid w:val="000337E4"/>
    <w:rsid w:val="00035D36"/>
    <w:rsid w:val="0003660F"/>
    <w:rsid w:val="00040172"/>
    <w:rsid w:val="00040ED7"/>
    <w:rsid w:val="00043F90"/>
    <w:rsid w:val="0005009A"/>
    <w:rsid w:val="00056A73"/>
    <w:rsid w:val="00066161"/>
    <w:rsid w:val="00067080"/>
    <w:rsid w:val="00072D99"/>
    <w:rsid w:val="000828CB"/>
    <w:rsid w:val="00087D28"/>
    <w:rsid w:val="00090812"/>
    <w:rsid w:val="00091159"/>
    <w:rsid w:val="00092FA6"/>
    <w:rsid w:val="000B76B1"/>
    <w:rsid w:val="000C0BC8"/>
    <w:rsid w:val="000D0E68"/>
    <w:rsid w:val="000D31FF"/>
    <w:rsid w:val="000D500F"/>
    <w:rsid w:val="000D5138"/>
    <w:rsid w:val="000E1A53"/>
    <w:rsid w:val="000E556E"/>
    <w:rsid w:val="000E774B"/>
    <w:rsid w:val="00100EF7"/>
    <w:rsid w:val="00110E04"/>
    <w:rsid w:val="0011595B"/>
    <w:rsid w:val="0011652E"/>
    <w:rsid w:val="00121B57"/>
    <w:rsid w:val="00122155"/>
    <w:rsid w:val="00130BD4"/>
    <w:rsid w:val="0013366F"/>
    <w:rsid w:val="00134DBA"/>
    <w:rsid w:val="001355BE"/>
    <w:rsid w:val="00141E3C"/>
    <w:rsid w:val="00142A15"/>
    <w:rsid w:val="00143087"/>
    <w:rsid w:val="00143627"/>
    <w:rsid w:val="00144CA5"/>
    <w:rsid w:val="00146AF4"/>
    <w:rsid w:val="00147777"/>
    <w:rsid w:val="001507E1"/>
    <w:rsid w:val="00156A63"/>
    <w:rsid w:val="0016117E"/>
    <w:rsid w:val="00165E3D"/>
    <w:rsid w:val="00166219"/>
    <w:rsid w:val="001678E5"/>
    <w:rsid w:val="0017159C"/>
    <w:rsid w:val="00171CF5"/>
    <w:rsid w:val="00192B4C"/>
    <w:rsid w:val="001A425A"/>
    <w:rsid w:val="001A5D55"/>
    <w:rsid w:val="001A69CD"/>
    <w:rsid w:val="001B0050"/>
    <w:rsid w:val="001B5A1A"/>
    <w:rsid w:val="001C1889"/>
    <w:rsid w:val="001C3536"/>
    <w:rsid w:val="001C61D1"/>
    <w:rsid w:val="001C636F"/>
    <w:rsid w:val="001F4262"/>
    <w:rsid w:val="001F616F"/>
    <w:rsid w:val="00200934"/>
    <w:rsid w:val="002059AE"/>
    <w:rsid w:val="002106DF"/>
    <w:rsid w:val="00210F88"/>
    <w:rsid w:val="00211042"/>
    <w:rsid w:val="00215BCB"/>
    <w:rsid w:val="00220862"/>
    <w:rsid w:val="00221120"/>
    <w:rsid w:val="002215E4"/>
    <w:rsid w:val="00223D79"/>
    <w:rsid w:val="0022500B"/>
    <w:rsid w:val="002252C8"/>
    <w:rsid w:val="00225B89"/>
    <w:rsid w:val="00226914"/>
    <w:rsid w:val="0023132B"/>
    <w:rsid w:val="002346A8"/>
    <w:rsid w:val="002359DA"/>
    <w:rsid w:val="002379A5"/>
    <w:rsid w:val="00237B11"/>
    <w:rsid w:val="00250999"/>
    <w:rsid w:val="00250E0E"/>
    <w:rsid w:val="00254B56"/>
    <w:rsid w:val="00255222"/>
    <w:rsid w:val="00260889"/>
    <w:rsid w:val="00262372"/>
    <w:rsid w:val="00264DCB"/>
    <w:rsid w:val="0026535D"/>
    <w:rsid w:val="002676C4"/>
    <w:rsid w:val="00271389"/>
    <w:rsid w:val="002736EF"/>
    <w:rsid w:val="00274B8D"/>
    <w:rsid w:val="00275506"/>
    <w:rsid w:val="00275E24"/>
    <w:rsid w:val="002765BD"/>
    <w:rsid w:val="00277534"/>
    <w:rsid w:val="00281070"/>
    <w:rsid w:val="002925DC"/>
    <w:rsid w:val="002948B2"/>
    <w:rsid w:val="002A204A"/>
    <w:rsid w:val="002A2578"/>
    <w:rsid w:val="002A59D0"/>
    <w:rsid w:val="002A709E"/>
    <w:rsid w:val="002A78F8"/>
    <w:rsid w:val="002B03AD"/>
    <w:rsid w:val="002B0582"/>
    <w:rsid w:val="002B244C"/>
    <w:rsid w:val="002B4099"/>
    <w:rsid w:val="002B42D6"/>
    <w:rsid w:val="002B74C9"/>
    <w:rsid w:val="002D38E9"/>
    <w:rsid w:val="002E1632"/>
    <w:rsid w:val="002E4A34"/>
    <w:rsid w:val="002E63FA"/>
    <w:rsid w:val="002F0690"/>
    <w:rsid w:val="002F090C"/>
    <w:rsid w:val="002F2749"/>
    <w:rsid w:val="002F50D1"/>
    <w:rsid w:val="00302265"/>
    <w:rsid w:val="0030332A"/>
    <w:rsid w:val="0030504F"/>
    <w:rsid w:val="0030703E"/>
    <w:rsid w:val="00321948"/>
    <w:rsid w:val="00321E48"/>
    <w:rsid w:val="00326C1B"/>
    <w:rsid w:val="00330E93"/>
    <w:rsid w:val="00335C68"/>
    <w:rsid w:val="00336906"/>
    <w:rsid w:val="00341211"/>
    <w:rsid w:val="00350C96"/>
    <w:rsid w:val="003520B6"/>
    <w:rsid w:val="00354203"/>
    <w:rsid w:val="003577A1"/>
    <w:rsid w:val="0036029F"/>
    <w:rsid w:val="00365389"/>
    <w:rsid w:val="00372642"/>
    <w:rsid w:val="00374D95"/>
    <w:rsid w:val="003775C3"/>
    <w:rsid w:val="00382837"/>
    <w:rsid w:val="0038630F"/>
    <w:rsid w:val="00397243"/>
    <w:rsid w:val="003A0314"/>
    <w:rsid w:val="003A764D"/>
    <w:rsid w:val="003B3B21"/>
    <w:rsid w:val="003B4B9A"/>
    <w:rsid w:val="003C0287"/>
    <w:rsid w:val="003C127A"/>
    <w:rsid w:val="003C1AEF"/>
    <w:rsid w:val="003C1D83"/>
    <w:rsid w:val="003C4A9F"/>
    <w:rsid w:val="003C762D"/>
    <w:rsid w:val="003C7BD2"/>
    <w:rsid w:val="003D090C"/>
    <w:rsid w:val="003E6673"/>
    <w:rsid w:val="003F3651"/>
    <w:rsid w:val="003F7B88"/>
    <w:rsid w:val="004028D0"/>
    <w:rsid w:val="00403B06"/>
    <w:rsid w:val="0040424D"/>
    <w:rsid w:val="00404494"/>
    <w:rsid w:val="0041156E"/>
    <w:rsid w:val="00416AE0"/>
    <w:rsid w:val="00421B1D"/>
    <w:rsid w:val="0043019E"/>
    <w:rsid w:val="00433B0B"/>
    <w:rsid w:val="004360D8"/>
    <w:rsid w:val="0044030C"/>
    <w:rsid w:val="00441B0A"/>
    <w:rsid w:val="00443213"/>
    <w:rsid w:val="004459EF"/>
    <w:rsid w:val="004471F6"/>
    <w:rsid w:val="00452A96"/>
    <w:rsid w:val="004575C5"/>
    <w:rsid w:val="0046487D"/>
    <w:rsid w:val="00465310"/>
    <w:rsid w:val="0046671D"/>
    <w:rsid w:val="00472145"/>
    <w:rsid w:val="0047393F"/>
    <w:rsid w:val="004749E1"/>
    <w:rsid w:val="004815AA"/>
    <w:rsid w:val="00481EBB"/>
    <w:rsid w:val="00484197"/>
    <w:rsid w:val="00486A45"/>
    <w:rsid w:val="0048770C"/>
    <w:rsid w:val="00487FAE"/>
    <w:rsid w:val="0049209A"/>
    <w:rsid w:val="00493B96"/>
    <w:rsid w:val="00494630"/>
    <w:rsid w:val="0049729F"/>
    <w:rsid w:val="004A06C4"/>
    <w:rsid w:val="004A29FF"/>
    <w:rsid w:val="004A2FA6"/>
    <w:rsid w:val="004A6768"/>
    <w:rsid w:val="004A7D43"/>
    <w:rsid w:val="004B209C"/>
    <w:rsid w:val="004B2214"/>
    <w:rsid w:val="004B2797"/>
    <w:rsid w:val="004B305A"/>
    <w:rsid w:val="004B51AF"/>
    <w:rsid w:val="004B77DD"/>
    <w:rsid w:val="004D50B4"/>
    <w:rsid w:val="004D74ED"/>
    <w:rsid w:val="004D78BB"/>
    <w:rsid w:val="004E3656"/>
    <w:rsid w:val="004E3A04"/>
    <w:rsid w:val="004E4476"/>
    <w:rsid w:val="004F2722"/>
    <w:rsid w:val="004F6A64"/>
    <w:rsid w:val="004F73C0"/>
    <w:rsid w:val="00500F8D"/>
    <w:rsid w:val="00502F77"/>
    <w:rsid w:val="0051418E"/>
    <w:rsid w:val="00517D1A"/>
    <w:rsid w:val="00523323"/>
    <w:rsid w:val="0052425A"/>
    <w:rsid w:val="00527FB9"/>
    <w:rsid w:val="005325BD"/>
    <w:rsid w:val="005358E1"/>
    <w:rsid w:val="00536595"/>
    <w:rsid w:val="00541139"/>
    <w:rsid w:val="00543C6F"/>
    <w:rsid w:val="00545244"/>
    <w:rsid w:val="00560CA4"/>
    <w:rsid w:val="00563439"/>
    <w:rsid w:val="00576521"/>
    <w:rsid w:val="0058151C"/>
    <w:rsid w:val="00583BB0"/>
    <w:rsid w:val="005866F6"/>
    <w:rsid w:val="005927F6"/>
    <w:rsid w:val="00597832"/>
    <w:rsid w:val="005A18A3"/>
    <w:rsid w:val="005A241C"/>
    <w:rsid w:val="005A2D87"/>
    <w:rsid w:val="005A3175"/>
    <w:rsid w:val="005A31AE"/>
    <w:rsid w:val="005A5DBD"/>
    <w:rsid w:val="005A5E64"/>
    <w:rsid w:val="005B6D5C"/>
    <w:rsid w:val="005D000D"/>
    <w:rsid w:val="005D03BB"/>
    <w:rsid w:val="005D239A"/>
    <w:rsid w:val="005D4EFD"/>
    <w:rsid w:val="005E252B"/>
    <w:rsid w:val="005E4BE4"/>
    <w:rsid w:val="005E5FE0"/>
    <w:rsid w:val="005E6EE4"/>
    <w:rsid w:val="005E6FC5"/>
    <w:rsid w:val="00602BAC"/>
    <w:rsid w:val="006036B5"/>
    <w:rsid w:val="00611C31"/>
    <w:rsid w:val="00612A37"/>
    <w:rsid w:val="00624E13"/>
    <w:rsid w:val="006278DB"/>
    <w:rsid w:val="00632B1C"/>
    <w:rsid w:val="0064496F"/>
    <w:rsid w:val="00644C81"/>
    <w:rsid w:val="00646277"/>
    <w:rsid w:val="00650FE4"/>
    <w:rsid w:val="00651D80"/>
    <w:rsid w:val="00656AE9"/>
    <w:rsid w:val="00662CA6"/>
    <w:rsid w:val="00663A69"/>
    <w:rsid w:val="00663C14"/>
    <w:rsid w:val="00671BFF"/>
    <w:rsid w:val="00673303"/>
    <w:rsid w:val="00677449"/>
    <w:rsid w:val="00692221"/>
    <w:rsid w:val="00692A70"/>
    <w:rsid w:val="00693C76"/>
    <w:rsid w:val="0069408C"/>
    <w:rsid w:val="006A6586"/>
    <w:rsid w:val="006A65FA"/>
    <w:rsid w:val="006B008E"/>
    <w:rsid w:val="006B15CE"/>
    <w:rsid w:val="006B1B26"/>
    <w:rsid w:val="006B25CD"/>
    <w:rsid w:val="006B316E"/>
    <w:rsid w:val="006B4280"/>
    <w:rsid w:val="006B485B"/>
    <w:rsid w:val="006C4FA4"/>
    <w:rsid w:val="006D41D4"/>
    <w:rsid w:val="006D4FB8"/>
    <w:rsid w:val="006D5984"/>
    <w:rsid w:val="006E01CC"/>
    <w:rsid w:val="006E1D24"/>
    <w:rsid w:val="006F06F1"/>
    <w:rsid w:val="006F15FB"/>
    <w:rsid w:val="006F27A0"/>
    <w:rsid w:val="006F344A"/>
    <w:rsid w:val="006F4C12"/>
    <w:rsid w:val="006F59D0"/>
    <w:rsid w:val="00701396"/>
    <w:rsid w:val="00707664"/>
    <w:rsid w:val="007109F4"/>
    <w:rsid w:val="007117C9"/>
    <w:rsid w:val="007165DD"/>
    <w:rsid w:val="00724D1C"/>
    <w:rsid w:val="00724F43"/>
    <w:rsid w:val="0072593D"/>
    <w:rsid w:val="00734454"/>
    <w:rsid w:val="00737016"/>
    <w:rsid w:val="00737C5F"/>
    <w:rsid w:val="00737FCF"/>
    <w:rsid w:val="0074269B"/>
    <w:rsid w:val="0074594A"/>
    <w:rsid w:val="00747839"/>
    <w:rsid w:val="0074783B"/>
    <w:rsid w:val="00750373"/>
    <w:rsid w:val="007512EA"/>
    <w:rsid w:val="0075178B"/>
    <w:rsid w:val="00757EB0"/>
    <w:rsid w:val="0076080B"/>
    <w:rsid w:val="00760BF5"/>
    <w:rsid w:val="00763EF8"/>
    <w:rsid w:val="007675DA"/>
    <w:rsid w:val="00771CA4"/>
    <w:rsid w:val="00773AD4"/>
    <w:rsid w:val="00773C50"/>
    <w:rsid w:val="00781268"/>
    <w:rsid w:val="007864A9"/>
    <w:rsid w:val="00786D31"/>
    <w:rsid w:val="00792761"/>
    <w:rsid w:val="007A6612"/>
    <w:rsid w:val="007A786F"/>
    <w:rsid w:val="007B19B2"/>
    <w:rsid w:val="007B60EC"/>
    <w:rsid w:val="007B6145"/>
    <w:rsid w:val="007B7801"/>
    <w:rsid w:val="007B7863"/>
    <w:rsid w:val="007C07F5"/>
    <w:rsid w:val="007C2B04"/>
    <w:rsid w:val="007C5425"/>
    <w:rsid w:val="007C774C"/>
    <w:rsid w:val="007D0136"/>
    <w:rsid w:val="007D0A81"/>
    <w:rsid w:val="007D0C6E"/>
    <w:rsid w:val="007D5376"/>
    <w:rsid w:val="007E2863"/>
    <w:rsid w:val="007E381E"/>
    <w:rsid w:val="007E6557"/>
    <w:rsid w:val="007E6560"/>
    <w:rsid w:val="007E767F"/>
    <w:rsid w:val="007E7A0C"/>
    <w:rsid w:val="007E7E0F"/>
    <w:rsid w:val="007F160A"/>
    <w:rsid w:val="007F4991"/>
    <w:rsid w:val="0080076A"/>
    <w:rsid w:val="008011BC"/>
    <w:rsid w:val="00804499"/>
    <w:rsid w:val="00805F6D"/>
    <w:rsid w:val="008068E2"/>
    <w:rsid w:val="0080774D"/>
    <w:rsid w:val="008137F6"/>
    <w:rsid w:val="00816BDE"/>
    <w:rsid w:val="00817966"/>
    <w:rsid w:val="008217DD"/>
    <w:rsid w:val="00821C7E"/>
    <w:rsid w:val="00823D8A"/>
    <w:rsid w:val="00825EE3"/>
    <w:rsid w:val="0083277B"/>
    <w:rsid w:val="00833304"/>
    <w:rsid w:val="00836135"/>
    <w:rsid w:val="0083664D"/>
    <w:rsid w:val="00840DEB"/>
    <w:rsid w:val="0084258C"/>
    <w:rsid w:val="008428BE"/>
    <w:rsid w:val="00844DC8"/>
    <w:rsid w:val="00847A15"/>
    <w:rsid w:val="008512BE"/>
    <w:rsid w:val="008518ED"/>
    <w:rsid w:val="00855816"/>
    <w:rsid w:val="0085657E"/>
    <w:rsid w:val="00856E2F"/>
    <w:rsid w:val="00861C96"/>
    <w:rsid w:val="008676D8"/>
    <w:rsid w:val="00870AE0"/>
    <w:rsid w:val="0087185E"/>
    <w:rsid w:val="008819DA"/>
    <w:rsid w:val="00881A7D"/>
    <w:rsid w:val="00882B5B"/>
    <w:rsid w:val="00884E5D"/>
    <w:rsid w:val="00886A6C"/>
    <w:rsid w:val="00886C09"/>
    <w:rsid w:val="00886E0B"/>
    <w:rsid w:val="0089270E"/>
    <w:rsid w:val="00897F27"/>
    <w:rsid w:val="008A091B"/>
    <w:rsid w:val="008A0C4E"/>
    <w:rsid w:val="008A76E8"/>
    <w:rsid w:val="008B1365"/>
    <w:rsid w:val="008B26ED"/>
    <w:rsid w:val="008B7817"/>
    <w:rsid w:val="008C15D1"/>
    <w:rsid w:val="008C1BDD"/>
    <w:rsid w:val="008C24F4"/>
    <w:rsid w:val="008D1A88"/>
    <w:rsid w:val="008D2B67"/>
    <w:rsid w:val="008D2E02"/>
    <w:rsid w:val="008D6223"/>
    <w:rsid w:val="008D6447"/>
    <w:rsid w:val="008F17F3"/>
    <w:rsid w:val="008F7F73"/>
    <w:rsid w:val="00902F9A"/>
    <w:rsid w:val="00904396"/>
    <w:rsid w:val="00905E7E"/>
    <w:rsid w:val="00906D50"/>
    <w:rsid w:val="0091221E"/>
    <w:rsid w:val="00921B89"/>
    <w:rsid w:val="00923DF3"/>
    <w:rsid w:val="009254BF"/>
    <w:rsid w:val="00927E0D"/>
    <w:rsid w:val="00930C45"/>
    <w:rsid w:val="0093295B"/>
    <w:rsid w:val="00933AC6"/>
    <w:rsid w:val="009352CB"/>
    <w:rsid w:val="009366D7"/>
    <w:rsid w:val="00942440"/>
    <w:rsid w:val="00942E21"/>
    <w:rsid w:val="00961A96"/>
    <w:rsid w:val="009661E9"/>
    <w:rsid w:val="00966CBA"/>
    <w:rsid w:val="00967F9A"/>
    <w:rsid w:val="009823F2"/>
    <w:rsid w:val="00987FD1"/>
    <w:rsid w:val="009926A0"/>
    <w:rsid w:val="0099287D"/>
    <w:rsid w:val="009A298E"/>
    <w:rsid w:val="009A567A"/>
    <w:rsid w:val="009A6815"/>
    <w:rsid w:val="009B447F"/>
    <w:rsid w:val="009B44D3"/>
    <w:rsid w:val="009B5DD5"/>
    <w:rsid w:val="009C0FA8"/>
    <w:rsid w:val="009C4623"/>
    <w:rsid w:val="009C50F6"/>
    <w:rsid w:val="009D01AC"/>
    <w:rsid w:val="009D0592"/>
    <w:rsid w:val="009D33BC"/>
    <w:rsid w:val="009D7F3F"/>
    <w:rsid w:val="009E05B0"/>
    <w:rsid w:val="009E1C16"/>
    <w:rsid w:val="009E57EE"/>
    <w:rsid w:val="009F1B3A"/>
    <w:rsid w:val="009F4B47"/>
    <w:rsid w:val="00A01E19"/>
    <w:rsid w:val="00A02648"/>
    <w:rsid w:val="00A041E2"/>
    <w:rsid w:val="00A04B56"/>
    <w:rsid w:val="00A106F1"/>
    <w:rsid w:val="00A12A20"/>
    <w:rsid w:val="00A1439E"/>
    <w:rsid w:val="00A21241"/>
    <w:rsid w:val="00A25AF9"/>
    <w:rsid w:val="00A26D92"/>
    <w:rsid w:val="00A316BB"/>
    <w:rsid w:val="00A377E0"/>
    <w:rsid w:val="00A401B9"/>
    <w:rsid w:val="00A406A4"/>
    <w:rsid w:val="00A460CD"/>
    <w:rsid w:val="00A52554"/>
    <w:rsid w:val="00A53425"/>
    <w:rsid w:val="00A705D3"/>
    <w:rsid w:val="00A70619"/>
    <w:rsid w:val="00A73D13"/>
    <w:rsid w:val="00A7669F"/>
    <w:rsid w:val="00A76D58"/>
    <w:rsid w:val="00A832F2"/>
    <w:rsid w:val="00A848D5"/>
    <w:rsid w:val="00A84D94"/>
    <w:rsid w:val="00AA3158"/>
    <w:rsid w:val="00AA50E7"/>
    <w:rsid w:val="00AA6AA6"/>
    <w:rsid w:val="00AB53EF"/>
    <w:rsid w:val="00AB6E17"/>
    <w:rsid w:val="00AC4689"/>
    <w:rsid w:val="00AC7F2B"/>
    <w:rsid w:val="00AD1D90"/>
    <w:rsid w:val="00AD5DA6"/>
    <w:rsid w:val="00AD74B6"/>
    <w:rsid w:val="00AE2ED9"/>
    <w:rsid w:val="00AE34F8"/>
    <w:rsid w:val="00AE4227"/>
    <w:rsid w:val="00AE6D48"/>
    <w:rsid w:val="00B01E04"/>
    <w:rsid w:val="00B02965"/>
    <w:rsid w:val="00B25F7B"/>
    <w:rsid w:val="00B32DBF"/>
    <w:rsid w:val="00B34517"/>
    <w:rsid w:val="00B34D0A"/>
    <w:rsid w:val="00B453DF"/>
    <w:rsid w:val="00B457A5"/>
    <w:rsid w:val="00B46ED0"/>
    <w:rsid w:val="00B54746"/>
    <w:rsid w:val="00B57F0D"/>
    <w:rsid w:val="00B60DBA"/>
    <w:rsid w:val="00B60F48"/>
    <w:rsid w:val="00B61A61"/>
    <w:rsid w:val="00B704DD"/>
    <w:rsid w:val="00B705DE"/>
    <w:rsid w:val="00B7196C"/>
    <w:rsid w:val="00B83C95"/>
    <w:rsid w:val="00B854D4"/>
    <w:rsid w:val="00B8697B"/>
    <w:rsid w:val="00B915ED"/>
    <w:rsid w:val="00BA091A"/>
    <w:rsid w:val="00BA4CAE"/>
    <w:rsid w:val="00BA515D"/>
    <w:rsid w:val="00BB08DA"/>
    <w:rsid w:val="00BB1EEC"/>
    <w:rsid w:val="00BB2E6A"/>
    <w:rsid w:val="00BB3042"/>
    <w:rsid w:val="00BC158F"/>
    <w:rsid w:val="00BC3905"/>
    <w:rsid w:val="00BC4252"/>
    <w:rsid w:val="00BC60E7"/>
    <w:rsid w:val="00BC783C"/>
    <w:rsid w:val="00BD248A"/>
    <w:rsid w:val="00BD6869"/>
    <w:rsid w:val="00BE0208"/>
    <w:rsid w:val="00BE1BB3"/>
    <w:rsid w:val="00BE3CCF"/>
    <w:rsid w:val="00BE52BD"/>
    <w:rsid w:val="00BE5D5D"/>
    <w:rsid w:val="00BF08D1"/>
    <w:rsid w:val="00BF548D"/>
    <w:rsid w:val="00BF6AAE"/>
    <w:rsid w:val="00C05C57"/>
    <w:rsid w:val="00C07230"/>
    <w:rsid w:val="00C16D44"/>
    <w:rsid w:val="00C24216"/>
    <w:rsid w:val="00C26259"/>
    <w:rsid w:val="00C3610A"/>
    <w:rsid w:val="00C3719F"/>
    <w:rsid w:val="00C4058D"/>
    <w:rsid w:val="00C4109C"/>
    <w:rsid w:val="00C433D7"/>
    <w:rsid w:val="00C45A9B"/>
    <w:rsid w:val="00C51B50"/>
    <w:rsid w:val="00C52068"/>
    <w:rsid w:val="00C55BBC"/>
    <w:rsid w:val="00C562CC"/>
    <w:rsid w:val="00C61A6F"/>
    <w:rsid w:val="00C61C3B"/>
    <w:rsid w:val="00C62E96"/>
    <w:rsid w:val="00C71494"/>
    <w:rsid w:val="00C7197D"/>
    <w:rsid w:val="00C746CF"/>
    <w:rsid w:val="00C75813"/>
    <w:rsid w:val="00C80C3B"/>
    <w:rsid w:val="00C85F76"/>
    <w:rsid w:val="00C866FD"/>
    <w:rsid w:val="00C87CA1"/>
    <w:rsid w:val="00C9384B"/>
    <w:rsid w:val="00CA5576"/>
    <w:rsid w:val="00CA5FB6"/>
    <w:rsid w:val="00CA7EBF"/>
    <w:rsid w:val="00CB2C2F"/>
    <w:rsid w:val="00CB3C95"/>
    <w:rsid w:val="00CB45A5"/>
    <w:rsid w:val="00CB725A"/>
    <w:rsid w:val="00CC133C"/>
    <w:rsid w:val="00CC2DFE"/>
    <w:rsid w:val="00CE0943"/>
    <w:rsid w:val="00CE5004"/>
    <w:rsid w:val="00CE793C"/>
    <w:rsid w:val="00CF1676"/>
    <w:rsid w:val="00CF41C6"/>
    <w:rsid w:val="00D01625"/>
    <w:rsid w:val="00D1303F"/>
    <w:rsid w:val="00D13718"/>
    <w:rsid w:val="00D14C2C"/>
    <w:rsid w:val="00D15644"/>
    <w:rsid w:val="00D2139D"/>
    <w:rsid w:val="00D26AAA"/>
    <w:rsid w:val="00D27F7C"/>
    <w:rsid w:val="00D377F3"/>
    <w:rsid w:val="00D44D01"/>
    <w:rsid w:val="00D44E55"/>
    <w:rsid w:val="00D45A6D"/>
    <w:rsid w:val="00D47A89"/>
    <w:rsid w:val="00D50046"/>
    <w:rsid w:val="00D512EB"/>
    <w:rsid w:val="00D5356A"/>
    <w:rsid w:val="00D60E25"/>
    <w:rsid w:val="00D644A5"/>
    <w:rsid w:val="00D64B59"/>
    <w:rsid w:val="00D751B7"/>
    <w:rsid w:val="00D830D9"/>
    <w:rsid w:val="00D86D32"/>
    <w:rsid w:val="00D920AB"/>
    <w:rsid w:val="00D92269"/>
    <w:rsid w:val="00D94408"/>
    <w:rsid w:val="00DA0108"/>
    <w:rsid w:val="00DA47A3"/>
    <w:rsid w:val="00DB53CC"/>
    <w:rsid w:val="00DC2CB8"/>
    <w:rsid w:val="00DC5C9A"/>
    <w:rsid w:val="00DC69A4"/>
    <w:rsid w:val="00DC75FD"/>
    <w:rsid w:val="00DD504D"/>
    <w:rsid w:val="00DE672A"/>
    <w:rsid w:val="00DF2DDD"/>
    <w:rsid w:val="00DF3668"/>
    <w:rsid w:val="00E0407E"/>
    <w:rsid w:val="00E0421B"/>
    <w:rsid w:val="00E04F92"/>
    <w:rsid w:val="00E07650"/>
    <w:rsid w:val="00E15825"/>
    <w:rsid w:val="00E2164A"/>
    <w:rsid w:val="00E23320"/>
    <w:rsid w:val="00E23B04"/>
    <w:rsid w:val="00E26CF9"/>
    <w:rsid w:val="00E40EF3"/>
    <w:rsid w:val="00E428AA"/>
    <w:rsid w:val="00E43353"/>
    <w:rsid w:val="00E521A6"/>
    <w:rsid w:val="00E558F7"/>
    <w:rsid w:val="00E62857"/>
    <w:rsid w:val="00E70747"/>
    <w:rsid w:val="00E72E3E"/>
    <w:rsid w:val="00E837EB"/>
    <w:rsid w:val="00E84049"/>
    <w:rsid w:val="00EA2F69"/>
    <w:rsid w:val="00EA5759"/>
    <w:rsid w:val="00EA67DA"/>
    <w:rsid w:val="00EA6B4F"/>
    <w:rsid w:val="00EA6B91"/>
    <w:rsid w:val="00EB0621"/>
    <w:rsid w:val="00EB3316"/>
    <w:rsid w:val="00EC1DF2"/>
    <w:rsid w:val="00EC20F2"/>
    <w:rsid w:val="00EC4221"/>
    <w:rsid w:val="00ED7AF8"/>
    <w:rsid w:val="00EE212D"/>
    <w:rsid w:val="00EE5CA3"/>
    <w:rsid w:val="00EE6D24"/>
    <w:rsid w:val="00EF196B"/>
    <w:rsid w:val="00EF2DE8"/>
    <w:rsid w:val="00EF3E47"/>
    <w:rsid w:val="00EF4922"/>
    <w:rsid w:val="00EF5496"/>
    <w:rsid w:val="00F01622"/>
    <w:rsid w:val="00F03C85"/>
    <w:rsid w:val="00F067E2"/>
    <w:rsid w:val="00F06FE9"/>
    <w:rsid w:val="00F13C6D"/>
    <w:rsid w:val="00F24D12"/>
    <w:rsid w:val="00F2632E"/>
    <w:rsid w:val="00F26805"/>
    <w:rsid w:val="00F3210D"/>
    <w:rsid w:val="00F43543"/>
    <w:rsid w:val="00F43EEC"/>
    <w:rsid w:val="00F4687C"/>
    <w:rsid w:val="00F50AFB"/>
    <w:rsid w:val="00F57263"/>
    <w:rsid w:val="00F618CA"/>
    <w:rsid w:val="00F63AA0"/>
    <w:rsid w:val="00F70758"/>
    <w:rsid w:val="00F73E5D"/>
    <w:rsid w:val="00F74E79"/>
    <w:rsid w:val="00F768D0"/>
    <w:rsid w:val="00F817F8"/>
    <w:rsid w:val="00F8350F"/>
    <w:rsid w:val="00F837CC"/>
    <w:rsid w:val="00F8479A"/>
    <w:rsid w:val="00F877CB"/>
    <w:rsid w:val="00F91BAD"/>
    <w:rsid w:val="00FA21DD"/>
    <w:rsid w:val="00FA2449"/>
    <w:rsid w:val="00FA67A5"/>
    <w:rsid w:val="00FB6D07"/>
    <w:rsid w:val="00FC0B02"/>
    <w:rsid w:val="00FC1019"/>
    <w:rsid w:val="00FC2179"/>
    <w:rsid w:val="00FC792F"/>
    <w:rsid w:val="00FD228A"/>
    <w:rsid w:val="00FE2DCC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2F327EB"/>
  <w15:chartTrackingRefBased/>
  <w15:docId w15:val="{0E405ACB-0423-4E92-BD37-F1436B08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D6223"/>
    <w:pPr>
      <w:keepNext/>
      <w:numPr>
        <w:numId w:val="1"/>
      </w:numPr>
      <w:shd w:val="pct10" w:color="auto" w:fill="auto"/>
      <w:spacing w:before="120" w:after="120" w:line="360" w:lineRule="auto"/>
      <w:outlineLvl w:val="0"/>
    </w:pPr>
    <w:rPr>
      <w:rFonts w:ascii="Marianne" w:hAnsi="Marianne" w:cs="Arial"/>
      <w:b/>
      <w:bCs/>
      <w:iCs/>
    </w:rPr>
  </w:style>
  <w:style w:type="paragraph" w:styleId="Titre2">
    <w:name w:val="heading 2"/>
    <w:basedOn w:val="Normal"/>
    <w:next w:val="Normal"/>
    <w:autoRedefine/>
    <w:qFormat/>
    <w:rsid w:val="00AD1D90"/>
    <w:pPr>
      <w:keepNext/>
      <w:spacing w:before="240" w:after="240"/>
      <w:ind w:left="1277"/>
      <w:jc w:val="both"/>
      <w:outlineLvl w:val="1"/>
    </w:pPr>
    <w:rPr>
      <w:rFonts w:ascii="Marianne" w:hAnsi="Marianne" w:cs="Arial"/>
      <w:b/>
      <w:bCs/>
      <w:i/>
      <w:sz w:val="22"/>
    </w:rPr>
  </w:style>
  <w:style w:type="paragraph" w:styleId="Titre3">
    <w:name w:val="heading 3"/>
    <w:basedOn w:val="Normal"/>
    <w:next w:val="Normal"/>
    <w:autoRedefine/>
    <w:qFormat/>
    <w:rsid w:val="00B915ED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Marianne" w:hAnsi="Marianne" w:cs="Arial"/>
      <w:bCs/>
      <w:i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8"/>
    </w:rPr>
  </w:style>
  <w:style w:type="paragraph" w:styleId="Titre8">
    <w:name w:val="heading 8"/>
    <w:basedOn w:val="Normal"/>
    <w:next w:val="Normal"/>
    <w:qFormat/>
    <w:rsid w:val="007B7801"/>
    <w:pPr>
      <w:keepNext/>
      <w:numPr>
        <w:ilvl w:val="7"/>
        <w:numId w:val="1"/>
      </w:numPr>
      <w:shd w:val="clear" w:color="auto" w:fill="F4B083" w:themeFill="accent2" w:themeFillTint="99"/>
      <w:spacing w:before="240" w:after="240"/>
      <w:jc w:val="both"/>
      <w:outlineLvl w:val="7"/>
    </w:pPr>
    <w:rPr>
      <w:rFonts w:ascii="Arial" w:hAnsi="Arial" w:cs="Arial"/>
      <w:b/>
      <w:i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color w:val="000000"/>
      <w:sz w:val="22"/>
      <w:szCs w:val="22"/>
      <w:lang w:bidi="mr-IN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Courier New" w:hAnsi="Courier New" w:cs="Courier New"/>
      <w:sz w:val="22"/>
      <w:szCs w:val="28"/>
    </w:rPr>
  </w:style>
  <w:style w:type="character" w:customStyle="1" w:styleId="WW8Num6z0">
    <w:name w:val="WW8Num6z0"/>
    <w:rPr>
      <w:rFonts w:ascii="Arial" w:hAnsi="Arial" w:cs="Courier New"/>
      <w:sz w:val="22"/>
    </w:rPr>
  </w:style>
  <w:style w:type="character" w:customStyle="1" w:styleId="WW8Num7z0">
    <w:name w:val="WW8Num7z0"/>
    <w:rPr>
      <w:rFonts w:ascii="Arial" w:hAnsi="Arial" w:cs="Courier New"/>
      <w:sz w:val="22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  <w:lang w:bidi="mr-IN"/>
    </w:rPr>
  </w:style>
  <w:style w:type="character" w:customStyle="1" w:styleId="WW8Num9z0">
    <w:name w:val="WW8Num9z0"/>
    <w:rPr>
      <w:rFonts w:ascii="Arial" w:hAnsi="Arial" w:cs="Aria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hAnsi="Times New Roman" w:cs="Times New Roman"/>
      <w:sz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/>
      <w:sz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Courier New" w:hAnsi="Courier New" w:cs="Courier New" w:hint="default"/>
      <w:sz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hAnsi="Times New Roman" w:cs="Times New Roman"/>
      <w:sz w:val="22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Policepardfaut3">
    <w:name w:val="Police par défaut3"/>
  </w:style>
  <w:style w:type="character" w:customStyle="1" w:styleId="WW8Num3z1">
    <w:name w:val="WW8Num3z1"/>
    <w:rPr>
      <w:rFonts w:ascii="OpenSymbol" w:hAnsi="OpenSymbol" w:cs="OpenSymbol"/>
      <w:sz w:val="20"/>
      <w:szCs w:val="20"/>
      <w:lang w:bidi="ar-SA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1">
    <w:name w:val="WW8Num6z1"/>
    <w:rPr>
      <w:rFonts w:ascii="Symbol" w:eastAsia="Times New Roman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ymbol" w:eastAsia="Times New Roman" w:hAnsi="Symbol" w:cs="LiberationSan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7ztrue">
    <w:name w:val="WW8Num17ztrue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-WW8Num18ztrue">
    <w:name w:val="WW-WW8Num18ztrue"/>
  </w:style>
  <w:style w:type="character" w:customStyle="1" w:styleId="WW-WW8Num18ztrue1">
    <w:name w:val="WW-WW8Num18ztrue1"/>
  </w:style>
  <w:style w:type="character" w:customStyle="1" w:styleId="WW-WW8Num18ztrue2">
    <w:name w:val="WW-WW8Num18ztrue2"/>
  </w:style>
  <w:style w:type="character" w:customStyle="1" w:styleId="WW-WW8Num18ztrue3">
    <w:name w:val="WW-WW8Num18ztrue3"/>
  </w:style>
  <w:style w:type="character" w:customStyle="1" w:styleId="WW-WW8Num18ztrue4">
    <w:name w:val="WW-WW8Num18ztrue4"/>
  </w:style>
  <w:style w:type="character" w:customStyle="1" w:styleId="WW-WW8Num18ztrue5">
    <w:name w:val="WW-WW8Num18ztrue5"/>
  </w:style>
  <w:style w:type="character" w:customStyle="1" w:styleId="WW-WW8Num18ztrue6">
    <w:name w:val="WW-WW8Num18ztrue6"/>
  </w:style>
  <w:style w:type="character" w:customStyle="1" w:styleId="WW8Num19z0">
    <w:name w:val="WW8Num19z0"/>
    <w:rPr>
      <w:rFonts w:ascii="Times New Roman" w:eastAsia="Times New Roman" w:hAnsi="Times New Roman" w:cs="Times New Roman"/>
      <w:sz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Policepardfaut2">
    <w:name w:val="Police par défaut2"/>
  </w:style>
  <w:style w:type="character" w:customStyle="1" w:styleId="CommentaireCar">
    <w:name w:val="Commentaire Car"/>
    <w:rPr>
      <w:lang w:val="fr-FR" w:bidi="ar-SA"/>
    </w:rPr>
  </w:style>
  <w:style w:type="character" w:customStyle="1" w:styleId="normalformulaireCar">
    <w:name w:val="normal formulaire Car"/>
    <w:rPr>
      <w:rFonts w:ascii="Tahoma" w:hAnsi="Tahoma" w:cs="Tahoma"/>
      <w:kern w:val="1"/>
      <w:sz w:val="16"/>
      <w:szCs w:val="24"/>
      <w:lang w:val="fr-FR" w:bidi="ar-SA"/>
    </w:rPr>
  </w:style>
  <w:style w:type="character" w:customStyle="1" w:styleId="Sautdindex">
    <w:name w:val="Saut d'index"/>
  </w:style>
  <w:style w:type="character" w:customStyle="1" w:styleId="Caractresdenumrotation">
    <w:name w:val="Caractères de numérotation"/>
  </w:style>
  <w:style w:type="character" w:customStyle="1" w:styleId="Marquedecommentaire2">
    <w:name w:val="Marque de commentaire2"/>
    <w:rPr>
      <w:sz w:val="16"/>
      <w:szCs w:val="16"/>
    </w:rPr>
  </w:style>
  <w:style w:type="character" w:customStyle="1" w:styleId="CommentaireCar1">
    <w:name w:val="Commentaire Car1"/>
    <w:rPr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rPr>
      <w:rFonts w:ascii="Arial" w:hAnsi="Arial" w:cs="Arial"/>
      <w:b/>
      <w:bCs/>
      <w:sz w:val="2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Retraitcorpsdetexte">
    <w:name w:val="Body Text Indent"/>
    <w:basedOn w:val="Normal"/>
    <w:pPr>
      <w:ind w:firstLine="1080"/>
    </w:pPr>
    <w:rPr>
      <w:rFonts w:ascii="Arial" w:hAnsi="Arial" w:cs="Arial"/>
    </w:rPr>
  </w:style>
  <w:style w:type="paragraph" w:customStyle="1" w:styleId="Retrait">
    <w:name w:val="Retrait"/>
    <w:basedOn w:val="Normal"/>
    <w:pPr>
      <w:numPr>
        <w:numId w:val="2"/>
      </w:numPr>
      <w:tabs>
        <w:tab w:val="left" w:pos="284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trait1">
    <w:name w:val="Retrait1"/>
    <w:basedOn w:val="Retrait"/>
    <w:pPr>
      <w:tabs>
        <w:tab w:val="left" w:pos="360"/>
      </w:tabs>
      <w:ind w:left="568"/>
    </w:pPr>
  </w:style>
  <w:style w:type="paragraph" w:customStyle="1" w:styleId="Mesurecode">
    <w:name w:val="Mesure_code"/>
    <w:basedOn w:val="Normal"/>
    <w:pPr>
      <w:spacing w:before="60" w:after="60"/>
      <w:jc w:val="center"/>
    </w:pPr>
    <w:rPr>
      <w:rFonts w:ascii="Arial" w:hAnsi="Arial" w:cs="Arial"/>
      <w:b/>
      <w:bCs/>
      <w:sz w:val="20"/>
    </w:rPr>
  </w:style>
  <w:style w:type="paragraph" w:customStyle="1" w:styleId="Mesurelib">
    <w:name w:val="Mesure_lib"/>
    <w:basedOn w:val="Normal"/>
    <w:pPr>
      <w:spacing w:before="60" w:after="60"/>
      <w:jc w:val="both"/>
    </w:pPr>
    <w:rPr>
      <w:rFonts w:ascii="Arial" w:hAnsi="Arial" w:cs="Arial"/>
      <w:b/>
      <w:bCs/>
      <w:sz w:val="20"/>
    </w:rPr>
  </w:style>
  <w:style w:type="paragraph" w:customStyle="1" w:styleId="Mesure">
    <w:name w:val="Mesure"/>
    <w:basedOn w:val="Normal"/>
    <w:pPr>
      <w:spacing w:before="60" w:after="60"/>
      <w:jc w:val="both"/>
    </w:pPr>
    <w:rPr>
      <w:rFonts w:ascii="Arial" w:hAnsi="Arial" w:cs="Arial"/>
      <w:color w:val="FFFFFF"/>
      <w:sz w:val="16"/>
    </w:rPr>
  </w:style>
  <w:style w:type="paragraph" w:customStyle="1" w:styleId="Retraitcorpsdetexte21">
    <w:name w:val="Retrait corps de texte 21"/>
    <w:basedOn w:val="Normal"/>
    <w:pPr>
      <w:ind w:firstLine="720"/>
    </w:pPr>
  </w:style>
  <w:style w:type="paragraph" w:customStyle="1" w:styleId="Retraitcorpsdetexte31">
    <w:name w:val="Retrait corps de texte 31"/>
    <w:basedOn w:val="Normal"/>
    <w:pPr>
      <w:ind w:firstLine="540"/>
      <w:jc w:val="both"/>
    </w:pPr>
  </w:style>
  <w:style w:type="paragraph" w:customStyle="1" w:styleId="Corpsdetexte21">
    <w:name w:val="Corps de texte 21"/>
    <w:basedOn w:val="Normal"/>
    <w:pPr>
      <w:autoSpaceDE w:val="0"/>
      <w:jc w:val="both"/>
    </w:pPr>
    <w:rPr>
      <w:rFonts w:ascii="Arial" w:hAnsi="Arial" w:cs="Arial"/>
      <w:b/>
      <w:bCs/>
      <w:i/>
      <w:iCs/>
      <w:sz w:val="28"/>
    </w:rPr>
  </w:style>
  <w:style w:type="paragraph" w:customStyle="1" w:styleId="Corpsdetexte31">
    <w:name w:val="Corps de texte 31"/>
    <w:basedOn w:val="Normal"/>
    <w:pPr>
      <w:autoSpaceDE w:val="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uiPriority w:val="39"/>
    <w:rPr>
      <w:rFonts w:ascii="Arial" w:hAnsi="Arial" w:cs="Arial"/>
      <w:sz w:val="22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pPr>
      <w:spacing w:before="280" w:after="119"/>
    </w:pPr>
  </w:style>
  <w:style w:type="paragraph" w:styleId="Paragraphedeliste">
    <w:name w:val="List Paragraph"/>
    <w:basedOn w:val="Normal"/>
    <w:uiPriority w:val="34"/>
    <w:qFormat/>
    <w:pPr>
      <w:widowControl w:val="0"/>
      <w:ind w:left="720"/>
      <w:textAlignment w:val="baseline"/>
    </w:pPr>
    <w:rPr>
      <w:rFonts w:eastAsia="SimSun" w:cs="Mangal"/>
      <w:kern w:val="1"/>
      <w:lang w:bidi="hi-IN"/>
    </w:rPr>
  </w:style>
  <w:style w:type="paragraph" w:customStyle="1" w:styleId="WW-Standard">
    <w:name w:val="WW-Standard"/>
    <w:pPr>
      <w:suppressAutoHyphens/>
      <w:spacing w:before="60" w:after="60"/>
      <w:jc w:val="both"/>
      <w:textAlignment w:val="baseline"/>
    </w:pPr>
    <w:rPr>
      <w:rFonts w:ascii="Myriad Web Pro" w:hAnsi="Myriad Web Pro" w:cs="Myriad Web Pro"/>
      <w:kern w:val="1"/>
      <w:szCs w:val="24"/>
      <w:lang w:eastAsia="zh-CN"/>
    </w:rPr>
  </w:style>
  <w:style w:type="paragraph" w:customStyle="1" w:styleId="normalformulaire">
    <w:name w:val="normal formulaire"/>
    <w:basedOn w:val="Normal"/>
    <w:uiPriority w:val="99"/>
    <w:qFormat/>
    <w:pPr>
      <w:jc w:val="both"/>
      <w:textAlignment w:val="baseline"/>
    </w:pPr>
    <w:rPr>
      <w:rFonts w:ascii="Tahoma" w:hAnsi="Tahoma" w:cs="Tahoma"/>
      <w:kern w:val="1"/>
      <w:sz w:val="16"/>
    </w:rPr>
  </w:style>
  <w:style w:type="paragraph" w:customStyle="1" w:styleId="Normal1">
    <w:name w:val="Normal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280" w:after="119"/>
    </w:pPr>
    <w:rPr>
      <w:rFonts w:ascii="Comic Sans MS" w:hAnsi="Comic Sans MS" w:cs="Comic Sans MS"/>
      <w:sz w:val="22"/>
      <w:szCs w:val="22"/>
      <w:lang w:bidi="mr-IN"/>
    </w:rPr>
  </w:style>
  <w:style w:type="paragraph" w:customStyle="1" w:styleId="liste-western">
    <w:name w:val="liste-western"/>
    <w:basedOn w:val="Normal"/>
    <w:pPr>
      <w:spacing w:before="280" w:after="119" w:line="276" w:lineRule="auto"/>
      <w:jc w:val="both"/>
    </w:pPr>
    <w:rPr>
      <w:rFonts w:ascii="Arial" w:hAnsi="Arial" w:cs="Arial"/>
      <w:color w:val="00000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M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uiPriority w:val="39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cadre">
    <w:name w:val="Contenu de cadre"/>
    <w:basedOn w:val="Corpsdetexte"/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rpsdetexte22">
    <w:name w:val="Corps de texte 22"/>
    <w:basedOn w:val="Normal"/>
    <w:pPr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Commentaire2">
    <w:name w:val="Commentaire2"/>
    <w:basedOn w:val="Normal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81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F817F8"/>
    <w:rPr>
      <w:rFonts w:ascii="Courier New" w:hAnsi="Courier New" w:cs="Courier New"/>
    </w:rPr>
  </w:style>
  <w:style w:type="character" w:styleId="Marquedecommentaire">
    <w:name w:val="annotation reference"/>
    <w:uiPriority w:val="99"/>
    <w:semiHidden/>
    <w:unhideWhenUsed/>
    <w:rsid w:val="00EF5496"/>
    <w:rPr>
      <w:sz w:val="16"/>
      <w:szCs w:val="16"/>
    </w:rPr>
  </w:style>
  <w:style w:type="paragraph" w:styleId="Commentaire">
    <w:name w:val="annotation text"/>
    <w:basedOn w:val="Normal"/>
    <w:link w:val="CommentaireCar2"/>
    <w:uiPriority w:val="99"/>
    <w:semiHidden/>
    <w:unhideWhenUsed/>
    <w:rsid w:val="00EF5496"/>
    <w:rPr>
      <w:sz w:val="20"/>
      <w:szCs w:val="20"/>
    </w:rPr>
  </w:style>
  <w:style w:type="character" w:customStyle="1" w:styleId="CommentaireCar2">
    <w:name w:val="Commentaire Car2"/>
    <w:link w:val="Commentaire"/>
    <w:uiPriority w:val="99"/>
    <w:semiHidden/>
    <w:rsid w:val="00EF5496"/>
    <w:rPr>
      <w:lang w:eastAsia="zh-CN"/>
    </w:rPr>
  </w:style>
  <w:style w:type="paragraph" w:customStyle="1" w:styleId="Default">
    <w:name w:val="Default"/>
    <w:qFormat/>
    <w:rsid w:val="006B1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A50E7"/>
    <w:rPr>
      <w:sz w:val="24"/>
      <w:szCs w:val="24"/>
      <w:lang w:eastAsia="zh-CN"/>
    </w:rPr>
  </w:style>
  <w:style w:type="paragraph" w:customStyle="1" w:styleId="Stylepardfaut">
    <w:name w:val="Style par défaut"/>
    <w:rsid w:val="00F74E79"/>
    <w:pPr>
      <w:suppressAutoHyphens/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qFormat/>
    <w:rsid w:val="00D15644"/>
    <w:pPr>
      <w:suppressAutoHyphens w:val="0"/>
      <w:spacing w:after="120"/>
    </w:pPr>
    <w:rPr>
      <w:rFonts w:ascii="Comic Sans MS" w:hAnsi="Comic Sans MS"/>
      <w:color w:val="00000A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15644"/>
    <w:rPr>
      <w:rFonts w:ascii="Comic Sans MS" w:hAnsi="Comic Sans MS"/>
      <w:color w:val="00000A"/>
      <w:sz w:val="16"/>
      <w:szCs w:val="16"/>
    </w:rPr>
  </w:style>
  <w:style w:type="paragraph" w:customStyle="1" w:styleId="Standard">
    <w:name w:val="Standard"/>
    <w:qFormat/>
    <w:rsid w:val="00D15644"/>
    <w:pPr>
      <w:suppressAutoHyphens/>
      <w:autoSpaceDN w:val="0"/>
      <w:spacing w:after="160" w:line="256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rsid w:val="00D1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89270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9270E"/>
    <w:rPr>
      <w:sz w:val="24"/>
      <w:szCs w:val="24"/>
      <w:lang w:eastAsia="zh-CN"/>
    </w:rPr>
  </w:style>
  <w:style w:type="paragraph" w:customStyle="1" w:styleId="italiqueformulaire">
    <w:name w:val="italique formulaire"/>
    <w:basedOn w:val="normalformulaire"/>
    <w:uiPriority w:val="99"/>
    <w:qFormat/>
    <w:rsid w:val="0089270E"/>
    <w:pPr>
      <w:suppressAutoHyphens w:val="0"/>
      <w:textAlignment w:val="auto"/>
    </w:pPr>
    <w:rPr>
      <w:rFonts w:cs="Times New Roman"/>
      <w:i/>
      <w:color w:val="00000A"/>
      <w:kern w:val="0"/>
      <w:sz w:val="14"/>
      <w:lang w:eastAsia="fr-FR"/>
    </w:rPr>
  </w:style>
  <w:style w:type="paragraph" w:customStyle="1" w:styleId="titreformulaire">
    <w:name w:val="titre formulaire"/>
    <w:basedOn w:val="Titre7"/>
    <w:uiPriority w:val="99"/>
    <w:qFormat/>
    <w:rsid w:val="0089270E"/>
    <w:pPr>
      <w:numPr>
        <w:ilvl w:val="0"/>
        <w:numId w:val="0"/>
      </w:numPr>
      <w:suppressAutoHyphens w:val="0"/>
      <w:jc w:val="both"/>
    </w:pPr>
    <w:rPr>
      <w:rFonts w:ascii="Tahoma" w:hAnsi="Tahoma" w:cs="Times New Roman"/>
      <w:bCs w:val="0"/>
      <w:color w:val="FFFFFF"/>
      <w:sz w:val="20"/>
      <w:szCs w:val="20"/>
      <w:lang w:eastAsia="fr-FR"/>
    </w:rPr>
  </w:style>
  <w:style w:type="paragraph" w:customStyle="1" w:styleId="Titreannexe">
    <w:name w:val="Titre annexe"/>
    <w:basedOn w:val="Normal"/>
    <w:qFormat/>
    <w:rsid w:val="0089270E"/>
    <w:pPr>
      <w:shd w:val="clear" w:color="auto" w:fill="D9D9D9"/>
      <w:tabs>
        <w:tab w:val="left" w:pos="1730"/>
      </w:tabs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lang w:eastAsia="ar-SA"/>
    </w:rPr>
  </w:style>
  <w:style w:type="paragraph" w:customStyle="1" w:styleId="TableContents">
    <w:name w:val="Table Contents"/>
    <w:basedOn w:val="Standard"/>
    <w:rsid w:val="002A204A"/>
    <w:pPr>
      <w:widowControl w:val="0"/>
      <w:suppressLineNumbers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numbering" w:customStyle="1" w:styleId="WWOutlineListStyle4">
    <w:name w:val="WW_OutlineListStyle_4"/>
    <w:basedOn w:val="Aucuneliste"/>
    <w:rsid w:val="002A204A"/>
    <w:pPr>
      <w:numPr>
        <w:numId w:val="7"/>
      </w:numPr>
    </w:pPr>
  </w:style>
  <w:style w:type="paragraph" w:styleId="Retraitcorpsdetexte2">
    <w:name w:val="Body Text Indent 2"/>
    <w:basedOn w:val="Normal"/>
    <w:link w:val="Retraitcorpsdetexte2Car"/>
    <w:qFormat/>
    <w:rsid w:val="00C746CF"/>
    <w:pPr>
      <w:suppressAutoHyphens w:val="0"/>
      <w:spacing w:after="120" w:line="480" w:lineRule="auto"/>
      <w:ind w:left="283"/>
    </w:pPr>
    <w:rPr>
      <w:rFonts w:ascii="Comic Sans MS" w:hAnsi="Comic Sans MS"/>
      <w:color w:val="00000A"/>
      <w:sz w:val="22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C746CF"/>
    <w:rPr>
      <w:rFonts w:ascii="Comic Sans MS" w:hAnsi="Comic Sans MS"/>
      <w:color w:val="00000A"/>
      <w:sz w:val="22"/>
    </w:rPr>
  </w:style>
  <w:style w:type="paragraph" w:styleId="Rvision">
    <w:name w:val="Revision"/>
    <w:hidden/>
    <w:uiPriority w:val="99"/>
    <w:semiHidden/>
    <w:rsid w:val="00452A96"/>
    <w:rPr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24F43"/>
    <w:rPr>
      <w:rFonts w:ascii="Arial" w:hAnsi="Arial" w:cs="Arial"/>
      <w:b/>
      <w:bCs/>
      <w:sz w:val="22"/>
      <w:szCs w:val="24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D44E55"/>
    <w:rPr>
      <w:sz w:val="24"/>
      <w:szCs w:val="24"/>
      <w:lang w:eastAsia="zh-CN"/>
    </w:rPr>
  </w:style>
  <w:style w:type="table" w:customStyle="1" w:styleId="Grilledutableau1">
    <w:name w:val="Grille du tableau1"/>
    <w:basedOn w:val="TableauNormal"/>
    <w:next w:val="Grilledutableau"/>
    <w:rsid w:val="00EF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B9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04FF-A89F-468E-AC65-5D7FEB46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Développement Rural de la Guadeloupe</vt:lpstr>
    </vt:vector>
  </TitlesOfParts>
  <Company>Ministère de l'Agriculture et de l'Alimentation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Développement Rural de la Guadeloupe</dc:title>
  <dc:subject/>
  <dc:creator>jeanne.lavialle</dc:creator>
  <cp:keywords/>
  <dc:description/>
  <cp:lastModifiedBy>RIPOCHE Sophie</cp:lastModifiedBy>
  <cp:revision>50</cp:revision>
  <cp:lastPrinted>2024-12-19T12:42:00Z</cp:lastPrinted>
  <dcterms:created xsi:type="dcterms:W3CDTF">2024-03-19T23:30:00Z</dcterms:created>
  <dcterms:modified xsi:type="dcterms:W3CDTF">2025-03-19T20:10:00Z</dcterms:modified>
</cp:coreProperties>
</file>